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082C17" w14:textId="596F25FA" w:rsidR="0019405D" w:rsidRPr="00360CFB" w:rsidRDefault="00360CFB">
      <w:pPr>
        <w:rPr>
          <w:b/>
          <w:u w:val="single"/>
        </w:rPr>
      </w:pPr>
      <w:r w:rsidRPr="00360CFB">
        <w:rPr>
          <w:b/>
          <w:u w:val="single"/>
        </w:rPr>
        <w:t>ALLEGATO 2</w:t>
      </w:r>
    </w:p>
    <w:p w14:paraId="0A28C736" w14:textId="77777777" w:rsidR="00360CFB" w:rsidRDefault="00360CFB"/>
    <w:p w14:paraId="1810CCFA" w14:textId="77777777" w:rsidR="00360CFB" w:rsidRDefault="00360CFB"/>
    <w:p w14:paraId="57944E89" w14:textId="77777777" w:rsidR="00360CFB" w:rsidRDefault="00360CF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9E09C7" w14:paraId="1DB8ECCA" w14:textId="77777777" w:rsidTr="0019405D">
        <w:tc>
          <w:tcPr>
            <w:tcW w:w="9493" w:type="dxa"/>
            <w:gridSpan w:val="2"/>
          </w:tcPr>
          <w:p w14:paraId="5D9022F4" w14:textId="6E9EDC39" w:rsidR="0019405D" w:rsidRPr="006B3149" w:rsidRDefault="0019405D" w:rsidP="0019405D">
            <w:pPr>
              <w:spacing w:before="33" w:line="230" w:lineRule="exact"/>
              <w:jc w:val="center"/>
              <w:rPr>
                <w:b/>
                <w:i/>
                <w:color w:val="000000"/>
              </w:rPr>
            </w:pPr>
            <w:r w:rsidRPr="006B3149">
              <w:rPr>
                <w:b/>
                <w:i/>
                <w:color w:val="000000"/>
              </w:rPr>
              <w:t>Scheda da compilare a</w:t>
            </w:r>
            <w:r w:rsidRPr="006B3149">
              <w:rPr>
                <w:b/>
                <w:i/>
                <w:color w:val="000000"/>
                <w:spacing w:val="2"/>
              </w:rPr>
              <w:t xml:space="preserve"> </w:t>
            </w:r>
            <w:r w:rsidRPr="006B3149">
              <w:rPr>
                <w:b/>
                <w:i/>
                <w:color w:val="000000"/>
              </w:rPr>
              <w:t>cura</w:t>
            </w:r>
            <w:r w:rsidRPr="006B3149">
              <w:rPr>
                <w:b/>
                <w:i/>
                <w:color w:val="000000"/>
                <w:spacing w:val="1"/>
              </w:rPr>
              <w:t xml:space="preserve"> </w:t>
            </w:r>
            <w:r w:rsidRPr="006B3149">
              <w:rPr>
                <w:rFonts w:cs="Calibri"/>
                <w:b/>
                <w:i/>
                <w:color w:val="000000"/>
              </w:rPr>
              <w:t>dell’Amministrazione/Ente</w:t>
            </w:r>
            <w:r w:rsidRPr="006B3149">
              <w:rPr>
                <w:b/>
                <w:i/>
                <w:color w:val="000000"/>
                <w:spacing w:val="-1"/>
              </w:rPr>
              <w:t xml:space="preserve"> </w:t>
            </w:r>
            <w:r w:rsidRPr="006B3149">
              <w:rPr>
                <w:b/>
                <w:i/>
                <w:color w:val="000000"/>
                <w:spacing w:val="1"/>
              </w:rPr>
              <w:t>di</w:t>
            </w:r>
            <w:r w:rsidRPr="006B3149">
              <w:rPr>
                <w:b/>
                <w:i/>
                <w:color w:val="000000"/>
                <w:spacing w:val="-4"/>
              </w:rPr>
              <w:t xml:space="preserve"> </w:t>
            </w:r>
            <w:r w:rsidRPr="006B3149">
              <w:rPr>
                <w:b/>
                <w:i/>
                <w:color w:val="000000"/>
              </w:rPr>
              <w:t>appartenenza</w:t>
            </w:r>
          </w:p>
          <w:p w14:paraId="3E6AAE99" w14:textId="77777777" w:rsidR="009E09C7" w:rsidRDefault="009E09C7" w:rsidP="00360CFB">
            <w:pPr>
              <w:spacing w:line="303" w:lineRule="exact"/>
              <w:jc w:val="center"/>
            </w:pPr>
          </w:p>
        </w:tc>
      </w:tr>
      <w:tr w:rsidR="009E09C7" w14:paraId="52A648D6" w14:textId="77777777" w:rsidTr="0019405D">
        <w:trPr>
          <w:trHeight w:val="851"/>
        </w:trPr>
        <w:tc>
          <w:tcPr>
            <w:tcW w:w="3964" w:type="dxa"/>
          </w:tcPr>
          <w:p w14:paraId="180EEEB3" w14:textId="14D033DD" w:rsidR="009E09C7" w:rsidRPr="0019405D" w:rsidRDefault="009E09C7" w:rsidP="006F08A7">
            <w:pPr>
              <w:rPr>
                <w:b/>
              </w:rPr>
            </w:pPr>
            <w:r w:rsidRPr="0019405D">
              <w:rPr>
                <w:b/>
              </w:rPr>
              <w:t>COGNOME E NOME</w:t>
            </w:r>
          </w:p>
        </w:tc>
        <w:tc>
          <w:tcPr>
            <w:tcW w:w="5529" w:type="dxa"/>
          </w:tcPr>
          <w:p w14:paraId="0FE80220" w14:textId="77777777" w:rsidR="009E09C7" w:rsidRPr="009E09C7" w:rsidRDefault="009E09C7" w:rsidP="006F08A7"/>
        </w:tc>
      </w:tr>
      <w:tr w:rsidR="009E09C7" w14:paraId="4D1073B0" w14:textId="77777777" w:rsidTr="0019405D">
        <w:trPr>
          <w:trHeight w:val="851"/>
        </w:trPr>
        <w:tc>
          <w:tcPr>
            <w:tcW w:w="3964" w:type="dxa"/>
          </w:tcPr>
          <w:p w14:paraId="504510F5" w14:textId="12626ECB" w:rsidR="009E09C7" w:rsidRPr="0019405D" w:rsidRDefault="009E09C7" w:rsidP="006F08A7">
            <w:pPr>
              <w:rPr>
                <w:b/>
              </w:rPr>
            </w:pPr>
            <w:r w:rsidRPr="0019405D">
              <w:rPr>
                <w:b/>
              </w:rPr>
              <w:t>CODICE FISCALE</w:t>
            </w:r>
          </w:p>
        </w:tc>
        <w:tc>
          <w:tcPr>
            <w:tcW w:w="5529" w:type="dxa"/>
          </w:tcPr>
          <w:p w14:paraId="04A87155" w14:textId="77777777" w:rsidR="009E09C7" w:rsidRPr="009E09C7" w:rsidRDefault="009E09C7" w:rsidP="006F08A7"/>
        </w:tc>
      </w:tr>
      <w:tr w:rsidR="009E09C7" w14:paraId="25FB5C39" w14:textId="77777777" w:rsidTr="0019405D">
        <w:trPr>
          <w:trHeight w:val="851"/>
        </w:trPr>
        <w:tc>
          <w:tcPr>
            <w:tcW w:w="3964" w:type="dxa"/>
          </w:tcPr>
          <w:p w14:paraId="0B330E6B" w14:textId="65411C7D" w:rsidR="009E09C7" w:rsidRPr="0019405D" w:rsidRDefault="009E09C7" w:rsidP="006F08A7">
            <w:pPr>
              <w:rPr>
                <w:b/>
              </w:rPr>
            </w:pPr>
            <w:r w:rsidRPr="0019405D">
              <w:rPr>
                <w:b/>
              </w:rPr>
              <w:t>CCNL/COMPARTO</w:t>
            </w:r>
          </w:p>
        </w:tc>
        <w:tc>
          <w:tcPr>
            <w:tcW w:w="5529" w:type="dxa"/>
          </w:tcPr>
          <w:p w14:paraId="40BCCC6E" w14:textId="77777777" w:rsidR="009E09C7" w:rsidRPr="009E09C7" w:rsidRDefault="009E09C7" w:rsidP="006F08A7"/>
        </w:tc>
      </w:tr>
      <w:tr w:rsidR="009E09C7" w14:paraId="371B6235" w14:textId="77777777" w:rsidTr="0019405D">
        <w:trPr>
          <w:trHeight w:val="851"/>
        </w:trPr>
        <w:tc>
          <w:tcPr>
            <w:tcW w:w="3964" w:type="dxa"/>
          </w:tcPr>
          <w:p w14:paraId="0DEED0D6" w14:textId="18922C07" w:rsidR="009E09C7" w:rsidRPr="0019405D" w:rsidRDefault="009E09C7" w:rsidP="006F08A7">
            <w:pPr>
              <w:rPr>
                <w:b/>
              </w:rPr>
            </w:pPr>
            <w:r w:rsidRPr="0019405D">
              <w:rPr>
                <w:b/>
              </w:rPr>
              <w:t>AREA DI INQUADRAMENTO</w:t>
            </w:r>
          </w:p>
          <w:p w14:paraId="370DBC64" w14:textId="3AAFD0B3" w:rsidR="009E09C7" w:rsidRPr="009E09C7" w:rsidRDefault="009E09C7" w:rsidP="006F08A7">
            <w:r w:rsidRPr="0019405D">
              <w:rPr>
                <w:b/>
              </w:rPr>
              <w:t>(GIURIDICA/ECONOMICA)</w:t>
            </w:r>
          </w:p>
        </w:tc>
        <w:tc>
          <w:tcPr>
            <w:tcW w:w="5529" w:type="dxa"/>
          </w:tcPr>
          <w:p w14:paraId="25011F52" w14:textId="77777777" w:rsidR="009E09C7" w:rsidRPr="009E09C7" w:rsidRDefault="009E09C7" w:rsidP="006F08A7"/>
        </w:tc>
      </w:tr>
      <w:tr w:rsidR="009E09C7" w14:paraId="5EC6D3CF" w14:textId="77777777" w:rsidTr="0019405D">
        <w:trPr>
          <w:trHeight w:val="851"/>
        </w:trPr>
        <w:tc>
          <w:tcPr>
            <w:tcW w:w="3964" w:type="dxa"/>
          </w:tcPr>
          <w:p w14:paraId="08E547AA" w14:textId="022261CD" w:rsidR="009E09C7" w:rsidRPr="0019405D" w:rsidRDefault="009E09C7" w:rsidP="006F08A7">
            <w:pPr>
              <w:rPr>
                <w:b/>
              </w:rPr>
            </w:pPr>
            <w:r w:rsidRPr="0019405D">
              <w:rPr>
                <w:b/>
              </w:rPr>
              <w:t>EX FASCIA RETRIBUTI</w:t>
            </w:r>
            <w:r w:rsidR="0019405D">
              <w:rPr>
                <w:b/>
              </w:rPr>
              <w:t>VA/CATEGO</w:t>
            </w:r>
            <w:r w:rsidRPr="0019405D">
              <w:rPr>
                <w:b/>
              </w:rPr>
              <w:t>RIA*</w:t>
            </w:r>
          </w:p>
        </w:tc>
        <w:tc>
          <w:tcPr>
            <w:tcW w:w="5529" w:type="dxa"/>
          </w:tcPr>
          <w:p w14:paraId="5EFB039F" w14:textId="77777777" w:rsidR="009E09C7" w:rsidRPr="009E09C7" w:rsidRDefault="009E09C7" w:rsidP="006F08A7"/>
        </w:tc>
      </w:tr>
      <w:tr w:rsidR="006F08A7" w14:paraId="2E582F39" w14:textId="77777777" w:rsidTr="0019405D">
        <w:trPr>
          <w:trHeight w:val="851"/>
        </w:trPr>
        <w:tc>
          <w:tcPr>
            <w:tcW w:w="3964" w:type="dxa"/>
          </w:tcPr>
          <w:p w14:paraId="555DBB47" w14:textId="2B4AC314" w:rsidR="006F08A7" w:rsidRPr="0019405D" w:rsidRDefault="006F08A7" w:rsidP="006F08A7">
            <w:pPr>
              <w:rPr>
                <w:b/>
              </w:rPr>
            </w:pPr>
            <w:r w:rsidRPr="0019405D">
              <w:rPr>
                <w:b/>
              </w:rPr>
              <w:t>STIPENDIO TABELLARE LORDO MENSILE**</w:t>
            </w:r>
          </w:p>
        </w:tc>
        <w:tc>
          <w:tcPr>
            <w:tcW w:w="5529" w:type="dxa"/>
          </w:tcPr>
          <w:p w14:paraId="344BD5FF" w14:textId="77777777" w:rsidR="006F08A7" w:rsidRDefault="006F08A7" w:rsidP="006F08A7"/>
          <w:p w14:paraId="5C5D6D6E" w14:textId="77777777" w:rsidR="00D63700" w:rsidRDefault="00D63700" w:rsidP="006F08A7"/>
          <w:p w14:paraId="073BEDFB" w14:textId="77777777" w:rsidR="00D63700" w:rsidRDefault="00D63700" w:rsidP="006F08A7"/>
          <w:p w14:paraId="21256192" w14:textId="77777777" w:rsidR="00D63700" w:rsidRDefault="00D63700" w:rsidP="006F08A7"/>
          <w:p w14:paraId="07E66FB5" w14:textId="77777777" w:rsidR="00D63700" w:rsidRPr="009E09C7" w:rsidRDefault="00D63700" w:rsidP="006F08A7"/>
        </w:tc>
      </w:tr>
      <w:tr w:rsidR="009E09C7" w14:paraId="1022923D" w14:textId="77777777" w:rsidTr="0019405D">
        <w:trPr>
          <w:trHeight w:val="851"/>
        </w:trPr>
        <w:tc>
          <w:tcPr>
            <w:tcW w:w="3964" w:type="dxa"/>
          </w:tcPr>
          <w:p w14:paraId="626FBAA3" w14:textId="656B6544" w:rsidR="009E09C7" w:rsidRPr="0019405D" w:rsidRDefault="009E09C7" w:rsidP="006F08A7">
            <w:pPr>
              <w:rPr>
                <w:b/>
              </w:rPr>
            </w:pPr>
            <w:r w:rsidRPr="0019405D">
              <w:rPr>
                <w:b/>
              </w:rPr>
              <w:t>EVENTUALE DIFFERENZIALE STIPENDIALE LORDO MENSILE</w:t>
            </w:r>
            <w:r w:rsidR="00360CFB">
              <w:rPr>
                <w:b/>
              </w:rPr>
              <w:t xml:space="preserve"> O EQUIPARATI</w:t>
            </w:r>
          </w:p>
        </w:tc>
        <w:tc>
          <w:tcPr>
            <w:tcW w:w="5529" w:type="dxa"/>
          </w:tcPr>
          <w:p w14:paraId="321CD809" w14:textId="77777777" w:rsidR="009E09C7" w:rsidRDefault="009E09C7" w:rsidP="006F08A7"/>
          <w:p w14:paraId="17989B60" w14:textId="77777777" w:rsidR="00D63700" w:rsidRDefault="00D63700" w:rsidP="006F08A7"/>
          <w:p w14:paraId="548D7E00" w14:textId="77777777" w:rsidR="00D63700" w:rsidRDefault="00D63700" w:rsidP="006F08A7"/>
          <w:p w14:paraId="7357F36D" w14:textId="77777777" w:rsidR="00D63700" w:rsidRPr="009E09C7" w:rsidRDefault="00D63700" w:rsidP="006F08A7"/>
        </w:tc>
      </w:tr>
      <w:tr w:rsidR="009E09C7" w14:paraId="495621C7" w14:textId="77777777" w:rsidTr="0019405D">
        <w:tc>
          <w:tcPr>
            <w:tcW w:w="9493" w:type="dxa"/>
            <w:gridSpan w:val="2"/>
          </w:tcPr>
          <w:p w14:paraId="35318F60" w14:textId="34D27006" w:rsidR="009E09C7" w:rsidRPr="009E09C7" w:rsidRDefault="009E09C7" w:rsidP="006F08A7">
            <w:pPr>
              <w:jc w:val="both"/>
            </w:pPr>
            <w:r>
              <w:t>*Posseduta alla data di entrata in vigore del nuovo sistema di classificazione introdotto dal CCNL del comparto di appartenenza.</w:t>
            </w:r>
          </w:p>
        </w:tc>
      </w:tr>
      <w:tr w:rsidR="009E09C7" w14:paraId="3EC53C1A" w14:textId="77777777" w:rsidTr="0019405D">
        <w:tc>
          <w:tcPr>
            <w:tcW w:w="9493" w:type="dxa"/>
            <w:gridSpan w:val="2"/>
          </w:tcPr>
          <w:p w14:paraId="7D4AEF24" w14:textId="3D2B9258" w:rsidR="009E09C7" w:rsidRDefault="009E09C7" w:rsidP="006F08A7">
            <w:pPr>
              <w:jc w:val="both"/>
            </w:pPr>
            <w:r>
              <w:t>**indicare esclusivamente l’importo mensile del tabellare indicato sul CCNL, no IVC ed altre indennità fisse e continuative.</w:t>
            </w:r>
          </w:p>
        </w:tc>
      </w:tr>
    </w:tbl>
    <w:p w14:paraId="0B34D06A" w14:textId="5327B4D1" w:rsidR="00931EB7" w:rsidRPr="00A85192" w:rsidRDefault="00931EB7" w:rsidP="00931EB7">
      <w:pPr>
        <w:rPr>
          <w:rFonts w:asciiTheme="majorHAnsi" w:hAnsiTheme="majorHAnsi"/>
        </w:rPr>
      </w:pPr>
    </w:p>
    <w:p w14:paraId="3E0792D9" w14:textId="77C8561C" w:rsidR="00A85192" w:rsidRDefault="00A85192" w:rsidP="00A85192">
      <w:pPr>
        <w:rPr>
          <w:rFonts w:asciiTheme="majorHAnsi" w:hAnsiTheme="majorHAnsi"/>
        </w:rPr>
      </w:pPr>
    </w:p>
    <w:p w14:paraId="62F5A988" w14:textId="7FAF7BAE" w:rsidR="0019405D" w:rsidRPr="00360CFB" w:rsidRDefault="0019405D" w:rsidP="00360CFB">
      <w:pPr>
        <w:spacing w:before="416" w:line="230" w:lineRule="exact"/>
        <w:rPr>
          <w:i/>
          <w:color w:val="000000"/>
        </w:rPr>
      </w:pPr>
      <w:r w:rsidRPr="0019405D">
        <w:rPr>
          <w:color w:val="000000"/>
        </w:rPr>
        <w:t>DATA</w:t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="00360CFB">
        <w:rPr>
          <w:i/>
          <w:color w:val="000000"/>
        </w:rPr>
        <w:tab/>
      </w:r>
      <w:r w:rsidRPr="0019405D">
        <w:rPr>
          <w:b/>
          <w:color w:val="000000"/>
        </w:rPr>
        <w:t>FIRMA</w:t>
      </w:r>
      <w:r w:rsidRPr="0019405D">
        <w:rPr>
          <w:b/>
          <w:color w:val="000000"/>
          <w:spacing w:val="2"/>
        </w:rPr>
        <w:t xml:space="preserve"> </w:t>
      </w:r>
      <w:r w:rsidRPr="0019405D">
        <w:rPr>
          <w:b/>
          <w:color w:val="000000"/>
        </w:rPr>
        <w:t>ATTESTAZIONE</w:t>
      </w:r>
    </w:p>
    <w:p w14:paraId="7EDC2C8E" w14:textId="77777777" w:rsidR="0019405D" w:rsidRDefault="0019405D" w:rsidP="0019405D">
      <w:pPr>
        <w:spacing w:before="222" w:line="253" w:lineRule="exact"/>
        <w:ind w:left="708" w:firstLine="708"/>
        <w:jc w:val="right"/>
        <w:rPr>
          <w:b/>
          <w:color w:val="000000"/>
        </w:rPr>
      </w:pPr>
    </w:p>
    <w:p w14:paraId="5FA639D2" w14:textId="77777777" w:rsidR="0019405D" w:rsidRDefault="0019405D" w:rsidP="0019405D">
      <w:pPr>
        <w:spacing w:before="222" w:line="253" w:lineRule="exact"/>
        <w:ind w:left="708" w:firstLine="708"/>
        <w:jc w:val="right"/>
        <w:rPr>
          <w:b/>
          <w:color w:val="000000"/>
        </w:rPr>
      </w:pPr>
    </w:p>
    <w:p w14:paraId="6A92A4C2" w14:textId="77777777" w:rsidR="0019405D" w:rsidRPr="0019405D" w:rsidRDefault="0019405D" w:rsidP="0019405D">
      <w:pPr>
        <w:spacing w:before="222" w:line="253" w:lineRule="exact"/>
        <w:ind w:left="708" w:firstLine="708"/>
        <w:jc w:val="right"/>
        <w:rPr>
          <w:b/>
          <w:color w:val="000000"/>
        </w:rPr>
      </w:pPr>
    </w:p>
    <w:p w14:paraId="7C2FBB4F" w14:textId="69E3F037" w:rsidR="0019405D" w:rsidRPr="0019405D" w:rsidRDefault="0019405D" w:rsidP="0019405D">
      <w:pPr>
        <w:spacing w:before="922" w:line="245" w:lineRule="exact"/>
        <w:ind w:right="-240"/>
        <w:rPr>
          <w:color w:val="000000"/>
        </w:rPr>
      </w:pPr>
    </w:p>
    <w:sectPr w:rsidR="0019405D" w:rsidRPr="0019405D" w:rsidSect="0019405D">
      <w:footerReference w:type="default" r:id="rId11"/>
      <w:pgSz w:w="11906" w:h="16838"/>
      <w:pgMar w:top="1417" w:right="1134" w:bottom="851" w:left="1134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EB35" w14:textId="77777777" w:rsidR="00AF5833" w:rsidRDefault="00AF5833">
      <w:r>
        <w:separator/>
      </w:r>
    </w:p>
  </w:endnote>
  <w:endnote w:type="continuationSeparator" w:id="0">
    <w:p w14:paraId="735F1405" w14:textId="77777777" w:rsidR="00AF5833" w:rsidRDefault="00AF5833">
      <w:r>
        <w:continuationSeparator/>
      </w:r>
    </w:p>
  </w:endnote>
  <w:endnote w:type="continuationNotice" w:id="1">
    <w:p w14:paraId="291A320E" w14:textId="77777777" w:rsidR="00AF5833" w:rsidRDefault="00AF5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3E03" w14:textId="2725D208" w:rsidR="000E0E17" w:rsidRDefault="000E0E17" w:rsidP="00931EB7">
    <w:pPr>
      <w:pStyle w:val="Pidipagina"/>
    </w:pPr>
  </w:p>
  <w:p w14:paraId="65C87F9C" w14:textId="77777777" w:rsidR="00556160" w:rsidRDefault="005561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3CAE" w14:textId="77777777" w:rsidR="00AF5833" w:rsidRDefault="00AF5833">
      <w:r>
        <w:separator/>
      </w:r>
    </w:p>
  </w:footnote>
  <w:footnote w:type="continuationSeparator" w:id="0">
    <w:p w14:paraId="4C0DE7DD" w14:textId="77777777" w:rsidR="00AF5833" w:rsidRDefault="00AF5833">
      <w:r>
        <w:continuationSeparator/>
      </w:r>
    </w:p>
  </w:footnote>
  <w:footnote w:type="continuationNotice" w:id="1">
    <w:p w14:paraId="2026FE84" w14:textId="77777777" w:rsidR="00AF5833" w:rsidRDefault="00AF5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326" w:hanging="215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/>
        <w:b w:val="0"/>
        <w:color w:val="000000"/>
        <w:spacing w:val="-1"/>
        <w:sz w:val="24"/>
      </w:rPr>
    </w:lvl>
    <w:lvl w:ilvl="2">
      <w:numFmt w:val="bullet"/>
      <w:lvlText w:val="•"/>
      <w:lvlJc w:val="left"/>
      <w:pPr>
        <w:tabs>
          <w:tab w:val="num" w:pos="0"/>
        </w:tabs>
        <w:ind w:left="1836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2840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3844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4848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5851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6855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7859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hd w:val="clear" w:color="auto" w:fill="FFFF00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lang w:eastAsia="zh-C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lang w:eastAsia="zh-C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000000"/>
        <w:lang w:eastAsia="zh-C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color w:val="000000"/>
        <w:lang w:eastAsia="it-IT"/>
      </w:r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hd w:val="clear" w:color="auto" w:fill="FFFF00"/>
      </w:r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pacing w:val="-1"/>
        <w:shd w:val="clear" w:color="auto" w:fill="FFFF00"/>
        <w:lang w:eastAsia="zh-C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96" w:hanging="284"/>
      </w:pPr>
      <w:rPr>
        <w:rFonts w:ascii="Calibri" w:hAnsi="Calibri" w:cs="Times New Roman"/>
        <w:b w:val="0"/>
        <w:bCs w:val="0"/>
        <w:strike w:val="0"/>
        <w:dstrike w:val="0"/>
        <w:color w:val="00000A"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1" w:hanging="257"/>
      </w:pPr>
      <w:rPr>
        <w:rFonts w:cs="Times New Roman"/>
        <w:b w:val="0"/>
        <w:bCs w:val="0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81" w:hanging="25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1" w:hanging="25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992" w:hanging="25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04" w:hanging="25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15" w:hanging="25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26" w:hanging="25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37" w:hanging="257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shd w:val="clear" w:color="auto" w:fill="FFFF00"/>
        <w:lang w:eastAsia="zh-C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 w:val="0"/>
        <w:bCs w:val="0"/>
        <w:strike w:val="0"/>
        <w:dstrike w:val="0"/>
        <w:color w:val="00000A"/>
        <w:w w:val="99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  <w:b w:val="0"/>
        <w:bCs w:val="0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  <w:shd w:val="clear" w:color="auto" w:fill="FFFF00"/>
        <w:lang w:eastAsia="zh-C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 w:val="0"/>
        <w:bCs w:val="0"/>
        <w:strike w:val="0"/>
        <w:dstrike w:val="0"/>
        <w:color w:val="00000A"/>
        <w:w w:val="99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  <w:b w:val="0"/>
        <w:bCs w:val="0"/>
        <w:w w:val="99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  <w:shd w:val="clear" w:color="auto" w:fill="FFFF00"/>
        <w:lang w:eastAsia="zh-C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 w:val="0"/>
        <w:bCs w:val="0"/>
        <w:strike w:val="0"/>
        <w:dstrike w:val="0"/>
        <w:color w:val="00000A"/>
        <w:w w:val="99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  <w:b w:val="0"/>
        <w:bCs w:val="0"/>
        <w:w w:val="99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392379A"/>
    <w:multiLevelType w:val="hybridMultilevel"/>
    <w:tmpl w:val="74FA32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5666"/>
    <w:multiLevelType w:val="hybridMultilevel"/>
    <w:tmpl w:val="2FAEA34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32655"/>
    <w:multiLevelType w:val="hybridMultilevel"/>
    <w:tmpl w:val="626890C6"/>
    <w:lvl w:ilvl="0" w:tplc="09320FE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84865"/>
    <w:multiLevelType w:val="hybridMultilevel"/>
    <w:tmpl w:val="FF445D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C588F"/>
    <w:multiLevelType w:val="hybridMultilevel"/>
    <w:tmpl w:val="30906D54"/>
    <w:lvl w:ilvl="0" w:tplc="99363C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86D71"/>
    <w:multiLevelType w:val="hybridMultilevel"/>
    <w:tmpl w:val="535670E6"/>
    <w:lvl w:ilvl="0" w:tplc="701C81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CC1D67"/>
    <w:multiLevelType w:val="hybridMultilevel"/>
    <w:tmpl w:val="3C667F0A"/>
    <w:lvl w:ilvl="0" w:tplc="FFF89496">
      <w:start w:val="1"/>
      <w:numFmt w:val="decimal"/>
      <w:lvlText w:val="%1)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8E48C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07530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4A108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A959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00AE8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3A80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E5D3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44B46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173D0"/>
    <w:multiLevelType w:val="hybridMultilevel"/>
    <w:tmpl w:val="CAEA2864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1"/>
  </w:num>
  <w:num w:numId="6">
    <w:abstractNumId w:val="17"/>
  </w:num>
  <w:num w:numId="7">
    <w:abstractNumId w:val="18"/>
  </w:num>
  <w:num w:numId="8">
    <w:abstractNumId w:val="12"/>
  </w:num>
  <w:num w:numId="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9D"/>
    <w:rsid w:val="00001430"/>
    <w:rsid w:val="00005919"/>
    <w:rsid w:val="00012099"/>
    <w:rsid w:val="000133D1"/>
    <w:rsid w:val="00017098"/>
    <w:rsid w:val="00021446"/>
    <w:rsid w:val="000216CE"/>
    <w:rsid w:val="00021CCD"/>
    <w:rsid w:val="000229C0"/>
    <w:rsid w:val="00024082"/>
    <w:rsid w:val="0003019C"/>
    <w:rsid w:val="00031AC8"/>
    <w:rsid w:val="00033995"/>
    <w:rsid w:val="00043134"/>
    <w:rsid w:val="00044DF5"/>
    <w:rsid w:val="000451F8"/>
    <w:rsid w:val="000475C1"/>
    <w:rsid w:val="00051B53"/>
    <w:rsid w:val="00062751"/>
    <w:rsid w:val="00062C0A"/>
    <w:rsid w:val="00070484"/>
    <w:rsid w:val="0007106E"/>
    <w:rsid w:val="0007439F"/>
    <w:rsid w:val="000748B4"/>
    <w:rsid w:val="00074944"/>
    <w:rsid w:val="00077E6F"/>
    <w:rsid w:val="00085877"/>
    <w:rsid w:val="00085D0E"/>
    <w:rsid w:val="00086AEA"/>
    <w:rsid w:val="000906D2"/>
    <w:rsid w:val="00091A33"/>
    <w:rsid w:val="0009323E"/>
    <w:rsid w:val="000A1B7F"/>
    <w:rsid w:val="000A2069"/>
    <w:rsid w:val="000B0F29"/>
    <w:rsid w:val="000B1E6B"/>
    <w:rsid w:val="000B4C01"/>
    <w:rsid w:val="000B5B37"/>
    <w:rsid w:val="000C057B"/>
    <w:rsid w:val="000C1BDC"/>
    <w:rsid w:val="000D0219"/>
    <w:rsid w:val="000D49EB"/>
    <w:rsid w:val="000E0E17"/>
    <w:rsid w:val="000E5AF5"/>
    <w:rsid w:val="000F4135"/>
    <w:rsid w:val="001006B9"/>
    <w:rsid w:val="00104415"/>
    <w:rsid w:val="001073E8"/>
    <w:rsid w:val="00110D23"/>
    <w:rsid w:val="00121F1B"/>
    <w:rsid w:val="0012747B"/>
    <w:rsid w:val="00127F8A"/>
    <w:rsid w:val="0013552E"/>
    <w:rsid w:val="0014028D"/>
    <w:rsid w:val="00150193"/>
    <w:rsid w:val="001526C2"/>
    <w:rsid w:val="00152E7E"/>
    <w:rsid w:val="00153F02"/>
    <w:rsid w:val="00157149"/>
    <w:rsid w:val="0016002C"/>
    <w:rsid w:val="00162AA4"/>
    <w:rsid w:val="00165386"/>
    <w:rsid w:val="00166947"/>
    <w:rsid w:val="001700CD"/>
    <w:rsid w:val="001778FE"/>
    <w:rsid w:val="00182858"/>
    <w:rsid w:val="001864F6"/>
    <w:rsid w:val="0018767B"/>
    <w:rsid w:val="0019220B"/>
    <w:rsid w:val="0019405D"/>
    <w:rsid w:val="00195018"/>
    <w:rsid w:val="00197496"/>
    <w:rsid w:val="001A03DC"/>
    <w:rsid w:val="001A6B1C"/>
    <w:rsid w:val="001A7BAF"/>
    <w:rsid w:val="001B479B"/>
    <w:rsid w:val="001B5988"/>
    <w:rsid w:val="001B5FAF"/>
    <w:rsid w:val="001B6615"/>
    <w:rsid w:val="001C13F4"/>
    <w:rsid w:val="001C3720"/>
    <w:rsid w:val="001C751B"/>
    <w:rsid w:val="001D4435"/>
    <w:rsid w:val="001E4182"/>
    <w:rsid w:val="001F2180"/>
    <w:rsid w:val="001F3A6A"/>
    <w:rsid w:val="001F5F77"/>
    <w:rsid w:val="002032FD"/>
    <w:rsid w:val="0020619E"/>
    <w:rsid w:val="0020747F"/>
    <w:rsid w:val="002074E1"/>
    <w:rsid w:val="00212379"/>
    <w:rsid w:val="00215670"/>
    <w:rsid w:val="002204E0"/>
    <w:rsid w:val="00222CFB"/>
    <w:rsid w:val="002268A9"/>
    <w:rsid w:val="002319D3"/>
    <w:rsid w:val="002324A6"/>
    <w:rsid w:val="00232D9C"/>
    <w:rsid w:val="002339B7"/>
    <w:rsid w:val="002413FF"/>
    <w:rsid w:val="00246063"/>
    <w:rsid w:val="002471B0"/>
    <w:rsid w:val="00264907"/>
    <w:rsid w:val="0026674E"/>
    <w:rsid w:val="00271E0F"/>
    <w:rsid w:val="0027462F"/>
    <w:rsid w:val="00277A1F"/>
    <w:rsid w:val="0028336D"/>
    <w:rsid w:val="00290E3C"/>
    <w:rsid w:val="00294E1A"/>
    <w:rsid w:val="00295256"/>
    <w:rsid w:val="00296F45"/>
    <w:rsid w:val="002A04B5"/>
    <w:rsid w:val="002A3E74"/>
    <w:rsid w:val="002A48BF"/>
    <w:rsid w:val="002B2935"/>
    <w:rsid w:val="002B49BA"/>
    <w:rsid w:val="002C731C"/>
    <w:rsid w:val="002D216C"/>
    <w:rsid w:val="002D7E56"/>
    <w:rsid w:val="002D7EEE"/>
    <w:rsid w:val="002E1540"/>
    <w:rsid w:val="002E1F0D"/>
    <w:rsid w:val="002E1F32"/>
    <w:rsid w:val="002F0178"/>
    <w:rsid w:val="002F0B8F"/>
    <w:rsid w:val="003014E8"/>
    <w:rsid w:val="00306169"/>
    <w:rsid w:val="00307AF4"/>
    <w:rsid w:val="003230D2"/>
    <w:rsid w:val="00324616"/>
    <w:rsid w:val="00324B08"/>
    <w:rsid w:val="0033169D"/>
    <w:rsid w:val="003320E0"/>
    <w:rsid w:val="003335F3"/>
    <w:rsid w:val="0033780C"/>
    <w:rsid w:val="00341D9B"/>
    <w:rsid w:val="00342E3A"/>
    <w:rsid w:val="00350A12"/>
    <w:rsid w:val="0035109C"/>
    <w:rsid w:val="00352376"/>
    <w:rsid w:val="00360A8C"/>
    <w:rsid w:val="00360CFB"/>
    <w:rsid w:val="0036199C"/>
    <w:rsid w:val="00361E44"/>
    <w:rsid w:val="00373049"/>
    <w:rsid w:val="00392A72"/>
    <w:rsid w:val="00396DB8"/>
    <w:rsid w:val="003A28E7"/>
    <w:rsid w:val="003A38F0"/>
    <w:rsid w:val="003B4F3E"/>
    <w:rsid w:val="003C2098"/>
    <w:rsid w:val="003C3F78"/>
    <w:rsid w:val="003C7F75"/>
    <w:rsid w:val="003D198D"/>
    <w:rsid w:val="003D23D9"/>
    <w:rsid w:val="003D2919"/>
    <w:rsid w:val="003D55F6"/>
    <w:rsid w:val="003E7936"/>
    <w:rsid w:val="003F13D9"/>
    <w:rsid w:val="003F150F"/>
    <w:rsid w:val="00413485"/>
    <w:rsid w:val="00413E80"/>
    <w:rsid w:val="00414157"/>
    <w:rsid w:val="00420968"/>
    <w:rsid w:val="004221CD"/>
    <w:rsid w:val="0042283F"/>
    <w:rsid w:val="004244D0"/>
    <w:rsid w:val="004301E7"/>
    <w:rsid w:val="00433A7D"/>
    <w:rsid w:val="00442F5D"/>
    <w:rsid w:val="0044657F"/>
    <w:rsid w:val="00446D9E"/>
    <w:rsid w:val="0045325C"/>
    <w:rsid w:val="004548F8"/>
    <w:rsid w:val="00461603"/>
    <w:rsid w:val="00465EFF"/>
    <w:rsid w:val="00466E27"/>
    <w:rsid w:val="004677E0"/>
    <w:rsid w:val="00471570"/>
    <w:rsid w:val="00476318"/>
    <w:rsid w:val="004770E5"/>
    <w:rsid w:val="00480AFD"/>
    <w:rsid w:val="00483EF3"/>
    <w:rsid w:val="0048774B"/>
    <w:rsid w:val="00487D5E"/>
    <w:rsid w:val="004928D9"/>
    <w:rsid w:val="004A3A11"/>
    <w:rsid w:val="004B6371"/>
    <w:rsid w:val="004B6789"/>
    <w:rsid w:val="004C0AF8"/>
    <w:rsid w:val="004C2519"/>
    <w:rsid w:val="004D0391"/>
    <w:rsid w:val="004D6AF4"/>
    <w:rsid w:val="004E03F7"/>
    <w:rsid w:val="004E7D21"/>
    <w:rsid w:val="004F42D3"/>
    <w:rsid w:val="004F55E1"/>
    <w:rsid w:val="004F6123"/>
    <w:rsid w:val="004F7832"/>
    <w:rsid w:val="00500B4E"/>
    <w:rsid w:val="00502DDD"/>
    <w:rsid w:val="0052388E"/>
    <w:rsid w:val="00525B87"/>
    <w:rsid w:val="00530BF7"/>
    <w:rsid w:val="00532C9A"/>
    <w:rsid w:val="00537AAC"/>
    <w:rsid w:val="00556160"/>
    <w:rsid w:val="00556295"/>
    <w:rsid w:val="00577B15"/>
    <w:rsid w:val="0058154A"/>
    <w:rsid w:val="00594910"/>
    <w:rsid w:val="00596579"/>
    <w:rsid w:val="005969AB"/>
    <w:rsid w:val="005A0F83"/>
    <w:rsid w:val="005A37BC"/>
    <w:rsid w:val="005A4CDF"/>
    <w:rsid w:val="005A7972"/>
    <w:rsid w:val="005B09DD"/>
    <w:rsid w:val="005B159A"/>
    <w:rsid w:val="005B4B3C"/>
    <w:rsid w:val="005B6B88"/>
    <w:rsid w:val="005B7718"/>
    <w:rsid w:val="005C4207"/>
    <w:rsid w:val="005D0131"/>
    <w:rsid w:val="005D09C3"/>
    <w:rsid w:val="005D0E82"/>
    <w:rsid w:val="005D20F4"/>
    <w:rsid w:val="005D24AA"/>
    <w:rsid w:val="005D7462"/>
    <w:rsid w:val="005E01A2"/>
    <w:rsid w:val="005E2437"/>
    <w:rsid w:val="005E2763"/>
    <w:rsid w:val="005E2A2F"/>
    <w:rsid w:val="005E33A5"/>
    <w:rsid w:val="005F00D1"/>
    <w:rsid w:val="005F2E10"/>
    <w:rsid w:val="006032DA"/>
    <w:rsid w:val="00603EA1"/>
    <w:rsid w:val="0061553B"/>
    <w:rsid w:val="006166E2"/>
    <w:rsid w:val="00622338"/>
    <w:rsid w:val="00623EC3"/>
    <w:rsid w:val="00630173"/>
    <w:rsid w:val="0063169F"/>
    <w:rsid w:val="006340B1"/>
    <w:rsid w:val="00634617"/>
    <w:rsid w:val="006351D9"/>
    <w:rsid w:val="00646D4E"/>
    <w:rsid w:val="00651857"/>
    <w:rsid w:val="00653D72"/>
    <w:rsid w:val="0065405C"/>
    <w:rsid w:val="00661521"/>
    <w:rsid w:val="00662101"/>
    <w:rsid w:val="006637A1"/>
    <w:rsid w:val="00667466"/>
    <w:rsid w:val="006733E7"/>
    <w:rsid w:val="00675D13"/>
    <w:rsid w:val="0068338E"/>
    <w:rsid w:val="00683DE7"/>
    <w:rsid w:val="00684C81"/>
    <w:rsid w:val="00686B66"/>
    <w:rsid w:val="00691964"/>
    <w:rsid w:val="006971C7"/>
    <w:rsid w:val="006A19C7"/>
    <w:rsid w:val="006A3342"/>
    <w:rsid w:val="006B14F9"/>
    <w:rsid w:val="006B2397"/>
    <w:rsid w:val="006B27D6"/>
    <w:rsid w:val="006B3149"/>
    <w:rsid w:val="006B57A6"/>
    <w:rsid w:val="006B6FE6"/>
    <w:rsid w:val="006C4FE4"/>
    <w:rsid w:val="006E065E"/>
    <w:rsid w:val="006E1088"/>
    <w:rsid w:val="006E6754"/>
    <w:rsid w:val="006F08A7"/>
    <w:rsid w:val="006F2585"/>
    <w:rsid w:val="006F3385"/>
    <w:rsid w:val="00704050"/>
    <w:rsid w:val="0070413D"/>
    <w:rsid w:val="00724646"/>
    <w:rsid w:val="00725308"/>
    <w:rsid w:val="00730C90"/>
    <w:rsid w:val="00731026"/>
    <w:rsid w:val="00734028"/>
    <w:rsid w:val="007357E4"/>
    <w:rsid w:val="00743EB3"/>
    <w:rsid w:val="00750E08"/>
    <w:rsid w:val="00756918"/>
    <w:rsid w:val="00760865"/>
    <w:rsid w:val="00761B34"/>
    <w:rsid w:val="00761C15"/>
    <w:rsid w:val="007626DC"/>
    <w:rsid w:val="0076410B"/>
    <w:rsid w:val="007644B4"/>
    <w:rsid w:val="00764E1B"/>
    <w:rsid w:val="007651C0"/>
    <w:rsid w:val="0076569E"/>
    <w:rsid w:val="0077303B"/>
    <w:rsid w:val="00774069"/>
    <w:rsid w:val="007746D6"/>
    <w:rsid w:val="00776712"/>
    <w:rsid w:val="00776A3A"/>
    <w:rsid w:val="00782D0D"/>
    <w:rsid w:val="00783C21"/>
    <w:rsid w:val="007842F8"/>
    <w:rsid w:val="00787030"/>
    <w:rsid w:val="00791CB8"/>
    <w:rsid w:val="0079594A"/>
    <w:rsid w:val="0079612F"/>
    <w:rsid w:val="007A2042"/>
    <w:rsid w:val="007A7FBB"/>
    <w:rsid w:val="007B54F7"/>
    <w:rsid w:val="007C68BD"/>
    <w:rsid w:val="007D19F9"/>
    <w:rsid w:val="007D224E"/>
    <w:rsid w:val="007D6C87"/>
    <w:rsid w:val="007E1761"/>
    <w:rsid w:val="007E3F7E"/>
    <w:rsid w:val="007F2BBC"/>
    <w:rsid w:val="007F76F7"/>
    <w:rsid w:val="0080502A"/>
    <w:rsid w:val="0081088D"/>
    <w:rsid w:val="0081102E"/>
    <w:rsid w:val="008113E1"/>
    <w:rsid w:val="00814FCD"/>
    <w:rsid w:val="00816707"/>
    <w:rsid w:val="008176E9"/>
    <w:rsid w:val="00823655"/>
    <w:rsid w:val="008273D6"/>
    <w:rsid w:val="0083169C"/>
    <w:rsid w:val="008367A0"/>
    <w:rsid w:val="00836856"/>
    <w:rsid w:val="00836C2B"/>
    <w:rsid w:val="008415E4"/>
    <w:rsid w:val="00855949"/>
    <w:rsid w:val="008560DF"/>
    <w:rsid w:val="008570BB"/>
    <w:rsid w:val="008579AD"/>
    <w:rsid w:val="008628A7"/>
    <w:rsid w:val="0086314A"/>
    <w:rsid w:val="008631E4"/>
    <w:rsid w:val="008720B7"/>
    <w:rsid w:val="00875CD7"/>
    <w:rsid w:val="00882C85"/>
    <w:rsid w:val="008847C2"/>
    <w:rsid w:val="008854DD"/>
    <w:rsid w:val="008962C8"/>
    <w:rsid w:val="00896747"/>
    <w:rsid w:val="0089724B"/>
    <w:rsid w:val="008A3C7D"/>
    <w:rsid w:val="008A3D25"/>
    <w:rsid w:val="008B2DFA"/>
    <w:rsid w:val="008B3493"/>
    <w:rsid w:val="008B49AD"/>
    <w:rsid w:val="008C09FF"/>
    <w:rsid w:val="008C20C2"/>
    <w:rsid w:val="008D14A5"/>
    <w:rsid w:val="008D409C"/>
    <w:rsid w:val="008D5190"/>
    <w:rsid w:val="008E4481"/>
    <w:rsid w:val="008E6AAF"/>
    <w:rsid w:val="008F365D"/>
    <w:rsid w:val="008F417C"/>
    <w:rsid w:val="008F7C53"/>
    <w:rsid w:val="00900D14"/>
    <w:rsid w:val="0091068A"/>
    <w:rsid w:val="009125F3"/>
    <w:rsid w:val="00920187"/>
    <w:rsid w:val="009224B7"/>
    <w:rsid w:val="00927691"/>
    <w:rsid w:val="00931EB7"/>
    <w:rsid w:val="00935A24"/>
    <w:rsid w:val="00937BDF"/>
    <w:rsid w:val="00941498"/>
    <w:rsid w:val="009462EF"/>
    <w:rsid w:val="00952D14"/>
    <w:rsid w:val="00956328"/>
    <w:rsid w:val="00966D4A"/>
    <w:rsid w:val="00967484"/>
    <w:rsid w:val="0096755A"/>
    <w:rsid w:val="009727FA"/>
    <w:rsid w:val="00972B10"/>
    <w:rsid w:val="00977D7B"/>
    <w:rsid w:val="0098430D"/>
    <w:rsid w:val="00985CFA"/>
    <w:rsid w:val="00990834"/>
    <w:rsid w:val="009927AB"/>
    <w:rsid w:val="00992965"/>
    <w:rsid w:val="009A03AA"/>
    <w:rsid w:val="009A3C87"/>
    <w:rsid w:val="009A79EF"/>
    <w:rsid w:val="009A7C62"/>
    <w:rsid w:val="009B03D7"/>
    <w:rsid w:val="009B0624"/>
    <w:rsid w:val="009C17C5"/>
    <w:rsid w:val="009C6F24"/>
    <w:rsid w:val="009C750E"/>
    <w:rsid w:val="009D2B8C"/>
    <w:rsid w:val="009D33B7"/>
    <w:rsid w:val="009E09C7"/>
    <w:rsid w:val="009E3A9A"/>
    <w:rsid w:val="009E6825"/>
    <w:rsid w:val="009F2E47"/>
    <w:rsid w:val="009F3C22"/>
    <w:rsid w:val="009F4262"/>
    <w:rsid w:val="009F67A0"/>
    <w:rsid w:val="00A047E9"/>
    <w:rsid w:val="00A1278E"/>
    <w:rsid w:val="00A140A0"/>
    <w:rsid w:val="00A163A5"/>
    <w:rsid w:val="00A34A35"/>
    <w:rsid w:val="00A41AE8"/>
    <w:rsid w:val="00A44BBA"/>
    <w:rsid w:val="00A45104"/>
    <w:rsid w:val="00A4691B"/>
    <w:rsid w:val="00A5069F"/>
    <w:rsid w:val="00A52092"/>
    <w:rsid w:val="00A53BFA"/>
    <w:rsid w:val="00A54410"/>
    <w:rsid w:val="00A57A10"/>
    <w:rsid w:val="00A706F6"/>
    <w:rsid w:val="00A7169D"/>
    <w:rsid w:val="00A81008"/>
    <w:rsid w:val="00A85192"/>
    <w:rsid w:val="00A90F18"/>
    <w:rsid w:val="00A97EBE"/>
    <w:rsid w:val="00AA0927"/>
    <w:rsid w:val="00AA0EC7"/>
    <w:rsid w:val="00AA57F3"/>
    <w:rsid w:val="00AB18B6"/>
    <w:rsid w:val="00AB2A7A"/>
    <w:rsid w:val="00AB2E69"/>
    <w:rsid w:val="00AC134E"/>
    <w:rsid w:val="00AC78F6"/>
    <w:rsid w:val="00AD0AFE"/>
    <w:rsid w:val="00AD15DF"/>
    <w:rsid w:val="00AD4121"/>
    <w:rsid w:val="00AE3474"/>
    <w:rsid w:val="00AE5A4F"/>
    <w:rsid w:val="00AE6D48"/>
    <w:rsid w:val="00AF203E"/>
    <w:rsid w:val="00AF5833"/>
    <w:rsid w:val="00B0022C"/>
    <w:rsid w:val="00B02D44"/>
    <w:rsid w:val="00B035E2"/>
    <w:rsid w:val="00B13910"/>
    <w:rsid w:val="00B27680"/>
    <w:rsid w:val="00B348BE"/>
    <w:rsid w:val="00B348EA"/>
    <w:rsid w:val="00B47345"/>
    <w:rsid w:val="00B51522"/>
    <w:rsid w:val="00B60AF5"/>
    <w:rsid w:val="00B627D1"/>
    <w:rsid w:val="00B67A9F"/>
    <w:rsid w:val="00B70886"/>
    <w:rsid w:val="00B71C56"/>
    <w:rsid w:val="00B73431"/>
    <w:rsid w:val="00B7735A"/>
    <w:rsid w:val="00B80140"/>
    <w:rsid w:val="00B848F2"/>
    <w:rsid w:val="00B85CD1"/>
    <w:rsid w:val="00B91566"/>
    <w:rsid w:val="00B92B65"/>
    <w:rsid w:val="00B96A07"/>
    <w:rsid w:val="00BA6488"/>
    <w:rsid w:val="00BA77AE"/>
    <w:rsid w:val="00BB079F"/>
    <w:rsid w:val="00BB11AA"/>
    <w:rsid w:val="00BB474D"/>
    <w:rsid w:val="00BC1FA2"/>
    <w:rsid w:val="00BC6083"/>
    <w:rsid w:val="00BC638C"/>
    <w:rsid w:val="00BC7596"/>
    <w:rsid w:val="00BD5159"/>
    <w:rsid w:val="00BD701D"/>
    <w:rsid w:val="00BE32C0"/>
    <w:rsid w:val="00BE6CF8"/>
    <w:rsid w:val="00BF33C8"/>
    <w:rsid w:val="00BF4307"/>
    <w:rsid w:val="00C0044C"/>
    <w:rsid w:val="00C04672"/>
    <w:rsid w:val="00C05D78"/>
    <w:rsid w:val="00C124A9"/>
    <w:rsid w:val="00C213C2"/>
    <w:rsid w:val="00C21E16"/>
    <w:rsid w:val="00C22269"/>
    <w:rsid w:val="00C25F06"/>
    <w:rsid w:val="00C26E68"/>
    <w:rsid w:val="00C274A8"/>
    <w:rsid w:val="00C3225A"/>
    <w:rsid w:val="00C40E9B"/>
    <w:rsid w:val="00C45391"/>
    <w:rsid w:val="00C464A3"/>
    <w:rsid w:val="00C52FE2"/>
    <w:rsid w:val="00C558F4"/>
    <w:rsid w:val="00C62BC6"/>
    <w:rsid w:val="00C62BFF"/>
    <w:rsid w:val="00C647E8"/>
    <w:rsid w:val="00C65432"/>
    <w:rsid w:val="00C655F3"/>
    <w:rsid w:val="00C66040"/>
    <w:rsid w:val="00C707AD"/>
    <w:rsid w:val="00C77C95"/>
    <w:rsid w:val="00C93B46"/>
    <w:rsid w:val="00CA3696"/>
    <w:rsid w:val="00CA4D3B"/>
    <w:rsid w:val="00CB2ECD"/>
    <w:rsid w:val="00CB5759"/>
    <w:rsid w:val="00CC2064"/>
    <w:rsid w:val="00CC360C"/>
    <w:rsid w:val="00CC3EB4"/>
    <w:rsid w:val="00CC446F"/>
    <w:rsid w:val="00CE080E"/>
    <w:rsid w:val="00CE6F1D"/>
    <w:rsid w:val="00CF091B"/>
    <w:rsid w:val="00D01425"/>
    <w:rsid w:val="00D029CB"/>
    <w:rsid w:val="00D02BA9"/>
    <w:rsid w:val="00D031E5"/>
    <w:rsid w:val="00D03923"/>
    <w:rsid w:val="00D1513E"/>
    <w:rsid w:val="00D209B3"/>
    <w:rsid w:val="00D20A19"/>
    <w:rsid w:val="00D21BBD"/>
    <w:rsid w:val="00D253BB"/>
    <w:rsid w:val="00D25966"/>
    <w:rsid w:val="00D26C04"/>
    <w:rsid w:val="00D309CE"/>
    <w:rsid w:val="00D30BE7"/>
    <w:rsid w:val="00D3585A"/>
    <w:rsid w:val="00D35C5E"/>
    <w:rsid w:val="00D42DF7"/>
    <w:rsid w:val="00D505A9"/>
    <w:rsid w:val="00D52824"/>
    <w:rsid w:val="00D54381"/>
    <w:rsid w:val="00D62604"/>
    <w:rsid w:val="00D63700"/>
    <w:rsid w:val="00D6375E"/>
    <w:rsid w:val="00D63C25"/>
    <w:rsid w:val="00D654AC"/>
    <w:rsid w:val="00D81107"/>
    <w:rsid w:val="00D81ECB"/>
    <w:rsid w:val="00D828CE"/>
    <w:rsid w:val="00D834B4"/>
    <w:rsid w:val="00D8578D"/>
    <w:rsid w:val="00D910CC"/>
    <w:rsid w:val="00D93A90"/>
    <w:rsid w:val="00D95A97"/>
    <w:rsid w:val="00DB0C01"/>
    <w:rsid w:val="00DB414A"/>
    <w:rsid w:val="00DB4CD6"/>
    <w:rsid w:val="00DB54B2"/>
    <w:rsid w:val="00DB7810"/>
    <w:rsid w:val="00DD4FE1"/>
    <w:rsid w:val="00DD6DCE"/>
    <w:rsid w:val="00DD7E1E"/>
    <w:rsid w:val="00DE1154"/>
    <w:rsid w:val="00DE4284"/>
    <w:rsid w:val="00DF1A0D"/>
    <w:rsid w:val="00DF2D83"/>
    <w:rsid w:val="00DF6382"/>
    <w:rsid w:val="00E0581A"/>
    <w:rsid w:val="00E11910"/>
    <w:rsid w:val="00E12948"/>
    <w:rsid w:val="00E13D50"/>
    <w:rsid w:val="00E17A91"/>
    <w:rsid w:val="00E17B6D"/>
    <w:rsid w:val="00E2049A"/>
    <w:rsid w:val="00E237E5"/>
    <w:rsid w:val="00E2611C"/>
    <w:rsid w:val="00E36657"/>
    <w:rsid w:val="00E37037"/>
    <w:rsid w:val="00E43E48"/>
    <w:rsid w:val="00E44813"/>
    <w:rsid w:val="00E465DA"/>
    <w:rsid w:val="00E46C85"/>
    <w:rsid w:val="00E5065C"/>
    <w:rsid w:val="00E5686A"/>
    <w:rsid w:val="00E655CF"/>
    <w:rsid w:val="00E6643B"/>
    <w:rsid w:val="00E70415"/>
    <w:rsid w:val="00E72149"/>
    <w:rsid w:val="00E82554"/>
    <w:rsid w:val="00E91299"/>
    <w:rsid w:val="00E9155E"/>
    <w:rsid w:val="00EA48CC"/>
    <w:rsid w:val="00EA536F"/>
    <w:rsid w:val="00EA793E"/>
    <w:rsid w:val="00EB1C9C"/>
    <w:rsid w:val="00EB2139"/>
    <w:rsid w:val="00EB57A4"/>
    <w:rsid w:val="00EB6A68"/>
    <w:rsid w:val="00EC1A92"/>
    <w:rsid w:val="00EC36ED"/>
    <w:rsid w:val="00EC5954"/>
    <w:rsid w:val="00EC7B22"/>
    <w:rsid w:val="00ED7B53"/>
    <w:rsid w:val="00EE3540"/>
    <w:rsid w:val="00EE7E00"/>
    <w:rsid w:val="00F01B5E"/>
    <w:rsid w:val="00F04013"/>
    <w:rsid w:val="00F10C9B"/>
    <w:rsid w:val="00F10CF4"/>
    <w:rsid w:val="00F1393B"/>
    <w:rsid w:val="00F15B27"/>
    <w:rsid w:val="00F15EFA"/>
    <w:rsid w:val="00F167BF"/>
    <w:rsid w:val="00F201AA"/>
    <w:rsid w:val="00F24977"/>
    <w:rsid w:val="00F270A6"/>
    <w:rsid w:val="00F32B9F"/>
    <w:rsid w:val="00F339E5"/>
    <w:rsid w:val="00F35D2B"/>
    <w:rsid w:val="00F41406"/>
    <w:rsid w:val="00F45D6E"/>
    <w:rsid w:val="00F47287"/>
    <w:rsid w:val="00F506E4"/>
    <w:rsid w:val="00F53656"/>
    <w:rsid w:val="00F549F1"/>
    <w:rsid w:val="00F577A7"/>
    <w:rsid w:val="00F57F56"/>
    <w:rsid w:val="00F634A5"/>
    <w:rsid w:val="00F70B5C"/>
    <w:rsid w:val="00F74B2C"/>
    <w:rsid w:val="00F756D2"/>
    <w:rsid w:val="00F77505"/>
    <w:rsid w:val="00F775B1"/>
    <w:rsid w:val="00F83340"/>
    <w:rsid w:val="00F853B1"/>
    <w:rsid w:val="00F864F2"/>
    <w:rsid w:val="00F90FA3"/>
    <w:rsid w:val="00F914C8"/>
    <w:rsid w:val="00F92491"/>
    <w:rsid w:val="00F931B3"/>
    <w:rsid w:val="00F93C09"/>
    <w:rsid w:val="00FA5E98"/>
    <w:rsid w:val="00FB11E4"/>
    <w:rsid w:val="00FC346A"/>
    <w:rsid w:val="00FC4E4A"/>
    <w:rsid w:val="00FE0903"/>
    <w:rsid w:val="00FE184C"/>
    <w:rsid w:val="00FF1EE4"/>
    <w:rsid w:val="00FF20E2"/>
    <w:rsid w:val="00FF4299"/>
    <w:rsid w:val="00FF56C0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A81776"/>
  <w15:docId w15:val="{64942429-471F-4D6A-B30D-8E69CDF7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4C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C134E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134E"/>
  </w:style>
  <w:style w:type="character" w:customStyle="1" w:styleId="WW8Num1z1">
    <w:name w:val="WW8Num1z1"/>
    <w:rsid w:val="00AC134E"/>
  </w:style>
  <w:style w:type="character" w:customStyle="1" w:styleId="WW8Num1z2">
    <w:name w:val="WW8Num1z2"/>
    <w:rsid w:val="00AC134E"/>
  </w:style>
  <w:style w:type="character" w:customStyle="1" w:styleId="WW8Num1z3">
    <w:name w:val="WW8Num1z3"/>
    <w:rsid w:val="00AC134E"/>
  </w:style>
  <w:style w:type="character" w:customStyle="1" w:styleId="WW8Num1z4">
    <w:name w:val="WW8Num1z4"/>
    <w:rsid w:val="00AC134E"/>
  </w:style>
  <w:style w:type="character" w:customStyle="1" w:styleId="WW8Num1z5">
    <w:name w:val="WW8Num1z5"/>
    <w:rsid w:val="00AC134E"/>
  </w:style>
  <w:style w:type="character" w:customStyle="1" w:styleId="WW8Num1z6">
    <w:name w:val="WW8Num1z6"/>
    <w:rsid w:val="00AC134E"/>
  </w:style>
  <w:style w:type="character" w:customStyle="1" w:styleId="WW8Num1z7">
    <w:name w:val="WW8Num1z7"/>
    <w:rsid w:val="00AC134E"/>
  </w:style>
  <w:style w:type="character" w:customStyle="1" w:styleId="WW8Num1z8">
    <w:name w:val="WW8Num1z8"/>
    <w:rsid w:val="00AC134E"/>
  </w:style>
  <w:style w:type="character" w:customStyle="1" w:styleId="WW8Num2z0">
    <w:name w:val="WW8Num2z0"/>
    <w:rsid w:val="00AC134E"/>
  </w:style>
  <w:style w:type="character" w:customStyle="1" w:styleId="WW8Num2z1">
    <w:name w:val="WW8Num2z1"/>
    <w:rsid w:val="00AC134E"/>
  </w:style>
  <w:style w:type="character" w:customStyle="1" w:styleId="WW8Num2z2">
    <w:name w:val="WW8Num2z2"/>
    <w:rsid w:val="00AC134E"/>
  </w:style>
  <w:style w:type="character" w:customStyle="1" w:styleId="WW8Num2z3">
    <w:name w:val="WW8Num2z3"/>
    <w:rsid w:val="00AC134E"/>
  </w:style>
  <w:style w:type="character" w:customStyle="1" w:styleId="WW8Num2z4">
    <w:name w:val="WW8Num2z4"/>
    <w:rsid w:val="00AC134E"/>
  </w:style>
  <w:style w:type="character" w:customStyle="1" w:styleId="WW8Num2z5">
    <w:name w:val="WW8Num2z5"/>
    <w:rsid w:val="00AC134E"/>
  </w:style>
  <w:style w:type="character" w:customStyle="1" w:styleId="WW8Num2z6">
    <w:name w:val="WW8Num2z6"/>
    <w:rsid w:val="00AC134E"/>
  </w:style>
  <w:style w:type="character" w:customStyle="1" w:styleId="WW8Num2z7">
    <w:name w:val="WW8Num2z7"/>
    <w:rsid w:val="00AC134E"/>
  </w:style>
  <w:style w:type="character" w:customStyle="1" w:styleId="WW8Num2z8">
    <w:name w:val="WW8Num2z8"/>
    <w:rsid w:val="00AC134E"/>
  </w:style>
  <w:style w:type="character" w:customStyle="1" w:styleId="WW8Num3z0">
    <w:name w:val="WW8Num3z0"/>
    <w:rsid w:val="00AC134E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  <w:rsid w:val="00AC134E"/>
    <w:rPr>
      <w:rFonts w:ascii="Symbol" w:hAnsi="Symbol" w:cs="Symbol"/>
      <w:b w:val="0"/>
      <w:color w:val="000000"/>
      <w:spacing w:val="-1"/>
      <w:sz w:val="24"/>
    </w:rPr>
  </w:style>
  <w:style w:type="character" w:customStyle="1" w:styleId="WW8Num3z2">
    <w:name w:val="WW8Num3z2"/>
    <w:rsid w:val="00AC134E"/>
    <w:rPr>
      <w:rFonts w:ascii="Liberation Serif" w:hAnsi="Liberation Serif" w:cs="Liberation Serif"/>
    </w:rPr>
  </w:style>
  <w:style w:type="character" w:customStyle="1" w:styleId="WW8Num4z0">
    <w:name w:val="WW8Num4z0"/>
    <w:rsid w:val="00AC134E"/>
    <w:rPr>
      <w:rFonts w:ascii="Wingdings" w:hAnsi="Wingdings" w:cs="Wingdings"/>
      <w:color w:val="000000"/>
      <w:shd w:val="clear" w:color="auto" w:fill="FFFF00"/>
    </w:rPr>
  </w:style>
  <w:style w:type="character" w:customStyle="1" w:styleId="WW8Num5z0">
    <w:name w:val="WW8Num5z0"/>
    <w:rsid w:val="00AC134E"/>
    <w:rPr>
      <w:rFonts w:ascii="Calibri" w:eastAsia="Times New Roman" w:hAnsi="Calibri" w:cs="Calibri"/>
      <w:sz w:val="24"/>
      <w:szCs w:val="24"/>
    </w:rPr>
  </w:style>
  <w:style w:type="character" w:customStyle="1" w:styleId="WW8Num6z0">
    <w:name w:val="WW8Num6z0"/>
    <w:rsid w:val="00AC134E"/>
    <w:rPr>
      <w:rFonts w:ascii="Wingdings" w:hAnsi="Wingdings" w:cs="Wingdings"/>
      <w:strike/>
      <w:color w:val="000000"/>
    </w:rPr>
  </w:style>
  <w:style w:type="character" w:customStyle="1" w:styleId="WW8Num7z0">
    <w:name w:val="WW8Num7z0"/>
    <w:rsid w:val="00AC134E"/>
    <w:rPr>
      <w:rFonts w:ascii="Symbol" w:hAnsi="Symbol" w:cs="Symbol"/>
      <w:color w:val="000000"/>
      <w:lang w:eastAsia="zh-CN"/>
    </w:rPr>
  </w:style>
  <w:style w:type="character" w:customStyle="1" w:styleId="WW8Num7z1">
    <w:name w:val="WW8Num7z1"/>
    <w:rsid w:val="00AC134E"/>
    <w:rPr>
      <w:rFonts w:ascii="Courier New" w:hAnsi="Courier New" w:cs="Courier New"/>
    </w:rPr>
  </w:style>
  <w:style w:type="character" w:customStyle="1" w:styleId="WW8Num7z2">
    <w:name w:val="WW8Num7z2"/>
    <w:rsid w:val="00AC134E"/>
    <w:rPr>
      <w:rFonts w:ascii="Wingdings" w:hAnsi="Wingdings" w:cs="Wingdings"/>
    </w:rPr>
  </w:style>
  <w:style w:type="character" w:customStyle="1" w:styleId="WW8Num8z0">
    <w:name w:val="WW8Num8z0"/>
    <w:rsid w:val="00AC134E"/>
    <w:rPr>
      <w:rFonts w:ascii="Calibri" w:eastAsia="Times New Roman" w:hAnsi="Calibri" w:cs="Arial"/>
      <w:color w:val="000000"/>
      <w:lang w:eastAsia="it-IT"/>
    </w:rPr>
  </w:style>
  <w:style w:type="character" w:customStyle="1" w:styleId="WW8Num9z0">
    <w:name w:val="WW8Num9z0"/>
    <w:rsid w:val="00AC134E"/>
    <w:rPr>
      <w:rFonts w:ascii="Wingdings" w:hAnsi="Wingdings" w:cs="Wingdings"/>
      <w:color w:val="000000"/>
      <w:shd w:val="clear" w:color="auto" w:fill="FFFF00"/>
    </w:rPr>
  </w:style>
  <w:style w:type="character" w:customStyle="1" w:styleId="WW8Num10z0">
    <w:name w:val="WW8Num10z0"/>
    <w:rsid w:val="00AC134E"/>
    <w:rPr>
      <w:rFonts w:ascii="Wingdings" w:hAnsi="Wingdings" w:cs="Wingdings"/>
      <w:color w:val="000000"/>
    </w:rPr>
  </w:style>
  <w:style w:type="character" w:customStyle="1" w:styleId="WW8Num11z0">
    <w:name w:val="WW8Num11z0"/>
    <w:rsid w:val="00AC134E"/>
    <w:rPr>
      <w:rFonts w:ascii="Times New Roman" w:hAnsi="Times New Roman" w:cs="Times New Roman"/>
      <w:color w:val="000000"/>
      <w:spacing w:val="-1"/>
      <w:shd w:val="clear" w:color="auto" w:fill="FFFF00"/>
      <w:lang w:eastAsia="zh-CN"/>
    </w:rPr>
  </w:style>
  <w:style w:type="character" w:customStyle="1" w:styleId="WW8Num11z1">
    <w:name w:val="WW8Num11z1"/>
    <w:rsid w:val="00AC134E"/>
    <w:rPr>
      <w:rFonts w:ascii="Symbol" w:hAnsi="Symbol" w:cs="Symbol"/>
    </w:rPr>
  </w:style>
  <w:style w:type="character" w:customStyle="1" w:styleId="WW8Num11z2">
    <w:name w:val="WW8Num11z2"/>
    <w:rsid w:val="00AC134E"/>
    <w:rPr>
      <w:rFonts w:ascii="Wingdings" w:hAnsi="Wingdings" w:cs="Wingdings"/>
    </w:rPr>
  </w:style>
  <w:style w:type="character" w:customStyle="1" w:styleId="WW8Num11z4">
    <w:name w:val="WW8Num11z4"/>
    <w:rsid w:val="00AC134E"/>
    <w:rPr>
      <w:rFonts w:ascii="Courier New" w:hAnsi="Courier New" w:cs="Courier New"/>
    </w:rPr>
  </w:style>
  <w:style w:type="character" w:customStyle="1" w:styleId="WW8Num12z0">
    <w:name w:val="WW8Num12z0"/>
    <w:rsid w:val="00AC134E"/>
    <w:rPr>
      <w:rFonts w:ascii="Calibri" w:hAnsi="Calibri" w:cs="Times New Roman"/>
      <w:b w:val="0"/>
      <w:bCs w:val="0"/>
      <w:strike w:val="0"/>
      <w:dstrike w:val="0"/>
      <w:color w:val="00000A"/>
      <w:spacing w:val="-1"/>
      <w:w w:val="99"/>
      <w:sz w:val="24"/>
      <w:szCs w:val="24"/>
    </w:rPr>
  </w:style>
  <w:style w:type="character" w:customStyle="1" w:styleId="WW8Num12z1">
    <w:name w:val="WW8Num12z1"/>
    <w:rsid w:val="00AC134E"/>
    <w:rPr>
      <w:rFonts w:cs="Times New Roman"/>
      <w:b w:val="0"/>
      <w:bCs w:val="0"/>
      <w:w w:val="99"/>
      <w:sz w:val="24"/>
      <w:szCs w:val="24"/>
    </w:rPr>
  </w:style>
  <w:style w:type="character" w:customStyle="1" w:styleId="WW8Num12z2">
    <w:name w:val="WW8Num12z2"/>
    <w:rsid w:val="00AC134E"/>
    <w:rPr>
      <w:rFonts w:ascii="Symbol" w:hAnsi="Symbol" w:cs="Symbol"/>
    </w:rPr>
  </w:style>
  <w:style w:type="character" w:customStyle="1" w:styleId="WW8Num13z0">
    <w:name w:val="WW8Num13z0"/>
    <w:rsid w:val="00AC134E"/>
    <w:rPr>
      <w:rFonts w:ascii="Symbol" w:hAnsi="Symbol" w:cs="Courier New"/>
      <w:shd w:val="clear" w:color="auto" w:fill="FFFF00"/>
      <w:lang w:eastAsia="zh-CN"/>
    </w:rPr>
  </w:style>
  <w:style w:type="character" w:customStyle="1" w:styleId="WW8Num13z1">
    <w:name w:val="WW8Num13z1"/>
    <w:rsid w:val="00AC134E"/>
    <w:rPr>
      <w:rFonts w:ascii="Courier New" w:hAnsi="Courier New" w:cs="Times New Roman"/>
      <w:b w:val="0"/>
      <w:bCs w:val="0"/>
      <w:strike w:val="0"/>
      <w:dstrike w:val="0"/>
      <w:color w:val="00000A"/>
      <w:w w:val="99"/>
      <w:sz w:val="24"/>
      <w:szCs w:val="24"/>
    </w:rPr>
  </w:style>
  <w:style w:type="character" w:customStyle="1" w:styleId="WW8Num13z2">
    <w:name w:val="WW8Num13z2"/>
    <w:rsid w:val="00AC134E"/>
    <w:rPr>
      <w:rFonts w:ascii="Wingdings" w:hAnsi="Wingdings" w:cs="Times New Roman"/>
      <w:b w:val="0"/>
      <w:bCs w:val="0"/>
      <w:w w:val="99"/>
      <w:sz w:val="24"/>
      <w:szCs w:val="24"/>
    </w:rPr>
  </w:style>
  <w:style w:type="character" w:customStyle="1" w:styleId="WW8Num14z0">
    <w:name w:val="WW8Num14z0"/>
    <w:rsid w:val="00AC134E"/>
    <w:rPr>
      <w:rFonts w:ascii="Symbol" w:hAnsi="Symbol" w:cs="OpenSymbol"/>
    </w:rPr>
  </w:style>
  <w:style w:type="character" w:customStyle="1" w:styleId="WW8Num14z1">
    <w:name w:val="WW8Num14z1"/>
    <w:rsid w:val="00AC134E"/>
    <w:rPr>
      <w:rFonts w:ascii="OpenSymbol" w:hAnsi="OpenSymbol" w:cs="OpenSymbol"/>
    </w:rPr>
  </w:style>
  <w:style w:type="character" w:customStyle="1" w:styleId="WW8Num15z0">
    <w:name w:val="WW8Num15z0"/>
    <w:rsid w:val="00AC134E"/>
    <w:rPr>
      <w:rFonts w:ascii="Symbol" w:hAnsi="Symbol" w:cs="Courier New"/>
      <w:color w:val="444444"/>
    </w:rPr>
  </w:style>
  <w:style w:type="character" w:customStyle="1" w:styleId="WW8Num15z1">
    <w:name w:val="WW8Num15z1"/>
    <w:rsid w:val="00AC134E"/>
    <w:rPr>
      <w:rFonts w:ascii="OpenSymbol" w:hAnsi="OpenSymbol" w:cs="OpenSymbol"/>
    </w:rPr>
  </w:style>
  <w:style w:type="character" w:customStyle="1" w:styleId="WW8Num16z0">
    <w:name w:val="WW8Num16z0"/>
    <w:rsid w:val="00AC134E"/>
    <w:rPr>
      <w:rFonts w:ascii="Symbol" w:hAnsi="Symbol" w:cs="OpenSymbol"/>
    </w:rPr>
  </w:style>
  <w:style w:type="character" w:customStyle="1" w:styleId="WW8Num16z1">
    <w:name w:val="WW8Num16z1"/>
    <w:rsid w:val="00AC134E"/>
    <w:rPr>
      <w:rFonts w:ascii="OpenSymbol" w:hAnsi="OpenSymbol" w:cs="OpenSymbol"/>
    </w:rPr>
  </w:style>
  <w:style w:type="character" w:customStyle="1" w:styleId="WW8Num14z2">
    <w:name w:val="WW8Num14z2"/>
    <w:rsid w:val="00AC134E"/>
    <w:rPr>
      <w:rFonts w:ascii="Wingdings" w:hAnsi="Wingdings" w:cs="Times New Roman"/>
      <w:b w:val="0"/>
      <w:bCs w:val="0"/>
      <w:w w:val="99"/>
      <w:sz w:val="24"/>
      <w:szCs w:val="24"/>
    </w:rPr>
  </w:style>
  <w:style w:type="character" w:customStyle="1" w:styleId="WW8Num14z3">
    <w:name w:val="WW8Num14z3"/>
    <w:rsid w:val="00AC134E"/>
    <w:rPr>
      <w:rFonts w:ascii="Symbol" w:hAnsi="Symbol" w:cs="Courier New"/>
    </w:rPr>
  </w:style>
  <w:style w:type="character" w:customStyle="1" w:styleId="WW8Num17z0">
    <w:name w:val="WW8Num17z0"/>
    <w:rsid w:val="00AC134E"/>
    <w:rPr>
      <w:rFonts w:ascii="Symbol" w:hAnsi="Symbol" w:cs="Courier New"/>
      <w:color w:val="444444"/>
    </w:rPr>
  </w:style>
  <w:style w:type="character" w:customStyle="1" w:styleId="WW8Num17z1">
    <w:name w:val="WW8Num17z1"/>
    <w:rsid w:val="00AC134E"/>
    <w:rPr>
      <w:rFonts w:ascii="OpenSymbol" w:hAnsi="OpenSymbol" w:cs="OpenSymbol"/>
    </w:rPr>
  </w:style>
  <w:style w:type="character" w:customStyle="1" w:styleId="Carpredefinitoparagrafo2">
    <w:name w:val="Car. predefinito paragrafo2"/>
    <w:rsid w:val="00AC134E"/>
  </w:style>
  <w:style w:type="character" w:customStyle="1" w:styleId="WW8Num8z1">
    <w:name w:val="WW8Num8z1"/>
    <w:rsid w:val="00AC134E"/>
    <w:rPr>
      <w:rFonts w:ascii="Courier New" w:hAnsi="Courier New" w:cs="Courier New"/>
    </w:rPr>
  </w:style>
  <w:style w:type="character" w:customStyle="1" w:styleId="WW8Num8z2">
    <w:name w:val="WW8Num8z2"/>
    <w:rsid w:val="00AC134E"/>
    <w:rPr>
      <w:rFonts w:ascii="Wingdings" w:hAnsi="Wingdings" w:cs="Wingdings"/>
    </w:rPr>
  </w:style>
  <w:style w:type="character" w:customStyle="1" w:styleId="WW8Num12z4">
    <w:name w:val="WW8Num12z4"/>
    <w:rsid w:val="00AC134E"/>
    <w:rPr>
      <w:rFonts w:ascii="Courier New" w:hAnsi="Courier New" w:cs="Courier New"/>
    </w:rPr>
  </w:style>
  <w:style w:type="character" w:customStyle="1" w:styleId="WW8Num9z1">
    <w:name w:val="WW8Num9z1"/>
    <w:rsid w:val="00AC134E"/>
    <w:rPr>
      <w:rFonts w:ascii="Courier New" w:hAnsi="Courier New" w:cs="Courier New"/>
    </w:rPr>
  </w:style>
  <w:style w:type="character" w:customStyle="1" w:styleId="WW8Num9z2">
    <w:name w:val="WW8Num9z2"/>
    <w:rsid w:val="00AC134E"/>
    <w:rPr>
      <w:rFonts w:ascii="Wingdings" w:hAnsi="Wingdings" w:cs="Wingdings"/>
    </w:rPr>
  </w:style>
  <w:style w:type="character" w:customStyle="1" w:styleId="WW8Num3z3">
    <w:name w:val="WW8Num3z3"/>
    <w:rsid w:val="00AC134E"/>
  </w:style>
  <w:style w:type="character" w:customStyle="1" w:styleId="WW8Num3z4">
    <w:name w:val="WW8Num3z4"/>
    <w:rsid w:val="00AC134E"/>
  </w:style>
  <w:style w:type="character" w:customStyle="1" w:styleId="WW8Num3z5">
    <w:name w:val="WW8Num3z5"/>
    <w:rsid w:val="00AC134E"/>
  </w:style>
  <w:style w:type="character" w:customStyle="1" w:styleId="WW8Num3z6">
    <w:name w:val="WW8Num3z6"/>
    <w:rsid w:val="00AC134E"/>
  </w:style>
  <w:style w:type="character" w:customStyle="1" w:styleId="WW8Num3z7">
    <w:name w:val="WW8Num3z7"/>
    <w:rsid w:val="00AC134E"/>
  </w:style>
  <w:style w:type="character" w:customStyle="1" w:styleId="WW8Num3z8">
    <w:name w:val="WW8Num3z8"/>
    <w:rsid w:val="00AC134E"/>
  </w:style>
  <w:style w:type="character" w:customStyle="1" w:styleId="WW8Num4z1">
    <w:name w:val="WW8Num4z1"/>
    <w:rsid w:val="00AC134E"/>
    <w:rPr>
      <w:rFonts w:ascii="Courier New" w:hAnsi="Courier New" w:cs="Courier New"/>
    </w:rPr>
  </w:style>
  <w:style w:type="character" w:customStyle="1" w:styleId="WW8Num4z3">
    <w:name w:val="WW8Num4z3"/>
    <w:rsid w:val="00AC134E"/>
    <w:rPr>
      <w:rFonts w:ascii="Symbol" w:hAnsi="Symbol" w:cs="Symbol"/>
    </w:rPr>
  </w:style>
  <w:style w:type="character" w:customStyle="1" w:styleId="WW8Num5z1">
    <w:name w:val="WW8Num5z1"/>
    <w:rsid w:val="00AC134E"/>
    <w:rPr>
      <w:rFonts w:ascii="Courier New" w:hAnsi="Courier New" w:cs="Courier New"/>
    </w:rPr>
  </w:style>
  <w:style w:type="character" w:customStyle="1" w:styleId="WW8Num5z2">
    <w:name w:val="WW8Num5z2"/>
    <w:rsid w:val="00AC134E"/>
    <w:rPr>
      <w:rFonts w:ascii="Wingdings" w:hAnsi="Wingdings" w:cs="Wingdings"/>
    </w:rPr>
  </w:style>
  <w:style w:type="character" w:customStyle="1" w:styleId="WW8Num5z3">
    <w:name w:val="WW8Num5z3"/>
    <w:rsid w:val="00AC134E"/>
    <w:rPr>
      <w:rFonts w:ascii="Symbol" w:hAnsi="Symbol" w:cs="Symbol"/>
    </w:rPr>
  </w:style>
  <w:style w:type="character" w:customStyle="1" w:styleId="WW8Num6z1">
    <w:name w:val="WW8Num6z1"/>
    <w:rsid w:val="00AC134E"/>
    <w:rPr>
      <w:rFonts w:ascii="Courier New" w:hAnsi="Courier New" w:cs="Courier New"/>
    </w:rPr>
  </w:style>
  <w:style w:type="character" w:customStyle="1" w:styleId="WW8Num6z2">
    <w:name w:val="WW8Num6z2"/>
    <w:rsid w:val="00AC134E"/>
    <w:rPr>
      <w:rFonts w:ascii="Wingdings" w:hAnsi="Wingdings" w:cs="Wingdings"/>
    </w:rPr>
  </w:style>
  <w:style w:type="character" w:customStyle="1" w:styleId="WW8Num8z3">
    <w:name w:val="WW8Num8z3"/>
    <w:rsid w:val="00AC134E"/>
  </w:style>
  <w:style w:type="character" w:customStyle="1" w:styleId="WW8Num8z4">
    <w:name w:val="WW8Num8z4"/>
    <w:rsid w:val="00AC134E"/>
  </w:style>
  <w:style w:type="character" w:customStyle="1" w:styleId="WW8Num8z5">
    <w:name w:val="WW8Num8z5"/>
    <w:rsid w:val="00AC134E"/>
  </w:style>
  <w:style w:type="character" w:customStyle="1" w:styleId="WW8Num8z6">
    <w:name w:val="WW8Num8z6"/>
    <w:rsid w:val="00AC134E"/>
  </w:style>
  <w:style w:type="character" w:customStyle="1" w:styleId="WW8Num8z7">
    <w:name w:val="WW8Num8z7"/>
    <w:rsid w:val="00AC134E"/>
  </w:style>
  <w:style w:type="character" w:customStyle="1" w:styleId="WW8Num8z8">
    <w:name w:val="WW8Num8z8"/>
    <w:rsid w:val="00AC134E"/>
  </w:style>
  <w:style w:type="character" w:customStyle="1" w:styleId="WW8Num9z3">
    <w:name w:val="WW8Num9z3"/>
    <w:rsid w:val="00AC134E"/>
    <w:rPr>
      <w:rFonts w:ascii="Symbol" w:hAnsi="Symbol" w:cs="Symbol"/>
    </w:rPr>
  </w:style>
  <w:style w:type="character" w:customStyle="1" w:styleId="WW8Num10z1">
    <w:name w:val="WW8Num10z1"/>
    <w:rsid w:val="00AC134E"/>
    <w:rPr>
      <w:rFonts w:ascii="Courier New" w:hAnsi="Courier New" w:cs="Courier New"/>
    </w:rPr>
  </w:style>
  <w:style w:type="character" w:customStyle="1" w:styleId="WW8Num10z3">
    <w:name w:val="WW8Num10z3"/>
    <w:rsid w:val="00AC134E"/>
    <w:rPr>
      <w:rFonts w:ascii="Symbol" w:hAnsi="Symbol" w:cs="Symbol"/>
    </w:rPr>
  </w:style>
  <w:style w:type="character" w:customStyle="1" w:styleId="Carpredefinitoparagrafo1">
    <w:name w:val="Car. predefinito paragrafo1"/>
    <w:rsid w:val="00AC134E"/>
  </w:style>
  <w:style w:type="character" w:styleId="Numeropagina">
    <w:name w:val="page number"/>
    <w:basedOn w:val="Carpredefinitoparagrafo1"/>
    <w:rsid w:val="00AC134E"/>
  </w:style>
  <w:style w:type="character" w:styleId="Collegamentoipertestuale">
    <w:name w:val="Hyperlink"/>
    <w:rsid w:val="00AC134E"/>
    <w:rPr>
      <w:color w:val="0000FF"/>
      <w:u w:val="single"/>
    </w:rPr>
  </w:style>
  <w:style w:type="character" w:customStyle="1" w:styleId="CorpotestoCarattere">
    <w:name w:val="Corpo testo Carattere"/>
    <w:rsid w:val="00AC134E"/>
    <w:rPr>
      <w:sz w:val="24"/>
      <w:szCs w:val="24"/>
    </w:rPr>
  </w:style>
  <w:style w:type="character" w:customStyle="1" w:styleId="TitoloCarattere">
    <w:name w:val="Titolo Carattere"/>
    <w:link w:val="Titolo"/>
    <w:rsid w:val="00AC134E"/>
    <w:rPr>
      <w:sz w:val="28"/>
    </w:rPr>
  </w:style>
  <w:style w:type="character" w:customStyle="1" w:styleId="IntestazioneCarattere">
    <w:name w:val="Intestazione Carattere"/>
    <w:rsid w:val="00AC134E"/>
    <w:rPr>
      <w:sz w:val="24"/>
      <w:szCs w:val="24"/>
    </w:rPr>
  </w:style>
  <w:style w:type="character" w:customStyle="1" w:styleId="Rimandocommento1">
    <w:name w:val="Rimando commento1"/>
    <w:rsid w:val="00AC134E"/>
    <w:rPr>
      <w:sz w:val="18"/>
      <w:szCs w:val="18"/>
    </w:rPr>
  </w:style>
  <w:style w:type="character" w:customStyle="1" w:styleId="TestocommentoCarattere">
    <w:name w:val="Testo commento Carattere"/>
    <w:rsid w:val="00AC134E"/>
    <w:rPr>
      <w:sz w:val="24"/>
      <w:szCs w:val="24"/>
    </w:rPr>
  </w:style>
  <w:style w:type="character" w:customStyle="1" w:styleId="SoggettocommentoCarattere">
    <w:name w:val="Soggetto commento Carattere"/>
    <w:rsid w:val="00AC134E"/>
    <w:rPr>
      <w:b/>
      <w:bCs/>
      <w:sz w:val="24"/>
      <w:szCs w:val="24"/>
    </w:rPr>
  </w:style>
  <w:style w:type="character" w:customStyle="1" w:styleId="CorpodeltestoCarattere">
    <w:name w:val="Corpo del testo Carattere"/>
    <w:rsid w:val="00AC134E"/>
    <w:rPr>
      <w:sz w:val="24"/>
      <w:szCs w:val="24"/>
    </w:rPr>
  </w:style>
  <w:style w:type="character" w:customStyle="1" w:styleId="ListLabel10">
    <w:name w:val="ListLabel 10"/>
    <w:rsid w:val="00AC134E"/>
    <w:rPr>
      <w:sz w:val="24"/>
    </w:rPr>
  </w:style>
  <w:style w:type="character" w:customStyle="1" w:styleId="ListLabel2">
    <w:name w:val="ListLabel 2"/>
    <w:rsid w:val="00AC134E"/>
    <w:rPr>
      <w:rFonts w:cs="Courier New"/>
    </w:rPr>
  </w:style>
  <w:style w:type="character" w:customStyle="1" w:styleId="ListLabel1">
    <w:name w:val="ListLabel 1"/>
    <w:rsid w:val="00AC134E"/>
    <w:rPr>
      <w:rFonts w:eastAsia="Times New Roman" w:cs="Times New Roman"/>
    </w:rPr>
  </w:style>
  <w:style w:type="character" w:customStyle="1" w:styleId="ListLabel3">
    <w:name w:val="ListLabel 3"/>
    <w:rsid w:val="00AC134E"/>
    <w:rPr>
      <w:rFonts w:cs="Times New Roman"/>
      <w:b w:val="0"/>
      <w:bCs w:val="0"/>
      <w:strike w:val="0"/>
      <w:dstrike w:val="0"/>
      <w:color w:val="00000A"/>
      <w:w w:val="99"/>
      <w:sz w:val="24"/>
      <w:szCs w:val="24"/>
    </w:rPr>
  </w:style>
  <w:style w:type="character" w:customStyle="1" w:styleId="ListLabel4">
    <w:name w:val="ListLabel 4"/>
    <w:rsid w:val="00AC134E"/>
    <w:rPr>
      <w:rFonts w:cs="Times New Roman"/>
      <w:b w:val="0"/>
      <w:bCs w:val="0"/>
      <w:w w:val="99"/>
      <w:sz w:val="24"/>
      <w:szCs w:val="24"/>
    </w:rPr>
  </w:style>
  <w:style w:type="character" w:customStyle="1" w:styleId="ListLabel5">
    <w:name w:val="ListLabel 5"/>
    <w:rsid w:val="00AC134E"/>
    <w:rPr>
      <w:rFonts w:cs="OpenSymbol"/>
    </w:rPr>
  </w:style>
  <w:style w:type="character" w:customStyle="1" w:styleId="Punti">
    <w:name w:val="Punti"/>
    <w:rsid w:val="00AC134E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testo1"/>
    <w:rsid w:val="00AC134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testo1">
    <w:name w:val="Corpo testo1"/>
    <w:basedOn w:val="Normale"/>
    <w:rsid w:val="00AC134E"/>
    <w:pPr>
      <w:jc w:val="both"/>
    </w:pPr>
  </w:style>
  <w:style w:type="paragraph" w:styleId="Elenco">
    <w:name w:val="List"/>
    <w:basedOn w:val="Corpotesto1"/>
    <w:rsid w:val="00AC134E"/>
    <w:rPr>
      <w:rFonts w:cs="FreeSans"/>
    </w:rPr>
  </w:style>
  <w:style w:type="paragraph" w:styleId="Didascalia">
    <w:name w:val="caption"/>
    <w:basedOn w:val="Normale"/>
    <w:qFormat/>
    <w:rsid w:val="00AC134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AC134E"/>
    <w:pPr>
      <w:suppressLineNumbers/>
    </w:pPr>
    <w:rPr>
      <w:rFonts w:cs="FreeSans"/>
    </w:rPr>
  </w:style>
  <w:style w:type="paragraph" w:customStyle="1" w:styleId="Titolo10">
    <w:name w:val="Titolo1"/>
    <w:basedOn w:val="Normale"/>
    <w:next w:val="Corpotesto1"/>
    <w:rsid w:val="00AC134E"/>
    <w:pPr>
      <w:spacing w:line="360" w:lineRule="atLeast"/>
      <w:ind w:right="141"/>
      <w:jc w:val="center"/>
    </w:pPr>
    <w:rPr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AC134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C134E"/>
    <w:pPr>
      <w:ind w:left="340"/>
      <w:jc w:val="both"/>
    </w:pPr>
  </w:style>
  <w:style w:type="paragraph" w:customStyle="1" w:styleId="Corpodeltesto21">
    <w:name w:val="Corpo del testo 21"/>
    <w:basedOn w:val="Normale"/>
    <w:rsid w:val="00AC134E"/>
    <w:pPr>
      <w:jc w:val="both"/>
    </w:pPr>
    <w:rPr>
      <w:b/>
      <w:bCs/>
    </w:rPr>
  </w:style>
  <w:style w:type="paragraph" w:styleId="Testofumetto">
    <w:name w:val="Balloon Text"/>
    <w:basedOn w:val="Normale"/>
    <w:rsid w:val="00AC134E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rsid w:val="00AC134E"/>
    <w:pPr>
      <w:ind w:left="720"/>
    </w:pPr>
    <w:rPr>
      <w:rFonts w:ascii="Century Gothic" w:eastAsia="Calibri" w:hAnsi="Century Gothic" w:cs="Century Gothic"/>
      <w:sz w:val="22"/>
      <w:szCs w:val="22"/>
    </w:rPr>
  </w:style>
  <w:style w:type="paragraph" w:styleId="Intestazione">
    <w:name w:val="header"/>
    <w:basedOn w:val="Normale"/>
    <w:rsid w:val="00AC134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AC134E"/>
  </w:style>
  <w:style w:type="paragraph" w:styleId="Soggettocommento">
    <w:name w:val="annotation subject"/>
    <w:basedOn w:val="Testocommento1"/>
    <w:next w:val="Testocommento1"/>
    <w:rsid w:val="00AC134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C134E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rsid w:val="00AC134E"/>
    <w:pPr>
      <w:suppressLineNumbers/>
    </w:pPr>
  </w:style>
  <w:style w:type="paragraph" w:customStyle="1" w:styleId="Titolotabella">
    <w:name w:val="Titolo tabella"/>
    <w:basedOn w:val="Contenutotabella"/>
    <w:rsid w:val="00AC134E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AC134E"/>
    <w:pPr>
      <w:ind w:left="720"/>
      <w:contextualSpacing/>
    </w:pPr>
  </w:style>
  <w:style w:type="paragraph" w:customStyle="1" w:styleId="gmail-paragrafoelenco1">
    <w:name w:val="gmail-paragrafoelenco1"/>
    <w:basedOn w:val="Normale"/>
    <w:rsid w:val="00A706F6"/>
    <w:pPr>
      <w:suppressAutoHyphens w:val="0"/>
      <w:spacing w:before="100" w:beforeAutospacing="1" w:after="100" w:afterAutospacing="1"/>
    </w:pPr>
    <w:rPr>
      <w:rFonts w:eastAsiaTheme="minorHAnsi"/>
      <w:lang w:eastAsia="it-IT"/>
    </w:rPr>
  </w:style>
  <w:style w:type="character" w:styleId="Enfasigrassetto">
    <w:name w:val="Strong"/>
    <w:basedOn w:val="Carpredefinitoparagrafo"/>
    <w:uiPriority w:val="22"/>
    <w:qFormat/>
    <w:rsid w:val="00043134"/>
    <w:rPr>
      <w:b/>
      <w:bCs/>
    </w:rPr>
  </w:style>
  <w:style w:type="paragraph" w:customStyle="1" w:styleId="Default">
    <w:name w:val="Default"/>
    <w:rsid w:val="00985C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65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65432"/>
    <w:rPr>
      <w:rFonts w:ascii="Courier New" w:eastAsiaTheme="minorHAnsi" w:hAnsi="Courier New" w:cs="Courier New"/>
    </w:rPr>
  </w:style>
  <w:style w:type="paragraph" w:styleId="Corpotesto">
    <w:name w:val="Body Text"/>
    <w:basedOn w:val="Normale"/>
    <w:link w:val="CorpotestoCarattere1"/>
    <w:unhideWhenUsed/>
    <w:rsid w:val="00CE08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CE080E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CE080E"/>
    <w:pPr>
      <w:suppressAutoHyphens w:val="0"/>
      <w:spacing w:line="360" w:lineRule="atLeast"/>
      <w:ind w:right="141"/>
      <w:jc w:val="center"/>
    </w:pPr>
    <w:rPr>
      <w:sz w:val="28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CE080E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E17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C0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8338E"/>
    <w:pPr>
      <w:suppressAutoHyphens w:val="0"/>
      <w:spacing w:before="100" w:beforeAutospacing="1" w:after="100" w:afterAutospacing="1"/>
      <w:jc w:val="both"/>
    </w:pPr>
    <w:rPr>
      <w:lang w:eastAsia="it-IT"/>
    </w:rPr>
  </w:style>
  <w:style w:type="table" w:customStyle="1" w:styleId="TableGrid">
    <w:name w:val="TableGrid"/>
    <w:rsid w:val="00AB2A7A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65C32AE48344081103E16E81DA64C" ma:contentTypeVersion="3" ma:contentTypeDescription="Creare un nuovo documento." ma:contentTypeScope="" ma:versionID="c2ecbb0ceb88b6932ff551c0a74113fc">
  <xsd:schema xmlns:xsd="http://www.w3.org/2001/XMLSchema" xmlns:xs="http://www.w3.org/2001/XMLSchema" xmlns:p="http://schemas.microsoft.com/office/2006/metadata/properties" xmlns:ns2="55333ccb-cc6d-4a25-a8d3-91479349aa9c" targetNamespace="http://schemas.microsoft.com/office/2006/metadata/properties" ma:root="true" ma:fieldsID="1678e9d80eeee534d143c59de6c8176c" ns2:_="">
    <xsd:import namespace="55333ccb-cc6d-4a25-a8d3-91479349a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33ccb-cc6d-4a25-a8d3-91479349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19F5-3BA5-49B0-8F55-FD24607696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333ccb-cc6d-4a25-a8d3-91479349aa9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2D8885-D407-4592-8943-4406D0BE6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94330-1D0D-4C2B-8811-469E56532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33ccb-cc6d-4a25-a8d3-91479349a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04F9D-A1B9-4FD6-B056-0415161F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Commissione per la gara mediante pubblico incanto per l’appalto della fornitura di prodotti consumabili per stampanti laser, i</vt:lpstr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 per la gara mediante pubblico incanto per l’appalto della fornitura di prodotti consumabili per stampanti laser, i</dc:title>
  <dc:subject/>
  <dc:creator>igregorio</dc:creator>
  <cp:keywords/>
  <cp:lastModifiedBy>Vendola, Ass. Amm. Catia - PERSOCIV</cp:lastModifiedBy>
  <cp:revision>2</cp:revision>
  <cp:lastPrinted>2024-02-26T14:36:00Z</cp:lastPrinted>
  <dcterms:created xsi:type="dcterms:W3CDTF">2026-03-09T11:15:00Z</dcterms:created>
  <dcterms:modified xsi:type="dcterms:W3CDTF">2026-03-09T11:15:00Z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0x010100CD165C32AE48344081103E16E81DA64C</vt:lpwstr>
  </property>
</Properties>
</file>