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6" w:type="dxa"/>
        <w:tblBorders>
          <w:top w:val="single" w:sz="8" w:space="0" w:color="000000"/>
          <w:bottom w:val="single" w:sz="8" w:space="0" w:color="000000"/>
        </w:tblBorders>
        <w:tblLook w:val="0000" w:firstRow="0" w:lastRow="0" w:firstColumn="0" w:lastColumn="0" w:noHBand="0" w:noVBand="0"/>
      </w:tblPr>
      <w:tblGrid>
        <w:gridCol w:w="10056"/>
      </w:tblGrid>
      <w:tr w:rsidR="00A54F1E" w:rsidRPr="001B4F6C" w14:paraId="34EA43D3" w14:textId="77777777" w:rsidTr="00821D33">
        <w:trPr>
          <w:trHeight w:val="1258"/>
        </w:trPr>
        <w:tc>
          <w:tcPr>
            <w:tcW w:w="10056" w:type="dxa"/>
            <w:tcBorders>
              <w:top w:val="single" w:sz="8" w:space="0" w:color="000000"/>
              <w:left w:val="nil"/>
              <w:right w:val="nil"/>
            </w:tcBorders>
            <w:shd w:val="clear" w:color="auto" w:fill="C0C0C0"/>
          </w:tcPr>
          <w:p w14:paraId="0BFE46AE" w14:textId="161DAF85" w:rsidR="00A54F1E" w:rsidRPr="00D03B72" w:rsidRDefault="00A54F1E" w:rsidP="00640AA6">
            <w:pPr>
              <w:keepNext/>
              <w:keepLines/>
              <w:spacing w:before="100" w:beforeAutospacing="1"/>
              <w:outlineLvl w:val="0"/>
              <w:rPr>
                <w:rFonts w:asciiTheme="minorHAnsi" w:eastAsia="Calibri" w:hAnsiTheme="minorHAnsi"/>
                <w:b/>
                <w:sz w:val="28"/>
                <w:szCs w:val="28"/>
                <w:lang w:val="x-none" w:eastAsia="x-none"/>
              </w:rPr>
            </w:pPr>
            <w:bookmarkStart w:id="0" w:name="_ALL._ABIS_-"/>
            <w:bookmarkStart w:id="1" w:name="_ALL._ABIS_–"/>
            <w:bookmarkStart w:id="2" w:name="_Toc419708956"/>
            <w:bookmarkStart w:id="3" w:name="_Toc414537343"/>
            <w:bookmarkStart w:id="4" w:name="_Toc414537601"/>
            <w:bookmarkStart w:id="5" w:name="_Toc415045937"/>
            <w:bookmarkStart w:id="6" w:name="_Toc422322844"/>
            <w:bookmarkStart w:id="7" w:name="_Toc30688653"/>
            <w:bookmarkStart w:id="8" w:name="_GoBack"/>
            <w:bookmarkEnd w:id="0"/>
            <w:bookmarkEnd w:id="1"/>
            <w:bookmarkEnd w:id="8"/>
            <w:r w:rsidRPr="00D03B72">
              <w:rPr>
                <w:rFonts w:asciiTheme="minorHAnsi" w:eastAsia="Calibri" w:hAnsiTheme="minorHAnsi"/>
                <w:b/>
                <w:sz w:val="28"/>
                <w:szCs w:val="28"/>
                <w:lang w:val="x-none" w:eastAsia="x-none"/>
              </w:rPr>
              <w:t>ALL</w:t>
            </w:r>
            <w:r w:rsidR="00D03B72" w:rsidRPr="00D03B72">
              <w:rPr>
                <w:rFonts w:asciiTheme="minorHAnsi" w:eastAsia="Calibri" w:hAnsiTheme="minorHAnsi"/>
                <w:b/>
                <w:sz w:val="28"/>
                <w:szCs w:val="28"/>
                <w:lang w:eastAsia="x-none"/>
              </w:rPr>
              <w:t>EGATO</w:t>
            </w:r>
            <w:r w:rsidRPr="00D03B72">
              <w:rPr>
                <w:rFonts w:asciiTheme="minorHAnsi" w:eastAsia="Calibri" w:hAnsiTheme="minorHAnsi"/>
                <w:b/>
                <w:sz w:val="28"/>
                <w:szCs w:val="28"/>
                <w:lang w:val="x-none" w:eastAsia="x-none"/>
              </w:rPr>
              <w:t xml:space="preserve"> </w:t>
            </w:r>
            <w:r w:rsidR="006702F3" w:rsidRPr="00D03B72">
              <w:rPr>
                <w:rFonts w:asciiTheme="minorHAnsi" w:eastAsia="Calibri" w:hAnsiTheme="minorHAnsi"/>
                <w:b/>
                <w:sz w:val="28"/>
                <w:szCs w:val="28"/>
                <w:lang w:val="x-none" w:eastAsia="x-none"/>
              </w:rPr>
              <w:t>A</w:t>
            </w:r>
            <w:r w:rsidR="00D03B72" w:rsidRPr="00640AA6">
              <w:rPr>
                <w:rFonts w:asciiTheme="minorHAnsi" w:eastAsia="Calibri" w:hAnsiTheme="minorHAnsi"/>
                <w:b/>
                <w:sz w:val="20"/>
                <w:szCs w:val="20"/>
                <w:lang w:eastAsia="x-none"/>
              </w:rPr>
              <w:t>bis</w:t>
            </w:r>
            <w:r w:rsidRPr="00D03B72">
              <w:rPr>
                <w:rFonts w:asciiTheme="minorHAnsi" w:eastAsia="Calibri" w:hAnsiTheme="minorHAnsi"/>
                <w:b/>
                <w:sz w:val="28"/>
                <w:szCs w:val="28"/>
                <w:lang w:val="x-none" w:eastAsia="x-none"/>
              </w:rPr>
              <w:t xml:space="preserve"> </w:t>
            </w:r>
            <w:bookmarkEnd w:id="2"/>
            <w:r w:rsidR="00635BA3">
              <w:rPr>
                <w:rFonts w:asciiTheme="minorHAnsi" w:eastAsia="Calibri" w:hAnsiTheme="minorHAnsi"/>
                <w:b/>
                <w:sz w:val="28"/>
                <w:szCs w:val="28"/>
                <w:lang w:eastAsia="x-none"/>
              </w:rPr>
              <w:t xml:space="preserve">  </w:t>
            </w:r>
            <w:r w:rsidR="00635BA3">
              <w:rPr>
                <w:rFonts w:asciiTheme="minorHAnsi" w:eastAsia="Calibri" w:hAnsiTheme="minorHAnsi"/>
                <w:b/>
                <w:sz w:val="28"/>
                <w:szCs w:val="28"/>
                <w:lang w:val="x-none" w:eastAsia="x-none"/>
              </w:rPr>
              <w:t xml:space="preserve">-  </w:t>
            </w:r>
            <w:r w:rsidRPr="00D03B72">
              <w:rPr>
                <w:rFonts w:asciiTheme="minorHAnsi" w:eastAsia="Calibri" w:hAnsiTheme="minorHAnsi"/>
                <w:b/>
                <w:sz w:val="28"/>
                <w:szCs w:val="28"/>
                <w:lang w:val="x-none" w:eastAsia="x-none"/>
              </w:rPr>
              <w:t xml:space="preserve"> </w:t>
            </w:r>
            <w:r w:rsidRPr="00640AA6">
              <w:rPr>
                <w:rFonts w:asciiTheme="minorHAnsi" w:eastAsia="Calibri" w:hAnsiTheme="minorHAnsi"/>
                <w:b/>
                <w:szCs w:val="24"/>
                <w:lang w:val="x-none" w:eastAsia="x-none"/>
              </w:rPr>
              <w:t xml:space="preserve">DOCUMENTO DI PARTECIPAZIONE IN RAGGRUPPAMENTO/DICHIARAZIONE DI IMPEGNO A COSTITUIRE UN RAGGRUPPAMENTO TEMPORANEO DI </w:t>
            </w:r>
            <w:r w:rsidR="0087344E">
              <w:rPr>
                <w:rFonts w:asciiTheme="minorHAnsi" w:eastAsia="Calibri" w:hAnsiTheme="minorHAnsi"/>
                <w:b/>
                <w:szCs w:val="24"/>
                <w:lang w:eastAsia="x-none"/>
              </w:rPr>
              <w:t xml:space="preserve">IMPRESE </w:t>
            </w:r>
            <w:r w:rsidRPr="00640AA6">
              <w:rPr>
                <w:rFonts w:asciiTheme="minorHAnsi" w:eastAsia="Calibri" w:hAnsiTheme="minorHAnsi"/>
                <w:b/>
                <w:szCs w:val="24"/>
                <w:lang w:val="x-none" w:eastAsia="x-none"/>
              </w:rPr>
              <w:t>O EVENTUALE ATTO COSTITUTIVO DI RAGGRUPPAMENTO TEMPORANEO DI</w:t>
            </w:r>
            <w:r w:rsidR="0087344E">
              <w:rPr>
                <w:rFonts w:asciiTheme="minorHAnsi" w:eastAsia="Calibri" w:hAnsiTheme="minorHAnsi"/>
                <w:b/>
                <w:szCs w:val="24"/>
                <w:lang w:eastAsia="x-none"/>
              </w:rPr>
              <w:t xml:space="preserve"> IMPRESE</w:t>
            </w:r>
            <w:r w:rsidR="00A750DD">
              <w:rPr>
                <w:rFonts w:asciiTheme="minorHAnsi" w:eastAsia="Calibri" w:hAnsiTheme="minorHAnsi"/>
                <w:b/>
                <w:szCs w:val="24"/>
                <w:lang w:eastAsia="x-none"/>
              </w:rPr>
              <w:t>,</w:t>
            </w:r>
            <w:r w:rsidR="0087344E">
              <w:rPr>
                <w:rFonts w:asciiTheme="minorHAnsi" w:eastAsia="Calibri" w:hAnsiTheme="minorHAnsi"/>
                <w:b/>
                <w:szCs w:val="24"/>
                <w:lang w:eastAsia="x-none"/>
              </w:rPr>
              <w:t xml:space="preserve"> CONSORZIO ORDINARIO ED EVENTUALE INDICAZIONE DEL PROGETTISTA</w:t>
            </w:r>
            <w:bookmarkEnd w:id="3"/>
            <w:bookmarkEnd w:id="4"/>
            <w:bookmarkEnd w:id="5"/>
            <w:bookmarkEnd w:id="6"/>
            <w:bookmarkEnd w:id="7"/>
          </w:p>
        </w:tc>
      </w:tr>
    </w:tbl>
    <w:p w14:paraId="1A38BB7D" w14:textId="77777777" w:rsidR="00A54F1E" w:rsidRPr="004B2C4E" w:rsidRDefault="00A54F1E" w:rsidP="00640AA6">
      <w:pPr>
        <w:widowControl w:val="0"/>
        <w:spacing w:line="240" w:lineRule="auto"/>
        <w:jc w:val="left"/>
        <w:rPr>
          <w:rFonts w:asciiTheme="minorHAnsi" w:hAnsiTheme="minorHAnsi"/>
          <w:sz w:val="20"/>
        </w:rPr>
      </w:pPr>
    </w:p>
    <w:p w14:paraId="0D7D68FB" w14:textId="1C9BD97D" w:rsidR="00A54F1E" w:rsidRPr="009404B4" w:rsidRDefault="00A54F1E" w:rsidP="00A54F1E">
      <w:pPr>
        <w:widowControl w:val="0"/>
        <w:spacing w:line="240" w:lineRule="auto"/>
        <w:ind w:right="-142"/>
        <w:rPr>
          <w:rFonts w:asciiTheme="minorHAnsi" w:hAnsiTheme="minorHAnsi"/>
          <w:b/>
          <w:sz w:val="20"/>
        </w:rPr>
      </w:pPr>
      <w:r w:rsidRPr="009404B4">
        <w:rPr>
          <w:rFonts w:asciiTheme="minorHAnsi" w:hAnsiTheme="minorHAnsi"/>
          <w:b/>
          <w:bCs/>
          <w:sz w:val="20"/>
        </w:rPr>
        <w:t xml:space="preserve">Il presente documento di partecipazione, disponibile sul sito </w:t>
      </w:r>
      <w:r w:rsidRPr="00B36EC3">
        <w:rPr>
          <w:rStyle w:val="Collegamentoipertestuale"/>
          <w:rFonts w:asciiTheme="minorHAnsi" w:hAnsiTheme="minorHAnsi" w:cstheme="minorHAnsi"/>
          <w:sz w:val="20"/>
        </w:rPr>
        <w:t>www.difesa.it/SGD-DNA/Staff/DT/GENIODIFE/Bandi</w:t>
      </w:r>
      <w:r w:rsidRPr="009404B4">
        <w:rPr>
          <w:rFonts w:asciiTheme="minorHAnsi" w:hAnsiTheme="minorHAnsi"/>
          <w:b/>
          <w:bCs/>
          <w:sz w:val="20"/>
        </w:rPr>
        <w:t xml:space="preserve"> e sul sito </w:t>
      </w:r>
      <w:hyperlink r:id="rId12" w:history="1">
        <w:r w:rsidRPr="00B36EC3">
          <w:rPr>
            <w:rStyle w:val="Collegamentoipertestuale"/>
            <w:rFonts w:asciiTheme="minorHAnsi" w:hAnsiTheme="minorHAnsi" w:cstheme="minorHAnsi"/>
            <w:sz w:val="20"/>
          </w:rPr>
          <w:t>www.acquistinretepa.it</w:t>
        </w:r>
      </w:hyperlink>
      <w:r w:rsidRPr="009404B4">
        <w:rPr>
          <w:rFonts w:asciiTheme="minorHAnsi" w:hAnsiTheme="minorHAnsi"/>
          <w:b/>
          <w:bCs/>
          <w:sz w:val="20"/>
        </w:rPr>
        <w:t>, una volta compilato (a mano o dattiloscritto) dovrà essere firmato digitalmente e inviato a corredo dell’offerta.</w:t>
      </w:r>
      <w:r>
        <w:rPr>
          <w:rFonts w:asciiTheme="minorHAnsi" w:hAnsiTheme="minorHAnsi"/>
          <w:b/>
          <w:bCs/>
          <w:sz w:val="20"/>
        </w:rPr>
        <w:t xml:space="preserve"> </w:t>
      </w:r>
      <w:r w:rsidRPr="009404B4">
        <w:rPr>
          <w:rFonts w:asciiTheme="minorHAnsi" w:hAnsiTheme="minorHAnsi"/>
          <w:b/>
          <w:bCs/>
          <w:sz w:val="20"/>
        </w:rPr>
        <w:t xml:space="preserve">Il presente documento di partecipazione deve essere prodotto dal legale rappresentante di ogni </w:t>
      </w:r>
      <w:r>
        <w:rPr>
          <w:rFonts w:asciiTheme="minorHAnsi" w:hAnsiTheme="minorHAnsi"/>
          <w:b/>
          <w:bCs/>
          <w:sz w:val="20"/>
        </w:rPr>
        <w:t>operatore economico (singolo/raggruppato/raggruppando/consorziato/consorziando/ausiliato</w:t>
      </w:r>
      <w:r w:rsidRPr="009404B4">
        <w:rPr>
          <w:rFonts w:asciiTheme="minorHAnsi" w:hAnsiTheme="minorHAnsi"/>
          <w:b/>
          <w:bCs/>
          <w:sz w:val="20"/>
        </w:rPr>
        <w:t>). Qualora il presente documento di partecipazione venga sottoscritto da un procuratore dell’</w:t>
      </w:r>
      <w:r>
        <w:rPr>
          <w:rFonts w:asciiTheme="minorHAnsi" w:hAnsiTheme="minorHAnsi"/>
          <w:b/>
          <w:bCs/>
          <w:sz w:val="20"/>
        </w:rPr>
        <w:t>operatore economico</w:t>
      </w:r>
      <w:r w:rsidRPr="009404B4">
        <w:rPr>
          <w:rFonts w:asciiTheme="minorHAnsi" w:hAnsiTheme="minorHAnsi"/>
          <w:b/>
          <w:bCs/>
          <w:sz w:val="20"/>
        </w:rPr>
        <w:t>, dovrà essere allegata copia della relativa procura notarile (generale o speciale) o altro documento da cui evincere i poteri di rappresentanza, così come specificato nel disciplinare di gara. Il presente documento di partecipazione dovrà essere compilato in ogni sua parte. Nei punti ove è prevista l’opzione tra due dichiarazioni differenti, dovrà essere segnata la casella relativa alla dichiarazione scelta.</w:t>
      </w:r>
    </w:p>
    <w:p w14:paraId="1F310C00" w14:textId="77777777" w:rsidR="00A54F1E" w:rsidRPr="004B2C4E" w:rsidRDefault="00A54F1E" w:rsidP="00A54F1E">
      <w:pPr>
        <w:widowControl w:val="0"/>
        <w:spacing w:line="240" w:lineRule="auto"/>
        <w:jc w:val="left"/>
        <w:rPr>
          <w:rFonts w:asciiTheme="minorHAnsi" w:hAnsiTheme="minorHAnsi"/>
          <w:sz w:val="20"/>
        </w:rPr>
      </w:pPr>
    </w:p>
    <w:p w14:paraId="37A612EC" w14:textId="77777777" w:rsidR="00A54F1E" w:rsidRPr="004B2C4E" w:rsidRDefault="00A54F1E" w:rsidP="00A54F1E">
      <w:pPr>
        <w:widowControl w:val="0"/>
        <w:spacing w:line="240" w:lineRule="auto"/>
        <w:jc w:val="right"/>
        <w:rPr>
          <w:rFonts w:asciiTheme="minorHAnsi" w:hAnsiTheme="minorHAnsi"/>
          <w:sz w:val="20"/>
        </w:rPr>
      </w:pPr>
      <w:r w:rsidRPr="004B2C4E">
        <w:rPr>
          <w:rFonts w:asciiTheme="minorHAnsi" w:hAnsiTheme="minorHAnsi"/>
          <w:sz w:val="20"/>
        </w:rPr>
        <w:t xml:space="preserve">MINISTERO DELLA DIFESA      </w:t>
      </w:r>
    </w:p>
    <w:p w14:paraId="7930C70A" w14:textId="77777777" w:rsidR="00A54F1E" w:rsidRPr="004B2C4E" w:rsidRDefault="00A54F1E" w:rsidP="00A54F1E">
      <w:pPr>
        <w:widowControl w:val="0"/>
        <w:spacing w:line="240" w:lineRule="auto"/>
        <w:jc w:val="right"/>
        <w:rPr>
          <w:rFonts w:asciiTheme="minorHAnsi" w:hAnsiTheme="minorHAnsi"/>
          <w:sz w:val="20"/>
        </w:rPr>
      </w:pPr>
      <w:r w:rsidRPr="004B2C4E">
        <w:rPr>
          <w:rFonts w:asciiTheme="minorHAnsi" w:hAnsiTheme="minorHAnsi"/>
          <w:sz w:val="20"/>
        </w:rPr>
        <w:t xml:space="preserve"> SEGRETARIATO GENERALE DELLA DIFESA E DIREZIONE NAZIONALE DEGLI ARMAMENTI</w:t>
      </w:r>
    </w:p>
    <w:p w14:paraId="5F50CCA2" w14:textId="77777777" w:rsidR="00A54F1E" w:rsidRPr="004B2C4E" w:rsidRDefault="00A54F1E" w:rsidP="00A54F1E">
      <w:pPr>
        <w:widowControl w:val="0"/>
        <w:spacing w:line="240" w:lineRule="auto"/>
        <w:jc w:val="right"/>
        <w:rPr>
          <w:rFonts w:asciiTheme="minorHAnsi" w:hAnsiTheme="minorHAnsi"/>
          <w:sz w:val="20"/>
        </w:rPr>
      </w:pPr>
      <w:r w:rsidRPr="004B2C4E">
        <w:rPr>
          <w:rFonts w:asciiTheme="minorHAnsi" w:hAnsiTheme="minorHAnsi"/>
          <w:sz w:val="20"/>
        </w:rPr>
        <w:t xml:space="preserve">Direzione dei Lavori e del Demanio - 2^ Divisione </w:t>
      </w:r>
    </w:p>
    <w:p w14:paraId="39C74263" w14:textId="77777777" w:rsidR="00A54F1E" w:rsidRPr="004B2C4E" w:rsidRDefault="00A54F1E" w:rsidP="00A54F1E">
      <w:pPr>
        <w:widowControl w:val="0"/>
        <w:spacing w:line="240" w:lineRule="auto"/>
        <w:jc w:val="right"/>
        <w:rPr>
          <w:rFonts w:asciiTheme="minorHAnsi" w:hAnsiTheme="minorHAnsi"/>
          <w:sz w:val="20"/>
        </w:rPr>
      </w:pPr>
      <w:r w:rsidRPr="004B2C4E">
        <w:rPr>
          <w:rFonts w:asciiTheme="minorHAnsi" w:hAnsiTheme="minorHAnsi"/>
          <w:sz w:val="20"/>
        </w:rPr>
        <w:t xml:space="preserve">Piazza della Marina, 4 </w:t>
      </w:r>
    </w:p>
    <w:p w14:paraId="2C4A9A25" w14:textId="77777777" w:rsidR="00A54F1E" w:rsidRPr="004B2C4E" w:rsidRDefault="00A54F1E" w:rsidP="00A54F1E">
      <w:pPr>
        <w:widowControl w:val="0"/>
        <w:spacing w:line="240" w:lineRule="auto"/>
        <w:jc w:val="right"/>
        <w:rPr>
          <w:rFonts w:asciiTheme="minorHAnsi" w:hAnsiTheme="minorHAnsi"/>
          <w:sz w:val="20"/>
        </w:rPr>
      </w:pPr>
      <w:r w:rsidRPr="004B2C4E">
        <w:rPr>
          <w:rFonts w:asciiTheme="minorHAnsi" w:hAnsiTheme="minorHAnsi"/>
          <w:sz w:val="20"/>
        </w:rPr>
        <w:t>00196 -  ROMA</w:t>
      </w:r>
    </w:p>
    <w:p w14:paraId="45085089" w14:textId="77777777" w:rsidR="00A54F1E" w:rsidRPr="004B2C4E" w:rsidRDefault="00A54F1E" w:rsidP="00A54F1E">
      <w:pPr>
        <w:widowControl w:val="0"/>
        <w:spacing w:line="240" w:lineRule="auto"/>
        <w:jc w:val="left"/>
        <w:rPr>
          <w:rFonts w:asciiTheme="minorHAnsi" w:hAnsiTheme="minorHAnsi"/>
          <w:sz w:val="20"/>
        </w:rPr>
      </w:pPr>
    </w:p>
    <w:p w14:paraId="6B068277" w14:textId="73C28CA9" w:rsidR="00A54F1E" w:rsidRPr="001B6B5C" w:rsidRDefault="00A54F1E" w:rsidP="00A54F1E">
      <w:pPr>
        <w:widowControl w:val="0"/>
        <w:spacing w:line="240" w:lineRule="auto"/>
        <w:rPr>
          <w:rFonts w:asciiTheme="minorHAnsi" w:hAnsiTheme="minorHAnsi"/>
          <w:sz w:val="20"/>
          <w:szCs w:val="20"/>
        </w:rPr>
      </w:pPr>
      <w:r w:rsidRPr="001B6B5C">
        <w:rPr>
          <w:rFonts w:asciiTheme="minorHAnsi" w:hAnsiTheme="minorHAnsi"/>
          <w:sz w:val="20"/>
          <w:szCs w:val="20"/>
        </w:rPr>
        <w:t>OGGETTO: Codice Esigenza n.</w:t>
      </w:r>
      <w:r>
        <w:rPr>
          <w:rFonts w:asciiTheme="minorHAnsi" w:hAnsiTheme="minorHAnsi"/>
          <w:sz w:val="20"/>
          <w:szCs w:val="20"/>
        </w:rPr>
        <w:t xml:space="preserve"> 166119 (1^ annualità)- P</w:t>
      </w:r>
      <w:r w:rsidRPr="001B6B5C">
        <w:rPr>
          <w:rFonts w:asciiTheme="minorHAnsi" w:hAnsiTheme="minorHAnsi"/>
          <w:sz w:val="20"/>
          <w:szCs w:val="20"/>
        </w:rPr>
        <w:t>rocedura aperta per l’affidamento di servizi energetici, compreso il miglioramento dell’efficienza energetica, mediante la stipula di un contratto di prestazione energetica (Energy Performance Contract - EPC) per il plesso edilizio del “Palazzo Ducale” di Moden</w:t>
      </w:r>
      <w:r>
        <w:rPr>
          <w:rFonts w:asciiTheme="minorHAnsi" w:hAnsiTheme="minorHAnsi"/>
          <w:sz w:val="20"/>
          <w:szCs w:val="20"/>
        </w:rPr>
        <w:t xml:space="preserve">a, sede dell’Accademia Militare - Importo lordo a base di </w:t>
      </w:r>
      <w:r>
        <w:rPr>
          <w:rFonts w:asciiTheme="minorHAnsi" w:hAnsiTheme="minorHAnsi"/>
          <w:sz w:val="20"/>
          <w:szCs w:val="20"/>
        </w:rPr>
        <w:lastRenderedPageBreak/>
        <w:t>gara Euro 14.</w:t>
      </w:r>
      <w:r w:rsidR="00FB37D2">
        <w:rPr>
          <w:rFonts w:asciiTheme="minorHAnsi" w:hAnsiTheme="minorHAnsi"/>
          <w:sz w:val="20"/>
          <w:szCs w:val="20"/>
        </w:rPr>
        <w:t>08</w:t>
      </w:r>
      <w:r>
        <w:rPr>
          <w:rFonts w:asciiTheme="minorHAnsi" w:hAnsiTheme="minorHAnsi"/>
          <w:sz w:val="20"/>
          <w:szCs w:val="20"/>
        </w:rPr>
        <w:t>1.</w:t>
      </w:r>
      <w:r w:rsidR="00FB37D2">
        <w:rPr>
          <w:rFonts w:asciiTheme="minorHAnsi" w:hAnsiTheme="minorHAnsi"/>
          <w:sz w:val="20"/>
          <w:szCs w:val="20"/>
        </w:rPr>
        <w:t>801</w:t>
      </w:r>
      <w:r>
        <w:rPr>
          <w:rFonts w:asciiTheme="minorHAnsi" w:hAnsiTheme="minorHAnsi"/>
          <w:sz w:val="20"/>
          <w:szCs w:val="20"/>
        </w:rPr>
        <w:t>,</w:t>
      </w:r>
      <w:r w:rsidR="00FB37D2">
        <w:rPr>
          <w:rFonts w:asciiTheme="minorHAnsi" w:hAnsiTheme="minorHAnsi"/>
          <w:sz w:val="20"/>
          <w:szCs w:val="20"/>
        </w:rPr>
        <w:t>86</w:t>
      </w:r>
      <w:r>
        <w:rPr>
          <w:rFonts w:asciiTheme="minorHAnsi" w:hAnsiTheme="minorHAnsi"/>
          <w:sz w:val="20"/>
          <w:szCs w:val="20"/>
        </w:rPr>
        <w:t xml:space="preserve"> </w:t>
      </w:r>
      <w:r w:rsidR="00FB37D2">
        <w:rPr>
          <w:rFonts w:asciiTheme="minorHAnsi" w:hAnsiTheme="minorHAnsi"/>
          <w:sz w:val="20"/>
          <w:szCs w:val="20"/>
        </w:rPr>
        <w:t>(IVA 22% e INARCASSA 4% escluse)</w:t>
      </w:r>
      <w:r>
        <w:rPr>
          <w:rFonts w:asciiTheme="minorHAnsi" w:hAnsiTheme="minorHAnsi"/>
          <w:sz w:val="20"/>
          <w:szCs w:val="20"/>
        </w:rPr>
        <w:t>.</w:t>
      </w:r>
    </w:p>
    <w:p w14:paraId="73C8023E" w14:textId="77777777" w:rsidR="00A54F1E" w:rsidRPr="004B2C4E" w:rsidRDefault="00A54F1E" w:rsidP="00A54F1E">
      <w:pPr>
        <w:widowControl w:val="0"/>
        <w:spacing w:line="240" w:lineRule="auto"/>
        <w:rPr>
          <w:rFonts w:asciiTheme="minorHAnsi" w:hAnsiTheme="minorHAnsi"/>
          <w:sz w:val="20"/>
        </w:rPr>
      </w:pPr>
    </w:p>
    <w:p w14:paraId="5B0AFDD5" w14:textId="77777777" w:rsidR="00A54F1E" w:rsidRDefault="00A54F1E" w:rsidP="00A54F1E">
      <w:pPr>
        <w:widowControl w:val="0"/>
        <w:spacing w:line="240" w:lineRule="auto"/>
        <w:jc w:val="center"/>
        <w:rPr>
          <w:rFonts w:asciiTheme="minorHAnsi" w:hAnsiTheme="minorHAnsi"/>
          <w:sz w:val="20"/>
        </w:rPr>
      </w:pPr>
      <w:r>
        <w:rPr>
          <w:rFonts w:asciiTheme="minorHAnsi" w:hAnsiTheme="minorHAnsi"/>
          <w:sz w:val="20"/>
        </w:rPr>
        <w:t>I sottoscritti concorrenti</w:t>
      </w:r>
      <w:r w:rsidRPr="004B2C4E">
        <w:rPr>
          <w:rFonts w:asciiTheme="minorHAnsi" w:hAnsiTheme="minorHAnsi"/>
          <w:sz w:val="20"/>
        </w:rPr>
        <w:t>:</w:t>
      </w:r>
    </w:p>
    <w:p w14:paraId="4FB8B137" w14:textId="77777777" w:rsidR="00A54F1E" w:rsidRPr="004B2C4E" w:rsidRDefault="00A54F1E" w:rsidP="00A54F1E">
      <w:pPr>
        <w:widowControl w:val="0"/>
        <w:spacing w:line="240" w:lineRule="auto"/>
        <w:jc w:val="center"/>
        <w:rPr>
          <w:rFonts w:asciiTheme="minorHAnsi" w:hAnsiTheme="minorHAnsi"/>
          <w:sz w:val="20"/>
        </w:rPr>
      </w:pPr>
    </w:p>
    <w:p w14:paraId="7B7366D7"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1.</w:t>
      </w:r>
      <w:r w:rsidRPr="004B2C4E">
        <w:rPr>
          <w:rFonts w:asciiTheme="minorHAnsi" w:hAnsiTheme="minorHAnsi"/>
          <w:sz w:val="20"/>
        </w:rPr>
        <w:tab/>
      </w:r>
      <w:r>
        <w:rPr>
          <w:rFonts w:asciiTheme="minorHAnsi" w:hAnsiTheme="minorHAnsi"/>
          <w:sz w:val="20"/>
        </w:rPr>
        <w:t xml:space="preserve">IL SOTTOSCRITTO O.E./IMPRESA </w:t>
      </w:r>
      <w:r w:rsidRPr="004B2C4E">
        <w:rPr>
          <w:rFonts w:asciiTheme="minorHAnsi" w:hAnsiTheme="minorHAnsi"/>
          <w:sz w:val="20"/>
        </w:rPr>
        <w:t xml:space="preserve"> _____________________________ CON SEDE LEGALE IN ___________ ALLA VIA ______________ N._______  E SEDE OPERATIVA _______________CODICE FISCALE_____________ , PARTITA IVA ___________ ISCRITTA ALLA C.C.I.A.A. DI ____________ AL N. _______, TEL. _______, FAX_____________,PEC ________, RAPPRESENTATA DA __________________(CARICA SOCIALE) E LEGALE RAPPRESENTANTE ________________ NATO/A  _____________IL __________ E RESIDENTE IN _______ ALLA VIA ____________ N., _____ C.F. _</w:t>
      </w:r>
      <w:r>
        <w:rPr>
          <w:rFonts w:asciiTheme="minorHAnsi" w:hAnsiTheme="minorHAnsi"/>
          <w:sz w:val="20"/>
        </w:rPr>
        <w:t>___________in qualità di MANDATARIO</w:t>
      </w:r>
      <w:r w:rsidRPr="004B2C4E">
        <w:rPr>
          <w:rFonts w:asciiTheme="minorHAnsi" w:hAnsiTheme="minorHAnsi"/>
          <w:sz w:val="20"/>
        </w:rPr>
        <w:t>;</w:t>
      </w:r>
    </w:p>
    <w:p w14:paraId="153D3A79" w14:textId="77777777" w:rsidR="00A54F1E" w:rsidRPr="004B2C4E" w:rsidRDefault="00A54F1E" w:rsidP="00A54F1E">
      <w:pPr>
        <w:widowControl w:val="0"/>
        <w:spacing w:line="240" w:lineRule="auto"/>
        <w:jc w:val="left"/>
        <w:rPr>
          <w:rFonts w:asciiTheme="minorHAnsi" w:hAnsiTheme="minorHAnsi"/>
          <w:sz w:val="20"/>
        </w:rPr>
      </w:pPr>
    </w:p>
    <w:p w14:paraId="68F8EAE1" w14:textId="77777777" w:rsidR="00A54F1E" w:rsidRPr="004B2C4E" w:rsidRDefault="00A54F1E" w:rsidP="00A54F1E">
      <w:pPr>
        <w:widowControl w:val="0"/>
        <w:spacing w:line="240" w:lineRule="auto"/>
        <w:jc w:val="left"/>
        <w:rPr>
          <w:rFonts w:asciiTheme="minorHAnsi" w:hAnsiTheme="minorHAnsi"/>
          <w:sz w:val="20"/>
        </w:rPr>
      </w:pPr>
      <w:r>
        <w:rPr>
          <w:rFonts w:asciiTheme="minorHAnsi" w:hAnsiTheme="minorHAnsi"/>
          <w:sz w:val="20"/>
        </w:rPr>
        <w:t>2.</w:t>
      </w:r>
      <w:r>
        <w:rPr>
          <w:rFonts w:asciiTheme="minorHAnsi" w:hAnsiTheme="minorHAnsi"/>
          <w:sz w:val="20"/>
        </w:rPr>
        <w:tab/>
        <w:t xml:space="preserve">IL SOTTOSCRITTO O.E./IMPRESA  </w:t>
      </w:r>
      <w:r w:rsidRPr="004B2C4E">
        <w:rPr>
          <w:rFonts w:asciiTheme="minorHAnsi" w:hAnsiTheme="minorHAnsi"/>
          <w:sz w:val="20"/>
        </w:rPr>
        <w:t>_____________________________ CON SEDE LEGALE IN ___________ ALLA VIA ______________ N._______  E SEDE OPERATIVA _______________CODICE FISCALE_____________ , PARTITA IVA ___________ ISCRITTA ALLA C.C.I.A.A. DI ____________ AL N. _______, TEL. _______, FAX_____________,PEC ________, RAPPRESENTATA DA __________________(CARICA SOCIALE) E LEGALE RAPPRESENTANTE ________________ NATO/A  _____________IL __________ E RESIDENTE IN _______ ALLA VIA ____________ N., _____ C.F. ____________ in qu</w:t>
      </w:r>
      <w:r>
        <w:rPr>
          <w:rFonts w:asciiTheme="minorHAnsi" w:hAnsiTheme="minorHAnsi"/>
          <w:sz w:val="20"/>
        </w:rPr>
        <w:t>alità di</w:t>
      </w:r>
      <w:r w:rsidRPr="004B2C4E">
        <w:rPr>
          <w:rFonts w:asciiTheme="minorHAnsi" w:hAnsiTheme="minorHAnsi"/>
          <w:sz w:val="20"/>
        </w:rPr>
        <w:t xml:space="preserve"> MANDANTE;</w:t>
      </w:r>
    </w:p>
    <w:p w14:paraId="3057990C"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3.</w:t>
      </w:r>
      <w:r w:rsidRPr="004B2C4E">
        <w:rPr>
          <w:rFonts w:asciiTheme="minorHAnsi" w:hAnsiTheme="minorHAnsi"/>
          <w:sz w:val="20"/>
        </w:rPr>
        <w:tab/>
        <w:t>……….etc.</w:t>
      </w:r>
    </w:p>
    <w:p w14:paraId="2B973D00"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 xml:space="preserve">con specifico riferimento ai lavori indicati in oggetto, </w:t>
      </w:r>
    </w:p>
    <w:p w14:paraId="640BE218" w14:textId="77777777" w:rsidR="00A54F1E" w:rsidRPr="004B2C4E" w:rsidRDefault="00A54F1E" w:rsidP="00A54F1E">
      <w:pPr>
        <w:widowControl w:val="0"/>
        <w:spacing w:line="240" w:lineRule="auto"/>
        <w:jc w:val="center"/>
        <w:rPr>
          <w:rFonts w:asciiTheme="minorHAnsi" w:hAnsiTheme="minorHAnsi"/>
          <w:b/>
          <w:sz w:val="20"/>
        </w:rPr>
      </w:pPr>
      <w:r w:rsidRPr="004B2C4E">
        <w:rPr>
          <w:rFonts w:asciiTheme="minorHAnsi" w:hAnsiTheme="minorHAnsi"/>
          <w:b/>
          <w:sz w:val="20"/>
        </w:rPr>
        <w:t>CHIEDONO</w:t>
      </w:r>
    </w:p>
    <w:p w14:paraId="36ED9C4B" w14:textId="05B46FEE"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di poter partecipare alla gara in oggetto, quale costituendo Raggrupp</w:t>
      </w:r>
      <w:r>
        <w:rPr>
          <w:rFonts w:asciiTheme="minorHAnsi" w:hAnsiTheme="minorHAnsi"/>
          <w:sz w:val="20"/>
        </w:rPr>
        <w:t>amento Temporaneo</w:t>
      </w:r>
      <w:r w:rsidR="00D27201">
        <w:rPr>
          <w:rFonts w:asciiTheme="minorHAnsi" w:hAnsiTheme="minorHAnsi"/>
          <w:sz w:val="20"/>
        </w:rPr>
        <w:t xml:space="preserve"> di Imprese</w:t>
      </w:r>
      <w:r>
        <w:rPr>
          <w:rFonts w:asciiTheme="minorHAnsi" w:hAnsiTheme="minorHAnsi"/>
          <w:sz w:val="20"/>
        </w:rPr>
        <w:t xml:space="preserve"> (o</w:t>
      </w:r>
      <w:r w:rsidRPr="004B2C4E">
        <w:rPr>
          <w:rFonts w:asciiTheme="minorHAnsi" w:hAnsiTheme="minorHAnsi"/>
          <w:sz w:val="20"/>
        </w:rPr>
        <w:t xml:space="preserve"> Consorzio Ordinario), ai sensi e per gli effetti degli artt. 45 e 48, co. 8, del Codice e </w:t>
      </w:r>
    </w:p>
    <w:p w14:paraId="5491C076" w14:textId="77777777" w:rsidR="00A54F1E" w:rsidRPr="004B2C4E" w:rsidRDefault="00A54F1E" w:rsidP="00A54F1E">
      <w:pPr>
        <w:widowControl w:val="0"/>
        <w:spacing w:line="240" w:lineRule="auto"/>
        <w:jc w:val="left"/>
        <w:rPr>
          <w:rFonts w:asciiTheme="minorHAnsi" w:hAnsiTheme="minorHAnsi"/>
          <w:sz w:val="20"/>
        </w:rPr>
      </w:pPr>
    </w:p>
    <w:p w14:paraId="76915930" w14:textId="77777777" w:rsidR="00A54F1E" w:rsidRPr="004B2C4E" w:rsidRDefault="00A54F1E" w:rsidP="00A54F1E">
      <w:pPr>
        <w:widowControl w:val="0"/>
        <w:spacing w:line="240" w:lineRule="auto"/>
        <w:jc w:val="center"/>
        <w:rPr>
          <w:rFonts w:asciiTheme="minorHAnsi" w:hAnsiTheme="minorHAnsi"/>
          <w:b/>
          <w:sz w:val="20"/>
        </w:rPr>
      </w:pPr>
      <w:r w:rsidRPr="004B2C4E">
        <w:rPr>
          <w:rFonts w:asciiTheme="minorHAnsi" w:hAnsiTheme="minorHAnsi"/>
          <w:b/>
          <w:sz w:val="20"/>
        </w:rPr>
        <w:t>DICHIARANO</w:t>
      </w:r>
    </w:p>
    <w:p w14:paraId="41177CF9" w14:textId="461E3BE9" w:rsidR="00A54F1E" w:rsidRPr="004B2C4E" w:rsidRDefault="00A54F1E" w:rsidP="0087344E">
      <w:pPr>
        <w:widowControl w:val="0"/>
        <w:spacing w:after="120" w:line="240" w:lineRule="auto"/>
        <w:rPr>
          <w:rFonts w:asciiTheme="minorHAnsi" w:hAnsiTheme="minorHAnsi"/>
          <w:sz w:val="20"/>
        </w:rPr>
      </w:pPr>
      <w:r w:rsidRPr="004B2C4E">
        <w:rPr>
          <w:rFonts w:asciiTheme="minorHAnsi" w:hAnsiTheme="minorHAnsi"/>
          <w:sz w:val="20"/>
        </w:rPr>
        <w:lastRenderedPageBreak/>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ai sensi e per gli effetti dell’art.  del Regolamento del Codice riunirsi in Rag</w:t>
      </w:r>
      <w:r>
        <w:rPr>
          <w:rFonts w:asciiTheme="minorHAnsi" w:hAnsiTheme="minorHAnsi"/>
          <w:sz w:val="20"/>
        </w:rPr>
        <w:t>gruppamento Temporaneo d</w:t>
      </w:r>
      <w:r w:rsidR="00D27201">
        <w:rPr>
          <w:rFonts w:asciiTheme="minorHAnsi" w:hAnsiTheme="minorHAnsi"/>
          <w:sz w:val="20"/>
        </w:rPr>
        <w:t xml:space="preserve">i </w:t>
      </w:r>
      <w:r w:rsidR="0087344E">
        <w:rPr>
          <w:rFonts w:asciiTheme="minorHAnsi" w:hAnsiTheme="minorHAnsi"/>
          <w:sz w:val="20"/>
        </w:rPr>
        <w:t>Imprese</w:t>
      </w:r>
      <w:r w:rsidRPr="004B2C4E">
        <w:rPr>
          <w:rFonts w:asciiTheme="minorHAnsi" w:hAnsiTheme="minorHAnsi"/>
          <w:sz w:val="20"/>
        </w:rPr>
        <w:t xml:space="preserve"> (o Consorzio ordinario) di tipo (_______________ specificare se ORIZZONTALE oppure VERTICALE oppure MISTO) e specificatamente:</w:t>
      </w:r>
    </w:p>
    <w:p w14:paraId="3D224415" w14:textId="365B27C2" w:rsidR="00A54F1E" w:rsidRPr="004B2C4E" w:rsidRDefault="00A54F1E" w:rsidP="0087344E">
      <w:pPr>
        <w:widowControl w:val="0"/>
        <w:spacing w:after="120" w:line="240" w:lineRule="auto"/>
        <w:rPr>
          <w:rFonts w:asciiTheme="minorHAnsi" w:hAnsiTheme="minorHAnsi"/>
          <w:sz w:val="20"/>
        </w:rPr>
      </w:pPr>
      <w:r w:rsidRPr="004B2C4E">
        <w:rPr>
          <w:rFonts w:asciiTheme="minorHAnsi" w:hAnsiTheme="minorHAnsi"/>
          <w:sz w:val="20"/>
        </w:rPr>
        <w:t xml:space="preserve">Ai sensi dell’art. 48, comma 3, del Codice e delle Linee Guida relative all’affidamento dei servizi attinenti all’architettura e ingegneria, di cui all’art. 213, comma 2, del Codice </w:t>
      </w:r>
    </w:p>
    <w:p w14:paraId="669ABB7C" w14:textId="77777777" w:rsidR="00A54F1E" w:rsidRPr="004B2C4E" w:rsidRDefault="00A54F1E" w:rsidP="00A54F1E">
      <w:pPr>
        <w:widowControl w:val="0"/>
        <w:spacing w:line="240" w:lineRule="auto"/>
        <w:jc w:val="left"/>
        <w:rPr>
          <w:rFonts w:asciiTheme="minorHAnsi" w:hAnsiTheme="minorHAnsi"/>
          <w:sz w:val="20"/>
        </w:rPr>
      </w:pPr>
      <w:r>
        <w:rPr>
          <w:rFonts w:asciiTheme="minorHAnsi" w:hAnsiTheme="minorHAnsi"/>
          <w:sz w:val="20"/>
        </w:rPr>
        <w:t xml:space="preserve">Professionista/studio/società/ </w:t>
      </w:r>
      <w:r w:rsidRPr="004B2C4E">
        <w:rPr>
          <w:rFonts w:asciiTheme="minorHAnsi" w:hAnsiTheme="minorHAnsi"/>
          <w:sz w:val="20"/>
        </w:rPr>
        <w:t>mandataria (capogruppo) _____________ eseguirà la progettazione ricadente nella/e categoria/e:</w:t>
      </w:r>
    </w:p>
    <w:p w14:paraId="5917666D"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a)</w:t>
      </w:r>
      <w:r w:rsidRPr="004B2C4E">
        <w:rPr>
          <w:rFonts w:asciiTheme="minorHAnsi" w:hAnsiTheme="minorHAnsi"/>
          <w:sz w:val="20"/>
        </w:rPr>
        <w:tab/>
        <w:t>categoria  _______   per una percentuale pari al ________%</w:t>
      </w:r>
    </w:p>
    <w:p w14:paraId="71C15064"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b)</w:t>
      </w:r>
      <w:r w:rsidRPr="004B2C4E">
        <w:rPr>
          <w:rFonts w:asciiTheme="minorHAnsi" w:hAnsiTheme="minorHAnsi"/>
          <w:sz w:val="20"/>
        </w:rPr>
        <w:tab/>
        <w:t>categoria   _______   per una percentuale pari al ________%</w:t>
      </w:r>
    </w:p>
    <w:p w14:paraId="203602A4"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w:t>
      </w:r>
      <w:r w:rsidRPr="004B2C4E">
        <w:rPr>
          <w:rFonts w:asciiTheme="minorHAnsi" w:hAnsiTheme="minorHAnsi"/>
          <w:sz w:val="20"/>
        </w:rPr>
        <w:tab/>
        <w:t>etc.</w:t>
      </w:r>
    </w:p>
    <w:p w14:paraId="53102039" w14:textId="77777777" w:rsidR="00A54F1E" w:rsidRPr="004B2C4E" w:rsidRDefault="00A54F1E" w:rsidP="00A54F1E">
      <w:pPr>
        <w:widowControl w:val="0"/>
        <w:spacing w:line="240" w:lineRule="auto"/>
        <w:jc w:val="left"/>
        <w:rPr>
          <w:rFonts w:asciiTheme="minorHAnsi" w:hAnsiTheme="minorHAnsi"/>
          <w:sz w:val="20"/>
        </w:rPr>
      </w:pPr>
    </w:p>
    <w:p w14:paraId="2CB111F6"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Professionista/studio/società/   mandante____________ eseguirà le opere ricadenti nella/e categoria/e:</w:t>
      </w:r>
    </w:p>
    <w:p w14:paraId="200AC962"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a)</w:t>
      </w:r>
      <w:r w:rsidRPr="004B2C4E">
        <w:rPr>
          <w:rFonts w:asciiTheme="minorHAnsi" w:hAnsiTheme="minorHAnsi"/>
          <w:sz w:val="20"/>
        </w:rPr>
        <w:tab/>
        <w:t>categoria  _______   per una percentuale pari al ________%</w:t>
      </w:r>
    </w:p>
    <w:p w14:paraId="58DC8539"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b)</w:t>
      </w:r>
      <w:r w:rsidRPr="004B2C4E">
        <w:rPr>
          <w:rFonts w:asciiTheme="minorHAnsi" w:hAnsiTheme="minorHAnsi"/>
          <w:sz w:val="20"/>
        </w:rPr>
        <w:tab/>
        <w:t>categoria  _______   per una percentuale pari al ________%</w:t>
      </w:r>
    </w:p>
    <w:p w14:paraId="1EEFC6A2"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w:t>
      </w:r>
      <w:r w:rsidRPr="004B2C4E">
        <w:rPr>
          <w:rFonts w:asciiTheme="minorHAnsi" w:hAnsiTheme="minorHAnsi"/>
          <w:sz w:val="20"/>
        </w:rPr>
        <w:tab/>
        <w:t>etc.</w:t>
      </w:r>
    </w:p>
    <w:p w14:paraId="6FA3F00B" w14:textId="77777777" w:rsidR="00A54F1E" w:rsidRPr="004B2C4E" w:rsidRDefault="00A54F1E" w:rsidP="000C0FD5">
      <w:pPr>
        <w:widowControl w:val="0"/>
        <w:spacing w:after="120" w:line="240" w:lineRule="auto"/>
        <w:jc w:val="left"/>
        <w:rPr>
          <w:rFonts w:asciiTheme="minorHAnsi" w:hAnsiTheme="minorHAnsi"/>
          <w:sz w:val="20"/>
        </w:rPr>
      </w:pPr>
      <w:r w:rsidRPr="004B2C4E">
        <w:rPr>
          <w:rFonts w:asciiTheme="minorHAnsi" w:hAnsiTheme="minorHAnsi"/>
          <w:sz w:val="20"/>
        </w:rPr>
        <w:t>Etc.</w:t>
      </w:r>
    </w:p>
    <w:p w14:paraId="7F3CC2DD" w14:textId="77777777" w:rsidR="00A54F1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I requisiti economico-finanziari e tecnico-organizzativi richiesti dal bando di gara per l’intero raggruppamento e dichiarati da ogni associato con l’ANNESSO 1 sono riassunti nell’allegata tabella.</w:t>
      </w:r>
    </w:p>
    <w:p w14:paraId="590C95A4" w14:textId="77777777" w:rsidR="00A54F1E" w:rsidRDefault="00A54F1E" w:rsidP="00A54F1E">
      <w:pPr>
        <w:widowControl w:val="0"/>
        <w:spacing w:line="240" w:lineRule="auto"/>
        <w:jc w:val="left"/>
        <w:rPr>
          <w:rFonts w:asciiTheme="minorHAnsi" w:hAnsiTheme="minorHAnsi"/>
          <w:sz w:val="20"/>
        </w:rPr>
      </w:pPr>
    </w:p>
    <w:p w14:paraId="52D58A12" w14:textId="77777777" w:rsidR="00A54F1E" w:rsidRPr="00CA02DC" w:rsidRDefault="00A54F1E" w:rsidP="00A54F1E">
      <w:pPr>
        <w:widowControl w:val="0"/>
        <w:spacing w:line="240" w:lineRule="auto"/>
        <w:rPr>
          <w:rFonts w:asciiTheme="minorHAnsi" w:hAnsiTheme="minorHAnsi"/>
          <w:sz w:val="20"/>
        </w:rPr>
      </w:pPr>
      <w:r w:rsidRPr="00CA02DC">
        <w:rPr>
          <w:rFonts w:asciiTheme="minorHAnsi" w:hAnsiTheme="minorHAnsi"/>
          <w:sz w:val="20"/>
        </w:rPr>
        <w:t>I partecipanti al Raggruppamento (o al Consorzio) si impegnano sin d’ora, congiuntamente e solidamente nei confronti di Codesto Ente ai sensi delle normative vigenti:</w:t>
      </w:r>
    </w:p>
    <w:p w14:paraId="651EB80B" w14:textId="77777777" w:rsidR="00A54F1E" w:rsidRPr="00CA02DC" w:rsidRDefault="00A54F1E" w:rsidP="00A54F1E">
      <w:pPr>
        <w:widowControl w:val="0"/>
        <w:spacing w:line="240" w:lineRule="auto"/>
        <w:rPr>
          <w:rFonts w:asciiTheme="minorHAnsi" w:hAnsiTheme="minorHAnsi"/>
          <w:sz w:val="20"/>
        </w:rPr>
      </w:pPr>
      <w:r w:rsidRPr="00CA02DC">
        <w:rPr>
          <w:rFonts w:asciiTheme="minorHAnsi" w:hAnsiTheme="minorHAnsi"/>
          <w:sz w:val="20"/>
        </w:rPr>
        <w:lastRenderedPageBreak/>
        <w:t>-</w:t>
      </w:r>
      <w:r w:rsidRPr="00CA02DC">
        <w:rPr>
          <w:rFonts w:asciiTheme="minorHAnsi" w:hAnsiTheme="minorHAnsi"/>
          <w:sz w:val="20"/>
        </w:rPr>
        <w:tab/>
        <w:t>in caso di aggiudicazione dei lavori di cui alla gara in oggetto, a conferire mandato collettivo speciale irrevocabile con rappresentanza all’O.E. __________________ con sede in _________ via _________ C.F._________ FAX __________, PEC__________qualificato come  CAPOGRUPPO/MANDATARIO, il quale stipulerà il contratto in nome e per conto proprio e dei mandanti _________________________</w:t>
      </w:r>
    </w:p>
    <w:p w14:paraId="6687603A" w14:textId="25338614" w:rsidR="00A54F1E" w:rsidRPr="00CA02DC" w:rsidRDefault="00A54F1E" w:rsidP="00A54F1E">
      <w:pPr>
        <w:widowControl w:val="0"/>
        <w:spacing w:line="240" w:lineRule="auto"/>
        <w:rPr>
          <w:rFonts w:asciiTheme="minorHAnsi" w:hAnsiTheme="minorHAnsi"/>
          <w:sz w:val="20"/>
        </w:rPr>
      </w:pPr>
      <w:r w:rsidRPr="00CA02DC">
        <w:rPr>
          <w:rFonts w:asciiTheme="minorHAnsi" w:hAnsiTheme="minorHAnsi"/>
          <w:sz w:val="20"/>
        </w:rPr>
        <w:t>-</w:t>
      </w:r>
      <w:r w:rsidRPr="00CA02DC">
        <w:rPr>
          <w:rFonts w:asciiTheme="minorHAnsi" w:hAnsiTheme="minorHAnsi"/>
          <w:sz w:val="20"/>
        </w:rPr>
        <w:tab/>
        <w:t xml:space="preserve">a presentare, entro il termine indicato nella comunicazione di affidamento dell’appalto, atto notarile di </w:t>
      </w:r>
      <w:r w:rsidR="00CA02DC">
        <w:rPr>
          <w:rFonts w:asciiTheme="minorHAnsi" w:hAnsiTheme="minorHAnsi"/>
          <w:sz w:val="20"/>
        </w:rPr>
        <w:t>R</w:t>
      </w:r>
      <w:r w:rsidRPr="00CA02DC">
        <w:rPr>
          <w:rFonts w:asciiTheme="minorHAnsi" w:hAnsiTheme="minorHAnsi"/>
          <w:sz w:val="20"/>
        </w:rPr>
        <w:t xml:space="preserve">aggruppamento </w:t>
      </w:r>
      <w:r w:rsidR="00CA02DC">
        <w:rPr>
          <w:rFonts w:asciiTheme="minorHAnsi" w:hAnsiTheme="minorHAnsi"/>
          <w:sz w:val="20"/>
        </w:rPr>
        <w:t>T</w:t>
      </w:r>
      <w:r w:rsidRPr="00CA02DC">
        <w:rPr>
          <w:rFonts w:asciiTheme="minorHAnsi" w:hAnsiTheme="minorHAnsi"/>
          <w:sz w:val="20"/>
        </w:rPr>
        <w:t>emporaneo (o di costituzione di consorzio ordinario) dal quale risulti il conferimento di mandato speciale gratuito ed irrevocabile a chi legalmente rappresenta il capogruppo e le categorie e le percentuali di lavoro che ciascun operatore economico eseguirà;</w:t>
      </w:r>
    </w:p>
    <w:p w14:paraId="72836FED" w14:textId="77777777" w:rsidR="00A54F1E" w:rsidRPr="00CA02DC" w:rsidRDefault="00A54F1E" w:rsidP="00A54F1E">
      <w:pPr>
        <w:widowControl w:val="0"/>
        <w:spacing w:line="240" w:lineRule="auto"/>
        <w:rPr>
          <w:rFonts w:asciiTheme="minorHAnsi" w:hAnsiTheme="minorHAnsi"/>
          <w:sz w:val="20"/>
        </w:rPr>
      </w:pPr>
      <w:r w:rsidRPr="00CA02DC">
        <w:rPr>
          <w:rFonts w:asciiTheme="minorHAnsi" w:hAnsiTheme="minorHAnsi"/>
          <w:sz w:val="20"/>
        </w:rPr>
        <w:t>-</w:t>
      </w:r>
      <w:r w:rsidRPr="00CA02DC">
        <w:rPr>
          <w:rFonts w:asciiTheme="minorHAnsi" w:hAnsiTheme="minorHAnsi"/>
          <w:sz w:val="20"/>
        </w:rPr>
        <w:tab/>
        <w:t>a non modificare la composizione del Raggruppamento Temporaneo o del Consorzio ordinario da costituirsi sulla base del presente impegno ed a perfezionare in tempo utile il relativo mandato, ai sensi delle vigenti disposizioni;</w:t>
      </w:r>
    </w:p>
    <w:p w14:paraId="3769D5A7" w14:textId="4D3A13B3" w:rsidR="00A54F1E" w:rsidRPr="004B2C4E" w:rsidRDefault="00A54F1E" w:rsidP="00A54F1E">
      <w:pPr>
        <w:widowControl w:val="0"/>
        <w:spacing w:line="240" w:lineRule="auto"/>
        <w:rPr>
          <w:rFonts w:asciiTheme="minorHAnsi" w:hAnsiTheme="minorHAnsi"/>
          <w:sz w:val="20"/>
        </w:rPr>
      </w:pPr>
      <w:r w:rsidRPr="00CA02DC">
        <w:rPr>
          <w:rFonts w:asciiTheme="minorHAnsi" w:hAnsiTheme="minorHAnsi"/>
          <w:sz w:val="20"/>
        </w:rPr>
        <w:t>-</w:t>
      </w:r>
      <w:r w:rsidRPr="00CA02DC">
        <w:rPr>
          <w:rFonts w:asciiTheme="minorHAnsi" w:hAnsiTheme="minorHAnsi"/>
          <w:sz w:val="20"/>
        </w:rPr>
        <w:tab/>
        <w:t xml:space="preserve">ad uniformarsi alla disciplina vigente in materia di lavori pubblici con riguardo ai Raggruppamenti Temporaneo di </w:t>
      </w:r>
      <w:r w:rsidR="000C0FD5" w:rsidRPr="00CA02DC">
        <w:rPr>
          <w:rFonts w:asciiTheme="minorHAnsi" w:hAnsiTheme="minorHAnsi"/>
          <w:sz w:val="20"/>
        </w:rPr>
        <w:t>Imprese</w:t>
      </w:r>
      <w:r w:rsidRPr="00CA02DC">
        <w:rPr>
          <w:rFonts w:asciiTheme="minorHAnsi" w:hAnsiTheme="minorHAnsi"/>
          <w:sz w:val="20"/>
        </w:rPr>
        <w:t xml:space="preserve"> e ai Consorzi ordinari.</w:t>
      </w:r>
    </w:p>
    <w:p w14:paraId="72363990" w14:textId="77777777" w:rsidR="00A54F1E" w:rsidRPr="004B2C4E" w:rsidRDefault="00A54F1E" w:rsidP="00A54F1E">
      <w:pPr>
        <w:widowControl w:val="0"/>
        <w:spacing w:line="240" w:lineRule="auto"/>
        <w:jc w:val="left"/>
        <w:rPr>
          <w:rFonts w:asciiTheme="minorHAnsi" w:hAnsiTheme="minorHAnsi"/>
          <w:sz w:val="20"/>
        </w:rPr>
      </w:pPr>
    </w:p>
    <w:p w14:paraId="254B379C" w14:textId="77777777" w:rsidR="00A54F1E" w:rsidRPr="004B2C4E" w:rsidRDefault="00A54F1E" w:rsidP="00A54F1E">
      <w:pPr>
        <w:widowControl w:val="0"/>
        <w:spacing w:line="240" w:lineRule="auto"/>
        <w:jc w:val="left"/>
        <w:rPr>
          <w:rFonts w:asciiTheme="minorHAnsi" w:hAnsiTheme="minorHAnsi"/>
          <w:sz w:val="20"/>
        </w:rPr>
      </w:pPr>
      <w:r w:rsidRPr="004B2C4E">
        <w:rPr>
          <w:rFonts w:asciiTheme="minorHAnsi" w:hAnsiTheme="minorHAnsi"/>
          <w:sz w:val="20"/>
        </w:rPr>
        <w:t>e all’uopo allega:</w:t>
      </w:r>
    </w:p>
    <w:p w14:paraId="34DA386E" w14:textId="45FD292B" w:rsidR="000C0FD5" w:rsidRPr="000C0FD5" w:rsidRDefault="00A54F1E" w:rsidP="000C0FD5">
      <w:pPr>
        <w:pStyle w:val="Paragrafoelenco"/>
        <w:widowControl w:val="0"/>
        <w:numPr>
          <w:ilvl w:val="0"/>
          <w:numId w:val="75"/>
        </w:numPr>
        <w:spacing w:after="120" w:line="240" w:lineRule="auto"/>
        <w:ind w:left="714" w:hanging="357"/>
        <w:jc w:val="left"/>
        <w:rPr>
          <w:rFonts w:asciiTheme="minorHAnsi" w:hAnsiTheme="minorHAnsi"/>
          <w:sz w:val="20"/>
        </w:rPr>
      </w:pPr>
      <w:r w:rsidRPr="000C0FD5">
        <w:rPr>
          <w:rFonts w:asciiTheme="minorHAnsi" w:hAnsiTheme="minorHAnsi"/>
          <w:sz w:val="20"/>
        </w:rPr>
        <w:t>Copia fotostatica di un documento di identità dei sottoscrittori; la domanda può essere sottoscritta anche da un procuratore del legale rappresentante e, in tal caso, va allegata, a pena di esclusione, copia conforme all’originale della relativa procura;</w:t>
      </w:r>
    </w:p>
    <w:p w14:paraId="6CA5D1B3" w14:textId="77777777" w:rsidR="000C0FD5" w:rsidRPr="000C0FD5" w:rsidRDefault="000C0FD5" w:rsidP="000C0FD5">
      <w:pPr>
        <w:pStyle w:val="Paragrafoelenco"/>
        <w:widowControl w:val="0"/>
        <w:numPr>
          <w:ilvl w:val="0"/>
          <w:numId w:val="75"/>
        </w:numPr>
        <w:spacing w:line="240" w:lineRule="auto"/>
        <w:jc w:val="left"/>
        <w:rPr>
          <w:rFonts w:asciiTheme="minorHAnsi" w:hAnsiTheme="minorHAnsi"/>
          <w:sz w:val="20"/>
        </w:rPr>
      </w:pPr>
      <w:r w:rsidRPr="000C0FD5">
        <w:rPr>
          <w:rFonts w:asciiTheme="minorHAnsi" w:hAnsiTheme="minorHAnsi"/>
          <w:sz w:val="20"/>
        </w:rPr>
        <w:t>attestato di qualificazione SOA, copia fotostatica di un documento di identità del sottoscrittore;</w:t>
      </w:r>
    </w:p>
    <w:p w14:paraId="317B8A84" w14:textId="6B7DC810" w:rsidR="000C0FD5" w:rsidRDefault="000C0FD5" w:rsidP="000C0FD5">
      <w:pPr>
        <w:widowControl w:val="0"/>
        <w:spacing w:line="240" w:lineRule="auto"/>
        <w:jc w:val="left"/>
        <w:rPr>
          <w:rFonts w:asciiTheme="minorHAnsi" w:hAnsiTheme="minorHAnsi"/>
          <w:sz w:val="20"/>
        </w:rPr>
      </w:pPr>
    </w:p>
    <w:p w14:paraId="1D699F5D" w14:textId="4397B80A" w:rsidR="000C0FD5" w:rsidRPr="000C0FD5" w:rsidRDefault="000C0FD5" w:rsidP="000C0FD5">
      <w:pPr>
        <w:pStyle w:val="Paragrafoelenco"/>
        <w:widowControl w:val="0"/>
        <w:numPr>
          <w:ilvl w:val="0"/>
          <w:numId w:val="75"/>
        </w:numPr>
        <w:spacing w:line="240" w:lineRule="auto"/>
        <w:jc w:val="left"/>
        <w:rPr>
          <w:rFonts w:asciiTheme="minorHAnsi" w:hAnsiTheme="minorHAnsi"/>
          <w:strike/>
          <w:sz w:val="20"/>
        </w:rPr>
      </w:pPr>
      <w:r w:rsidRPr="000C0FD5">
        <w:rPr>
          <w:rFonts w:asciiTheme="minorHAnsi" w:hAnsiTheme="minorHAnsi"/>
          <w:strike/>
          <w:sz w:val="20"/>
        </w:rPr>
        <w:t>attestazione versamento della contribuzione ANAC di cui al paragrafo 1</w:t>
      </w:r>
      <w:r>
        <w:rPr>
          <w:rFonts w:asciiTheme="minorHAnsi" w:hAnsiTheme="minorHAnsi"/>
          <w:strike/>
          <w:sz w:val="20"/>
        </w:rPr>
        <w:t>6.5</w:t>
      </w:r>
      <w:r w:rsidRPr="000C0FD5">
        <w:rPr>
          <w:rFonts w:asciiTheme="minorHAnsi" w:hAnsiTheme="minorHAnsi"/>
          <w:strike/>
          <w:sz w:val="20"/>
        </w:rPr>
        <w:t xml:space="preserve"> del presente disciplinare di gara</w:t>
      </w:r>
      <w:r>
        <w:rPr>
          <w:rFonts w:asciiTheme="minorHAnsi" w:hAnsiTheme="minorHAnsi"/>
          <w:strike/>
          <w:sz w:val="20"/>
        </w:rPr>
        <w:t>;</w:t>
      </w:r>
    </w:p>
    <w:p w14:paraId="5370ED0C" w14:textId="2E42BA1B" w:rsidR="000C0FD5" w:rsidRDefault="000C0FD5" w:rsidP="000C0FD5">
      <w:pPr>
        <w:widowControl w:val="0"/>
        <w:spacing w:line="240" w:lineRule="auto"/>
        <w:jc w:val="left"/>
        <w:rPr>
          <w:rFonts w:asciiTheme="minorHAnsi" w:hAnsiTheme="minorHAnsi"/>
          <w:sz w:val="20"/>
        </w:rPr>
      </w:pPr>
    </w:p>
    <w:p w14:paraId="771B0FE9" w14:textId="70032462" w:rsidR="000C0FD5" w:rsidRPr="000C0FD5" w:rsidRDefault="000C0FD5" w:rsidP="000C0FD5">
      <w:pPr>
        <w:pStyle w:val="Paragrafoelenco"/>
        <w:widowControl w:val="0"/>
        <w:numPr>
          <w:ilvl w:val="0"/>
          <w:numId w:val="75"/>
        </w:numPr>
        <w:spacing w:line="240" w:lineRule="auto"/>
        <w:jc w:val="left"/>
        <w:rPr>
          <w:rFonts w:asciiTheme="minorHAnsi" w:hAnsiTheme="minorHAnsi"/>
          <w:sz w:val="20"/>
        </w:rPr>
      </w:pPr>
      <w:r w:rsidRPr="000C0FD5">
        <w:rPr>
          <w:rFonts w:asciiTheme="minorHAnsi" w:hAnsiTheme="minorHAnsi"/>
          <w:sz w:val="20"/>
        </w:rPr>
        <w:t>PASSOE di cui all’art. 2, comma 3.2, delibera n. 111 del 20 dicembre 2012 dell’AVCP</w:t>
      </w:r>
      <w:r>
        <w:rPr>
          <w:rFonts w:asciiTheme="minorHAnsi" w:hAnsiTheme="minorHAnsi"/>
          <w:sz w:val="20"/>
        </w:rPr>
        <w:t>;</w:t>
      </w:r>
    </w:p>
    <w:p w14:paraId="643E57B3" w14:textId="77777777" w:rsidR="000C0FD5" w:rsidRPr="000C0FD5" w:rsidRDefault="000C0FD5" w:rsidP="000C0FD5">
      <w:pPr>
        <w:widowControl w:val="0"/>
        <w:spacing w:line="240" w:lineRule="auto"/>
        <w:jc w:val="left"/>
        <w:rPr>
          <w:rFonts w:asciiTheme="minorHAnsi" w:hAnsiTheme="minorHAnsi"/>
          <w:sz w:val="20"/>
        </w:rPr>
      </w:pPr>
    </w:p>
    <w:p w14:paraId="05B7976E" w14:textId="77777777" w:rsidR="000C0FD5" w:rsidRPr="000C0FD5" w:rsidRDefault="000C0FD5" w:rsidP="000C0FD5">
      <w:pPr>
        <w:pStyle w:val="Paragrafoelenco"/>
        <w:widowControl w:val="0"/>
        <w:numPr>
          <w:ilvl w:val="0"/>
          <w:numId w:val="75"/>
        </w:numPr>
        <w:spacing w:line="240" w:lineRule="auto"/>
        <w:jc w:val="left"/>
        <w:rPr>
          <w:rFonts w:asciiTheme="minorHAnsi" w:hAnsiTheme="minorHAnsi"/>
          <w:sz w:val="20"/>
        </w:rPr>
      </w:pPr>
      <w:r w:rsidRPr="000C0FD5">
        <w:rPr>
          <w:rFonts w:asciiTheme="minorHAnsi" w:hAnsiTheme="minorHAnsi"/>
          <w:sz w:val="20"/>
        </w:rPr>
        <w:t xml:space="preserve">documento attestante la garanzia provvisoria con allegata la dichiarazione, di cui all’art. 93, comma 8, del Codice, </w:t>
      </w:r>
      <w:r w:rsidRPr="000C0FD5">
        <w:rPr>
          <w:rFonts w:asciiTheme="minorHAnsi" w:hAnsiTheme="minorHAnsi"/>
          <w:sz w:val="20"/>
        </w:rPr>
        <w:lastRenderedPageBreak/>
        <w:t>concernente l’impegno a rilasciare la cauzione definitiva di cui al punto 11.1 del disciplinare di gara nonché copia delle certificazioni previste dall’art. 93, comma 7, del Codice, con le modalità di cui medesimo punto 11.1.</w:t>
      </w:r>
    </w:p>
    <w:p w14:paraId="3D445A02" w14:textId="77777777" w:rsidR="00320109" w:rsidRDefault="00320109" w:rsidP="00A54F1E">
      <w:pPr>
        <w:ind w:left="426" w:hanging="283"/>
        <w:rPr>
          <w:rFonts w:asciiTheme="minorHAnsi" w:hAnsiTheme="minorHAnsi" w:cstheme="minorHAnsi"/>
          <w:sz w:val="20"/>
        </w:rPr>
      </w:pPr>
    </w:p>
    <w:p w14:paraId="15A1EAB8" w14:textId="7683E710"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Per i raggruppamenti temporanei già costituiti</w:t>
      </w:r>
    </w:p>
    <w:p w14:paraId="7FB65E45" w14:textId="77777777" w:rsidR="00A54F1E" w:rsidRPr="00FB0763" w:rsidRDefault="00A54F1E" w:rsidP="004D69EF">
      <w:pPr>
        <w:numPr>
          <w:ilvl w:val="0"/>
          <w:numId w:val="10"/>
        </w:numPr>
        <w:ind w:left="426" w:hanging="283"/>
        <w:rPr>
          <w:rFonts w:asciiTheme="minorHAnsi" w:hAnsiTheme="minorHAnsi" w:cstheme="minorHAnsi"/>
          <w:sz w:val="20"/>
        </w:rPr>
      </w:pPr>
      <w:r w:rsidRPr="00FB0763">
        <w:rPr>
          <w:rFonts w:asciiTheme="minorHAnsi" w:hAnsiTheme="minorHAnsi" w:cstheme="minorHAnsi"/>
          <w:sz w:val="20"/>
        </w:rPr>
        <w:t>copia autentica</w:t>
      </w:r>
      <w:r w:rsidRPr="00FB0763" w:rsidDel="008F1111">
        <w:rPr>
          <w:rFonts w:asciiTheme="minorHAnsi" w:hAnsiTheme="minorHAnsi" w:cstheme="minorHAnsi"/>
          <w:sz w:val="20"/>
        </w:rPr>
        <w:t xml:space="preserve"> </w:t>
      </w:r>
      <w:r w:rsidRPr="00FB0763">
        <w:rPr>
          <w:rFonts w:asciiTheme="minorHAnsi" w:hAnsiTheme="minorHAnsi" w:cstheme="minorHAnsi"/>
          <w:sz w:val="20"/>
        </w:rPr>
        <w:t xml:space="preserve">del </w:t>
      </w:r>
      <w:r w:rsidRPr="00FB0763">
        <w:rPr>
          <w:rFonts w:asciiTheme="minorHAnsi" w:hAnsiTheme="minorHAnsi" w:cstheme="minorHAnsi"/>
          <w:b/>
          <w:sz w:val="20"/>
        </w:rPr>
        <w:t>mandato collettivo irrevocabile</w:t>
      </w:r>
      <w:r w:rsidRPr="00FB0763">
        <w:rPr>
          <w:rFonts w:asciiTheme="minorHAnsi" w:hAnsiTheme="minorHAnsi" w:cstheme="minorHAnsi"/>
          <w:sz w:val="20"/>
        </w:rPr>
        <w:t xml:space="preserve"> con rappresentanza conferito alla mandataria per atto pubblico o scrittura privata autenticata. </w:t>
      </w:r>
    </w:p>
    <w:p w14:paraId="124B7D92" w14:textId="77777777" w:rsidR="00A54F1E" w:rsidRDefault="00A54F1E" w:rsidP="004D69EF">
      <w:pPr>
        <w:numPr>
          <w:ilvl w:val="0"/>
          <w:numId w:val="10"/>
        </w:numPr>
        <w:ind w:left="426" w:hanging="283"/>
        <w:rPr>
          <w:rFonts w:asciiTheme="minorHAnsi" w:hAnsiTheme="minorHAnsi" w:cstheme="minorHAnsi"/>
          <w:sz w:val="20"/>
        </w:rPr>
      </w:pPr>
      <w:r w:rsidRPr="00FB0763">
        <w:rPr>
          <w:rFonts w:asciiTheme="minorHAnsi" w:hAnsiTheme="minorHAnsi" w:cstheme="minorHAnsi"/>
          <w:sz w:val="20"/>
        </w:rPr>
        <w:t xml:space="preserve"> dichiarazione in cui si indica, ai sensi dell’art. 48, co 4 del Codice, le </w:t>
      </w:r>
      <w:r w:rsidRPr="00FB0763">
        <w:rPr>
          <w:rFonts w:asciiTheme="minorHAnsi" w:hAnsiTheme="minorHAnsi" w:cstheme="minorHAnsi"/>
          <w:b/>
          <w:sz w:val="20"/>
        </w:rPr>
        <w:t>parti del servizio</w:t>
      </w:r>
      <w:r w:rsidRPr="00FB0763">
        <w:rPr>
          <w:rFonts w:asciiTheme="minorHAnsi" w:hAnsiTheme="minorHAnsi" w:cstheme="minorHAnsi"/>
          <w:sz w:val="20"/>
        </w:rPr>
        <w:t xml:space="preserve">, ovvero la </w:t>
      </w:r>
      <w:r w:rsidRPr="00FB0763">
        <w:rPr>
          <w:rFonts w:asciiTheme="minorHAnsi" w:hAnsiTheme="minorHAnsi" w:cstheme="minorHAnsi"/>
          <w:b/>
          <w:sz w:val="20"/>
        </w:rPr>
        <w:t>percentuale in caso di servizio</w:t>
      </w:r>
      <w:r w:rsidRPr="00FB0763">
        <w:rPr>
          <w:rFonts w:asciiTheme="minorHAnsi" w:hAnsiTheme="minorHAnsi" w:cstheme="minorHAnsi"/>
          <w:sz w:val="20"/>
        </w:rPr>
        <w:t>, che saranno eseguite dai singoli operatori e</w:t>
      </w:r>
      <w:r>
        <w:rPr>
          <w:rFonts w:asciiTheme="minorHAnsi" w:hAnsiTheme="minorHAnsi" w:cstheme="minorHAnsi"/>
          <w:sz w:val="20"/>
        </w:rPr>
        <w:t>conomici riuniti o consorziati;</w:t>
      </w:r>
    </w:p>
    <w:p w14:paraId="751D114B" w14:textId="77777777" w:rsidR="00A54F1E" w:rsidRPr="001E6DB4" w:rsidRDefault="00A54F1E" w:rsidP="004D69EF">
      <w:pPr>
        <w:pStyle w:val="Paragrafoelenco"/>
        <w:numPr>
          <w:ilvl w:val="0"/>
          <w:numId w:val="10"/>
        </w:numPr>
        <w:spacing w:before="60" w:after="60"/>
        <w:ind w:left="284" w:hanging="284"/>
        <w:rPr>
          <w:rFonts w:asciiTheme="minorHAnsi" w:hAnsiTheme="minorHAnsi"/>
          <w:sz w:val="20"/>
        </w:rPr>
      </w:pPr>
      <w:r w:rsidRPr="001E6DB4">
        <w:rPr>
          <w:rFonts w:asciiTheme="minorHAnsi" w:hAnsiTheme="minorHAnsi"/>
          <w:sz w:val="20"/>
        </w:rPr>
        <w:t>dichiarazione dei seguenti dati: nome, cognome, codice fiscale, estremi dei requisiti (titolo di studio, data di abilitazione e n. iscrizione all’albo professionale), posizione nel raggruppamento del giovane professionista di cui all’art. 4 del d.m. 263/2016.</w:t>
      </w:r>
    </w:p>
    <w:p w14:paraId="772D607B" w14:textId="77777777"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Per i consorzi ordinari o GEIE già costituiti</w:t>
      </w:r>
    </w:p>
    <w:p w14:paraId="22DB40CD" w14:textId="77777777" w:rsidR="00A54F1E" w:rsidRPr="00FB0763" w:rsidRDefault="00A54F1E" w:rsidP="004D69EF">
      <w:pPr>
        <w:numPr>
          <w:ilvl w:val="0"/>
          <w:numId w:val="10"/>
        </w:numPr>
        <w:ind w:left="426" w:hanging="283"/>
        <w:rPr>
          <w:rFonts w:asciiTheme="minorHAnsi" w:hAnsiTheme="minorHAnsi" w:cstheme="minorHAnsi"/>
          <w:sz w:val="20"/>
        </w:rPr>
      </w:pPr>
      <w:r w:rsidRPr="00FB0763">
        <w:rPr>
          <w:rFonts w:asciiTheme="minorHAnsi" w:hAnsiTheme="minorHAnsi" w:cstheme="minorHAnsi"/>
          <w:sz w:val="20"/>
        </w:rPr>
        <w:t xml:space="preserve">atto costitutivo e statuto del consorzio o GEIE, in copia autentica, con indicazione del soggetto designato quale capofila; </w:t>
      </w:r>
    </w:p>
    <w:p w14:paraId="5051C486" w14:textId="77777777" w:rsidR="00A54F1E" w:rsidRPr="00FB0763" w:rsidRDefault="00A54F1E" w:rsidP="004D69EF">
      <w:pPr>
        <w:numPr>
          <w:ilvl w:val="0"/>
          <w:numId w:val="10"/>
        </w:numPr>
        <w:ind w:left="426" w:hanging="283"/>
        <w:rPr>
          <w:rFonts w:asciiTheme="minorHAnsi" w:hAnsiTheme="minorHAnsi" w:cstheme="minorHAnsi"/>
          <w:sz w:val="20"/>
        </w:rPr>
      </w:pPr>
      <w:r w:rsidRPr="00FB0763">
        <w:rPr>
          <w:rFonts w:asciiTheme="minorHAnsi" w:hAnsiTheme="minorHAnsi" w:cstheme="minorHAnsi"/>
          <w:sz w:val="20"/>
        </w:rPr>
        <w:t xml:space="preserve">dichiarazione in cui si indica, ai sensi dell’art. 48, co 4 del Codice, le parti del servizio, ovvero la percentuale in caso di servizio, che saranno eseguite dai singoli operatori economici consorziati. </w:t>
      </w:r>
    </w:p>
    <w:p w14:paraId="6BED3087" w14:textId="77777777"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Per i raggruppamenti temporanei o consorzi ordinari o GEIE non ancora costituiti</w:t>
      </w:r>
    </w:p>
    <w:p w14:paraId="056BA1CF" w14:textId="77777777" w:rsidR="00A54F1E" w:rsidRPr="00FB0763" w:rsidRDefault="00A54F1E" w:rsidP="004D69EF">
      <w:pPr>
        <w:numPr>
          <w:ilvl w:val="0"/>
          <w:numId w:val="10"/>
        </w:numPr>
        <w:ind w:left="426" w:hanging="283"/>
        <w:rPr>
          <w:rFonts w:asciiTheme="minorHAnsi" w:hAnsiTheme="minorHAnsi" w:cstheme="minorHAnsi"/>
          <w:sz w:val="20"/>
        </w:rPr>
      </w:pPr>
      <w:r w:rsidRPr="00FB0763">
        <w:rPr>
          <w:rFonts w:asciiTheme="minorHAnsi" w:hAnsiTheme="minorHAnsi" w:cstheme="minorHAnsi"/>
          <w:sz w:val="20"/>
        </w:rPr>
        <w:t xml:space="preserve"> dichiarazione attestante:</w:t>
      </w:r>
    </w:p>
    <w:p w14:paraId="0D2B31EF" w14:textId="77777777" w:rsidR="00A54F1E" w:rsidRPr="00FB0763" w:rsidRDefault="00A54F1E" w:rsidP="00A54F1E">
      <w:pPr>
        <w:numPr>
          <w:ilvl w:val="0"/>
          <w:numId w:val="2"/>
        </w:numPr>
        <w:ind w:left="426" w:hanging="283"/>
        <w:rPr>
          <w:rFonts w:asciiTheme="minorHAnsi" w:hAnsiTheme="minorHAnsi" w:cstheme="minorHAnsi"/>
          <w:sz w:val="20"/>
        </w:rPr>
      </w:pPr>
      <w:r w:rsidRPr="00FB0763">
        <w:rPr>
          <w:rFonts w:asciiTheme="minorHAnsi" w:hAnsiTheme="minorHAnsi" w:cstheme="minorHAnsi"/>
          <w:sz w:val="20"/>
        </w:rPr>
        <w:t>l’operatore economico al quale, in caso di aggiudicazione, sarà conferito mandato speciale con rappresentanza o funzioni di capogruppo;</w:t>
      </w:r>
    </w:p>
    <w:p w14:paraId="4D2745FC" w14:textId="77777777" w:rsidR="00A54F1E" w:rsidRPr="00FB0763" w:rsidRDefault="00A54F1E" w:rsidP="00A54F1E">
      <w:pPr>
        <w:numPr>
          <w:ilvl w:val="0"/>
          <w:numId w:val="2"/>
        </w:numPr>
        <w:ind w:left="426" w:hanging="283"/>
        <w:rPr>
          <w:rFonts w:asciiTheme="minorHAnsi" w:hAnsiTheme="minorHAnsi" w:cstheme="minorHAnsi"/>
          <w:sz w:val="20"/>
        </w:rPr>
      </w:pPr>
      <w:r w:rsidRPr="00FB0763">
        <w:rPr>
          <w:rFonts w:asciiTheme="minorHAnsi" w:hAnsiTheme="minorHAnsi" w:cstheme="minorHAnsi"/>
          <w:sz w:val="20"/>
        </w:rPr>
        <w:t>l’impegno, in caso di aggiudicazione, ad uniformarsi alla disciplina vigente con riguardo ai raggruppamenti temporanei o consorzi o GEIE ai sensi dell’art. 48 comma 8 del Codice conferendo mandato collettivo special</w:t>
      </w:r>
      <w:r>
        <w:rPr>
          <w:rFonts w:asciiTheme="minorHAnsi" w:hAnsiTheme="minorHAnsi" w:cstheme="minorHAnsi"/>
          <w:sz w:val="20"/>
        </w:rPr>
        <w:t xml:space="preserve">e con rappresentanza </w:t>
      </w:r>
      <w:r>
        <w:rPr>
          <w:rFonts w:asciiTheme="minorHAnsi" w:hAnsiTheme="minorHAnsi" w:cstheme="minorHAnsi"/>
          <w:sz w:val="20"/>
        </w:rPr>
        <w:lastRenderedPageBreak/>
        <w:t>all’operatore economico qualificato come mandatario</w:t>
      </w:r>
      <w:r w:rsidRPr="00FB0763">
        <w:rPr>
          <w:rFonts w:asciiTheme="minorHAnsi" w:hAnsiTheme="minorHAnsi" w:cstheme="minorHAnsi"/>
          <w:sz w:val="20"/>
        </w:rPr>
        <w:t xml:space="preserve"> che stipulerà il contratto in nome e per con</w:t>
      </w:r>
      <w:r>
        <w:rPr>
          <w:rFonts w:asciiTheme="minorHAnsi" w:hAnsiTheme="minorHAnsi" w:cstheme="minorHAnsi"/>
          <w:sz w:val="20"/>
        </w:rPr>
        <w:t>to dei mandanti/consorziati</w:t>
      </w:r>
      <w:r w:rsidRPr="00FB0763">
        <w:rPr>
          <w:rFonts w:asciiTheme="minorHAnsi" w:hAnsiTheme="minorHAnsi" w:cstheme="minorHAnsi"/>
          <w:sz w:val="20"/>
        </w:rPr>
        <w:t>;</w:t>
      </w:r>
    </w:p>
    <w:p w14:paraId="76B4BC2B" w14:textId="77777777" w:rsidR="00A54F1E" w:rsidRPr="00FB0763" w:rsidRDefault="00A54F1E" w:rsidP="00A54F1E">
      <w:pPr>
        <w:numPr>
          <w:ilvl w:val="0"/>
          <w:numId w:val="2"/>
        </w:numPr>
        <w:ind w:left="426" w:hanging="283"/>
        <w:rPr>
          <w:rFonts w:asciiTheme="minorHAnsi" w:hAnsiTheme="minorHAnsi" w:cstheme="minorHAnsi"/>
          <w:sz w:val="20"/>
        </w:rPr>
      </w:pPr>
      <w:r w:rsidRPr="00FB0763">
        <w:rPr>
          <w:rFonts w:asciiTheme="minorHAnsi" w:hAnsiTheme="minorHAnsi" w:cstheme="minorHAnsi"/>
          <w:sz w:val="20"/>
        </w:rPr>
        <w:t>dichiarazione in cui si indica, ai sensi dell’art. 48, co 4 del Codice, le parti del servizio, ovvero la percentuale in caso di servizio, che saranno eseguite dai singoli operatori economici riuniti o consorziati.</w:t>
      </w:r>
    </w:p>
    <w:p w14:paraId="0EA3C5D8" w14:textId="77777777"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 xml:space="preserve">Per le aggregazioni di </w:t>
      </w:r>
      <w:r>
        <w:rPr>
          <w:rFonts w:asciiTheme="minorHAnsi" w:hAnsiTheme="minorHAnsi" w:cstheme="minorHAnsi"/>
          <w:b/>
          <w:sz w:val="20"/>
        </w:rPr>
        <w:t>OO.EE. /</w:t>
      </w:r>
      <w:r w:rsidRPr="00FB0763">
        <w:rPr>
          <w:rFonts w:asciiTheme="minorHAnsi" w:hAnsiTheme="minorHAnsi" w:cstheme="minorHAnsi"/>
          <w:b/>
          <w:sz w:val="20"/>
        </w:rPr>
        <w:t>imprese aderenti al contratto di rete: se la rete è dotata di un organo comune con potere di rappresentanza e soggettività giuridica</w:t>
      </w:r>
    </w:p>
    <w:p w14:paraId="3BE9ABA3" w14:textId="77777777" w:rsidR="00A54F1E" w:rsidRPr="00FB0763" w:rsidRDefault="00A54F1E" w:rsidP="004D69EF">
      <w:pPr>
        <w:numPr>
          <w:ilvl w:val="0"/>
          <w:numId w:val="11"/>
        </w:numPr>
        <w:ind w:left="426" w:hanging="283"/>
        <w:rPr>
          <w:rFonts w:asciiTheme="minorHAnsi" w:hAnsiTheme="minorHAnsi" w:cstheme="minorHAnsi"/>
          <w:sz w:val="20"/>
        </w:rPr>
      </w:pPr>
      <w:r w:rsidRPr="00FB0763">
        <w:rPr>
          <w:rFonts w:asciiTheme="minorHAnsi" w:hAnsiTheme="minorHAnsi" w:cstheme="minorHAnsi"/>
          <w:b/>
          <w:sz w:val="20"/>
        </w:rPr>
        <w:t>copia autentica o copia conforme del contratto di rete,</w:t>
      </w:r>
      <w:r w:rsidRPr="00FB0763">
        <w:rPr>
          <w:rFonts w:asciiTheme="minorHAnsi" w:hAnsiTheme="minorHAnsi" w:cstheme="minorHAnsi"/>
          <w:sz w:val="20"/>
        </w:rPr>
        <w:t xml:space="preserve"> redatto per atto pubblico o scrittura privata autenticata, ovvero per atto firmato digitalmente a norma dell’art. 25 del d.lgs. 82/2005, con indicazione dell’organo comune che agisce in rappresentanza della rete;</w:t>
      </w:r>
    </w:p>
    <w:p w14:paraId="0E6A6096" w14:textId="77777777" w:rsidR="00A54F1E" w:rsidRPr="00FB0763" w:rsidRDefault="00A54F1E" w:rsidP="004D69EF">
      <w:pPr>
        <w:numPr>
          <w:ilvl w:val="0"/>
          <w:numId w:val="11"/>
        </w:numPr>
        <w:ind w:left="426" w:hanging="283"/>
        <w:rPr>
          <w:rFonts w:asciiTheme="minorHAnsi" w:hAnsiTheme="minorHAnsi" w:cstheme="minorHAnsi"/>
          <w:sz w:val="20"/>
        </w:rPr>
      </w:pPr>
      <w:r w:rsidRPr="00FB0763">
        <w:rPr>
          <w:rFonts w:asciiTheme="minorHAnsi" w:hAnsiTheme="minorHAnsi" w:cstheme="minorHAnsi"/>
          <w:sz w:val="20"/>
        </w:rPr>
        <w:t xml:space="preserve">dichiarazione, sottoscritta dal legale rappresentante dell’organo comune, che indichi per quali imprese la rete concorre; </w:t>
      </w:r>
    </w:p>
    <w:p w14:paraId="22082233" w14:textId="77777777" w:rsidR="00A54F1E" w:rsidRPr="00FB0763" w:rsidRDefault="00A54F1E" w:rsidP="004D69EF">
      <w:pPr>
        <w:numPr>
          <w:ilvl w:val="0"/>
          <w:numId w:val="11"/>
        </w:numPr>
        <w:ind w:left="426" w:hanging="283"/>
        <w:rPr>
          <w:rFonts w:asciiTheme="minorHAnsi" w:hAnsiTheme="minorHAnsi" w:cstheme="minorHAnsi"/>
          <w:sz w:val="20"/>
        </w:rPr>
      </w:pPr>
      <w:r w:rsidRPr="00FB0763">
        <w:rPr>
          <w:rFonts w:asciiTheme="minorHAnsi" w:hAnsiTheme="minorHAnsi" w:cstheme="minorHAnsi"/>
          <w:sz w:val="20"/>
        </w:rPr>
        <w:t>dichiarazione che indichi le parti del servizio o della fornitura, ovvero la percentuale in caso di servizio/forniture indivisibili, che saranno eseguite dai singoli operatori economici aggregati in rete.</w:t>
      </w:r>
    </w:p>
    <w:p w14:paraId="2D14D1D9" w14:textId="77777777"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 xml:space="preserve">Per le aggregazioni di </w:t>
      </w:r>
      <w:r>
        <w:rPr>
          <w:rFonts w:asciiTheme="minorHAnsi" w:hAnsiTheme="minorHAnsi" w:cstheme="minorHAnsi"/>
          <w:b/>
          <w:sz w:val="20"/>
        </w:rPr>
        <w:t>OO.EE./</w:t>
      </w:r>
      <w:r w:rsidRPr="00FB0763">
        <w:rPr>
          <w:rFonts w:asciiTheme="minorHAnsi" w:hAnsiTheme="minorHAnsi" w:cstheme="minorHAnsi"/>
          <w:b/>
          <w:sz w:val="20"/>
        </w:rPr>
        <w:t>imprese aderenti al contratto di rete: se la rete è dotata di un organo comune con potere di rappresentanza ma è priva di soggettività giuridica</w:t>
      </w:r>
    </w:p>
    <w:p w14:paraId="12C34B13" w14:textId="77777777" w:rsidR="00A54F1E" w:rsidRPr="00FB0763" w:rsidRDefault="00A54F1E" w:rsidP="004D69EF">
      <w:pPr>
        <w:numPr>
          <w:ilvl w:val="0"/>
          <w:numId w:val="11"/>
        </w:numPr>
        <w:ind w:left="426" w:hanging="283"/>
        <w:rPr>
          <w:rFonts w:asciiTheme="minorHAnsi" w:hAnsiTheme="minorHAnsi" w:cstheme="minorHAnsi"/>
          <w:sz w:val="20"/>
        </w:rPr>
      </w:pPr>
      <w:r w:rsidRPr="00FB0763">
        <w:rPr>
          <w:rFonts w:asciiTheme="minorHAnsi" w:hAnsiTheme="minorHAnsi" w:cstheme="minorHAnsi"/>
          <w:sz w:val="20"/>
        </w:rPr>
        <w:t>copia autentica del contratto di rete, redatto per atto pubblico o scrittura privata autenticata, ovvero per atto firmato digitalmente a norma dell’art. 25 del d.lgs. 82/2005, recante il mandato collettivo irrevocabile con rappr</w:t>
      </w:r>
      <w:r>
        <w:rPr>
          <w:rFonts w:asciiTheme="minorHAnsi" w:hAnsiTheme="minorHAnsi" w:cstheme="minorHAnsi"/>
          <w:sz w:val="20"/>
        </w:rPr>
        <w:t>esentanza conferito all’operatore economico mandatario</w:t>
      </w:r>
      <w:r w:rsidRPr="00FB0763">
        <w:rPr>
          <w:rFonts w:asciiTheme="minorHAnsi" w:hAnsiTheme="minorHAnsi" w:cstheme="minorHAnsi"/>
          <w:sz w:val="20"/>
        </w:rPr>
        <w:t>;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6923D830" w14:textId="77777777" w:rsidR="00A54F1E" w:rsidRPr="00FB0763" w:rsidRDefault="00A54F1E" w:rsidP="004D69EF">
      <w:pPr>
        <w:numPr>
          <w:ilvl w:val="0"/>
          <w:numId w:val="11"/>
        </w:numPr>
        <w:ind w:left="426" w:hanging="283"/>
        <w:rPr>
          <w:rFonts w:asciiTheme="minorHAnsi" w:hAnsiTheme="minorHAnsi" w:cstheme="minorHAnsi"/>
          <w:sz w:val="20"/>
        </w:rPr>
      </w:pPr>
      <w:r w:rsidRPr="00FB0763">
        <w:rPr>
          <w:rFonts w:asciiTheme="minorHAnsi" w:hAnsiTheme="minorHAnsi" w:cstheme="minorHAnsi"/>
          <w:sz w:val="20"/>
        </w:rPr>
        <w:lastRenderedPageBreak/>
        <w:t>dichiarazione che indichi le parti del servizio, ovvero la percentuale in caso di servizio, che saranno eseguite dai singoli operatori economici aggregati in rete.</w:t>
      </w:r>
    </w:p>
    <w:p w14:paraId="1F29A3CC" w14:textId="77777777" w:rsidR="00A54F1E" w:rsidRPr="00FB0763" w:rsidRDefault="00A54F1E" w:rsidP="00A54F1E">
      <w:pPr>
        <w:ind w:left="426" w:hanging="283"/>
        <w:rPr>
          <w:rFonts w:asciiTheme="minorHAnsi" w:hAnsiTheme="minorHAnsi" w:cstheme="minorHAnsi"/>
          <w:b/>
          <w:sz w:val="20"/>
        </w:rPr>
      </w:pPr>
      <w:r w:rsidRPr="00FB0763">
        <w:rPr>
          <w:rFonts w:asciiTheme="minorHAnsi" w:hAnsiTheme="minorHAnsi" w:cstheme="minorHAnsi"/>
          <w:b/>
          <w:sz w:val="20"/>
        </w:rPr>
        <w:t xml:space="preserve">Per le aggregazioni di </w:t>
      </w:r>
      <w:r>
        <w:rPr>
          <w:rFonts w:asciiTheme="minorHAnsi" w:hAnsiTheme="minorHAnsi" w:cstheme="minorHAnsi"/>
          <w:b/>
          <w:sz w:val="20"/>
        </w:rPr>
        <w:t>OO.EE./</w:t>
      </w:r>
      <w:r w:rsidRPr="00FB0763">
        <w:rPr>
          <w:rFonts w:asciiTheme="minorHAnsi" w:hAnsiTheme="minorHAnsi" w:cstheme="minorHAnsi"/>
          <w:b/>
          <w:sz w:val="20"/>
        </w:rPr>
        <w:t>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1B7D9457" w14:textId="77777777" w:rsidR="00A54F1E" w:rsidRPr="00FB0763" w:rsidRDefault="00A54F1E" w:rsidP="004D69EF">
      <w:pPr>
        <w:numPr>
          <w:ilvl w:val="0"/>
          <w:numId w:val="11"/>
        </w:numPr>
        <w:ind w:left="426" w:hanging="283"/>
        <w:rPr>
          <w:rFonts w:asciiTheme="minorHAnsi" w:hAnsiTheme="minorHAnsi" w:cstheme="minorHAnsi"/>
          <w:sz w:val="20"/>
        </w:rPr>
      </w:pPr>
      <w:r>
        <w:rPr>
          <w:rFonts w:asciiTheme="minorHAnsi" w:hAnsiTheme="minorHAnsi" w:cstheme="minorHAnsi"/>
          <w:b/>
          <w:sz w:val="20"/>
        </w:rPr>
        <w:t>in caso di RTP</w:t>
      </w:r>
      <w:r w:rsidRPr="00FB0763">
        <w:rPr>
          <w:rFonts w:asciiTheme="minorHAnsi" w:hAnsiTheme="minorHAnsi" w:cstheme="minorHAnsi"/>
          <w:b/>
          <w:sz w:val="20"/>
        </w:rPr>
        <w:t xml:space="preserve"> costituito</w:t>
      </w:r>
      <w:r w:rsidRPr="00FB0763">
        <w:rPr>
          <w:rFonts w:asciiTheme="minorHAnsi" w:hAnsiTheme="minorHAnsi" w:cstheme="minorHAnsi"/>
          <w:sz w:val="20"/>
        </w:rPr>
        <w:t>: copia autentica del contratto di rete, redatto per atto pubblico o scrittura privata autenticata ovvero per atto firmato digitalmente a norma dell’art. 25 del d.lgs. 82/2005 con allegato il mandato collettivo irrevocabile c</w:t>
      </w:r>
      <w:r>
        <w:rPr>
          <w:rFonts w:asciiTheme="minorHAnsi" w:hAnsiTheme="minorHAnsi" w:cstheme="minorHAnsi"/>
          <w:sz w:val="20"/>
        </w:rPr>
        <w:t>on rappresentanza conferito al mandatario</w:t>
      </w:r>
      <w:r w:rsidRPr="00FB0763">
        <w:rPr>
          <w:rFonts w:asciiTheme="minorHAnsi" w:hAnsiTheme="minorHAnsi" w:cstheme="minorHAnsi"/>
          <w:sz w:val="20"/>
        </w:rPr>
        <w:t>, recante l’indicazione del soggetto designato quale mandatario e delle parti del servizio, ovvero della percentuale in caso di servizio,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3BB08F2B" w14:textId="77777777" w:rsidR="00A54F1E" w:rsidRPr="00FB0763" w:rsidRDefault="00A54F1E" w:rsidP="004D69EF">
      <w:pPr>
        <w:numPr>
          <w:ilvl w:val="0"/>
          <w:numId w:val="11"/>
        </w:numPr>
        <w:ind w:left="426" w:hanging="283"/>
        <w:rPr>
          <w:rFonts w:asciiTheme="minorHAnsi" w:hAnsiTheme="minorHAnsi" w:cstheme="minorHAnsi"/>
          <w:sz w:val="20"/>
        </w:rPr>
      </w:pPr>
      <w:r>
        <w:rPr>
          <w:rFonts w:asciiTheme="minorHAnsi" w:hAnsiTheme="minorHAnsi" w:cstheme="minorHAnsi"/>
          <w:b/>
          <w:sz w:val="20"/>
        </w:rPr>
        <w:t>in caso di RTP</w:t>
      </w:r>
      <w:r w:rsidRPr="00FB0763">
        <w:rPr>
          <w:rFonts w:asciiTheme="minorHAnsi" w:hAnsiTheme="minorHAnsi" w:cstheme="minorHAnsi"/>
          <w:b/>
          <w:sz w:val="20"/>
        </w:rPr>
        <w:t xml:space="preserve"> costituendo</w:t>
      </w:r>
      <w:r w:rsidRPr="00FB0763">
        <w:rPr>
          <w:rFonts w:asciiTheme="minorHAnsi" w:hAnsiTheme="minorHAnsi" w:cstheme="minorHAnsi"/>
          <w:sz w:val="20"/>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7F713BFC" w14:textId="77777777" w:rsidR="00A54F1E" w:rsidRPr="00FB0763" w:rsidRDefault="00A54F1E" w:rsidP="00A54F1E">
      <w:pPr>
        <w:numPr>
          <w:ilvl w:val="3"/>
          <w:numId w:val="3"/>
        </w:numPr>
        <w:ind w:left="851" w:hanging="283"/>
        <w:rPr>
          <w:rFonts w:asciiTheme="minorHAnsi" w:hAnsiTheme="minorHAnsi" w:cstheme="minorHAnsi"/>
          <w:sz w:val="20"/>
        </w:rPr>
      </w:pPr>
      <w:r w:rsidRPr="00FB0763">
        <w:rPr>
          <w:rFonts w:asciiTheme="minorHAnsi" w:hAnsiTheme="minorHAnsi" w:cstheme="minorHAnsi"/>
          <w:sz w:val="20"/>
        </w:rPr>
        <w:t>a quale concorrente, in caso di aggiudicazione, sarà conferito mandato speciale con rappresentanza o funzioni di capogruppo;</w:t>
      </w:r>
    </w:p>
    <w:p w14:paraId="36172ACF" w14:textId="77777777" w:rsidR="00A54F1E" w:rsidRPr="00FB0763" w:rsidRDefault="00A54F1E" w:rsidP="00A54F1E">
      <w:pPr>
        <w:numPr>
          <w:ilvl w:val="3"/>
          <w:numId w:val="3"/>
        </w:numPr>
        <w:ind w:left="851" w:hanging="283"/>
        <w:rPr>
          <w:rFonts w:asciiTheme="minorHAnsi" w:hAnsiTheme="minorHAnsi" w:cstheme="minorHAnsi"/>
          <w:sz w:val="20"/>
        </w:rPr>
      </w:pPr>
      <w:r w:rsidRPr="00FB0763">
        <w:rPr>
          <w:rFonts w:asciiTheme="minorHAnsi" w:hAnsiTheme="minorHAnsi" w:cstheme="minorHAnsi"/>
          <w:sz w:val="20"/>
        </w:rPr>
        <w:t>l’impegno, in caso di aggiudicazione, ad uniformarsi alla disciplina vigente in materia di raggruppamenti temporanei;</w:t>
      </w:r>
    </w:p>
    <w:p w14:paraId="31D20F35" w14:textId="77777777" w:rsidR="00A54F1E" w:rsidRPr="00FB0763" w:rsidRDefault="00A54F1E" w:rsidP="00A54F1E">
      <w:pPr>
        <w:numPr>
          <w:ilvl w:val="3"/>
          <w:numId w:val="3"/>
        </w:numPr>
        <w:ind w:left="851" w:hanging="283"/>
        <w:rPr>
          <w:rFonts w:asciiTheme="minorHAnsi" w:hAnsiTheme="minorHAnsi" w:cstheme="minorHAnsi"/>
          <w:sz w:val="20"/>
        </w:rPr>
      </w:pPr>
      <w:r w:rsidRPr="00FB0763">
        <w:rPr>
          <w:rFonts w:asciiTheme="minorHAnsi" w:hAnsiTheme="minorHAnsi" w:cstheme="minorHAnsi"/>
          <w:sz w:val="20"/>
        </w:rPr>
        <w:t>le parti del servizio o della fornitura, ovvero la percentuale in caso di servizio/forniture indivisibili, che saranno eseguite dai singoli operatori economici aggregati in rete.</w:t>
      </w:r>
    </w:p>
    <w:p w14:paraId="629E2D15" w14:textId="77777777" w:rsidR="00A54F1E" w:rsidRPr="00FB0763" w:rsidRDefault="00A54F1E" w:rsidP="00A54F1E">
      <w:pPr>
        <w:ind w:left="426" w:hanging="283"/>
        <w:rPr>
          <w:rFonts w:asciiTheme="minorHAnsi" w:hAnsiTheme="minorHAnsi" w:cstheme="minorHAnsi"/>
          <w:sz w:val="20"/>
        </w:rPr>
      </w:pPr>
      <w:r w:rsidRPr="00FB0763">
        <w:rPr>
          <w:rFonts w:asciiTheme="minorHAnsi" w:hAnsiTheme="minorHAnsi" w:cstheme="minorHAnsi"/>
          <w:sz w:val="20"/>
        </w:rPr>
        <w:t>Il mandato collettivo irrevocabile con rappresentanza potrà essere conferito alla mandataria con scrittura privata.</w:t>
      </w:r>
    </w:p>
    <w:p w14:paraId="69346DBF" w14:textId="77777777" w:rsidR="00A54F1E" w:rsidRPr="00FB0763" w:rsidRDefault="00A54F1E" w:rsidP="00A54F1E">
      <w:pPr>
        <w:ind w:left="426" w:hanging="283"/>
        <w:rPr>
          <w:rFonts w:asciiTheme="minorHAnsi" w:hAnsiTheme="minorHAnsi" w:cstheme="minorHAnsi"/>
          <w:sz w:val="20"/>
        </w:rPr>
      </w:pPr>
      <w:r w:rsidRPr="00FB0763">
        <w:rPr>
          <w:rFonts w:asciiTheme="minorHAnsi" w:hAnsiTheme="minorHAnsi" w:cstheme="minorHAnsi"/>
          <w:sz w:val="20"/>
        </w:rPr>
        <w:lastRenderedPageBreak/>
        <w:t>Qualora il contratto di rete sia stato redatto con mera firma digitale non autenticata ai sensi dell’art. 24 del d.lgs. 82/2005, il mandato dovrà avere la forma dell’atto pubblico o della scrittura privata autenticata, anche ai sensi dell’art. 25 del d.lgs. 82/2005.</w:t>
      </w:r>
    </w:p>
    <w:p w14:paraId="7917BD75" w14:textId="04E38C93" w:rsidR="00A54F1E" w:rsidRDefault="00A54F1E" w:rsidP="00A54F1E">
      <w:pPr>
        <w:widowControl w:val="0"/>
        <w:spacing w:line="240" w:lineRule="auto"/>
        <w:jc w:val="left"/>
        <w:rPr>
          <w:rFonts w:asciiTheme="minorHAnsi" w:hAnsiTheme="minorHAnsi"/>
          <w:sz w:val="20"/>
        </w:rPr>
      </w:pPr>
    </w:p>
    <w:p w14:paraId="28949B27" w14:textId="6810E009" w:rsidR="00F40428" w:rsidRDefault="00F40428" w:rsidP="00A54F1E">
      <w:pPr>
        <w:widowControl w:val="0"/>
        <w:spacing w:line="240" w:lineRule="auto"/>
        <w:jc w:val="left"/>
        <w:rPr>
          <w:rFonts w:asciiTheme="minorHAnsi" w:hAnsiTheme="minorHAnsi"/>
          <w:sz w:val="20"/>
        </w:rPr>
      </w:pPr>
    </w:p>
    <w:p w14:paraId="5793684A" w14:textId="77777777" w:rsidR="00F40428" w:rsidRDefault="00F40428" w:rsidP="00F40428">
      <w:pPr>
        <w:widowControl w:val="0"/>
        <w:spacing w:after="120" w:line="240" w:lineRule="auto"/>
        <w:rPr>
          <w:rFonts w:asciiTheme="minorHAnsi" w:hAnsiTheme="minorHAnsi"/>
          <w:sz w:val="20"/>
        </w:rPr>
      </w:pPr>
    </w:p>
    <w:p w14:paraId="4D14BC51" w14:textId="77777777" w:rsidR="00F40428" w:rsidRDefault="00F40428" w:rsidP="00F40428">
      <w:pPr>
        <w:widowControl w:val="0"/>
        <w:spacing w:line="240" w:lineRule="auto"/>
        <w:rPr>
          <w:rFonts w:asciiTheme="minorHAnsi" w:hAnsiTheme="minorHAnsi"/>
          <w:sz w:val="20"/>
        </w:rPr>
      </w:pPr>
      <w:r>
        <w:rPr>
          <w:rFonts w:asciiTheme="minorHAnsi" w:hAnsiTheme="minorHAnsi" w:cstheme="minorHAnsi"/>
          <w:b/>
        </w:rPr>
        <w:t xml:space="preserve">1) </w:t>
      </w:r>
      <w:r w:rsidRPr="00EF7365">
        <w:rPr>
          <w:rFonts w:asciiTheme="minorHAnsi" w:hAnsiTheme="minorHAnsi" w:cstheme="minorHAnsi"/>
          <w:b/>
        </w:rPr>
        <w:t xml:space="preserve">Dichiarazione relativa al possesso dei requisiti di </w:t>
      </w:r>
      <w:r>
        <w:rPr>
          <w:rFonts w:asciiTheme="minorHAnsi" w:hAnsiTheme="minorHAnsi" w:cstheme="minorHAnsi"/>
          <w:b/>
        </w:rPr>
        <w:t>capacità economica e finanziaria</w:t>
      </w:r>
    </w:p>
    <w:p w14:paraId="2F895CAC" w14:textId="77777777" w:rsidR="00F40428" w:rsidRDefault="00F40428" w:rsidP="00F40428">
      <w:pPr>
        <w:widowControl w:val="0"/>
        <w:spacing w:after="120" w:line="240" w:lineRule="auto"/>
        <w:rPr>
          <w:rFonts w:asciiTheme="minorHAnsi" w:hAnsiTheme="minorHAnsi"/>
          <w:sz w:val="20"/>
        </w:rPr>
      </w:pPr>
    </w:p>
    <w:p w14:paraId="43B505E1" w14:textId="71AA3F40" w:rsidR="00F40428" w:rsidRPr="00EF7365" w:rsidRDefault="00F40428" w:rsidP="00F40428">
      <w:pPr>
        <w:rPr>
          <w:rFonts w:asciiTheme="minorHAnsi" w:hAnsiTheme="minorHAnsi" w:cstheme="minorHAnsi"/>
          <w:b/>
          <w:sz w:val="20"/>
          <w:szCs w:val="20"/>
        </w:rPr>
      </w:pPr>
      <w:r w:rsidRPr="00EF7365">
        <w:rPr>
          <w:rFonts w:asciiTheme="minorHAnsi" w:hAnsiTheme="minorHAnsi" w:cstheme="minorHAnsi"/>
          <w:sz w:val="20"/>
          <w:szCs w:val="20"/>
        </w:rPr>
        <w:t>DICHIARA</w:t>
      </w:r>
      <w:r>
        <w:rPr>
          <w:rFonts w:asciiTheme="minorHAnsi" w:hAnsiTheme="minorHAnsi" w:cstheme="minorHAnsi"/>
          <w:sz w:val="20"/>
          <w:szCs w:val="20"/>
        </w:rPr>
        <w:t>NO</w:t>
      </w:r>
      <w:r w:rsidRPr="00EF7365">
        <w:rPr>
          <w:rFonts w:asciiTheme="minorHAnsi" w:hAnsiTheme="minorHAnsi" w:cstheme="minorHAnsi"/>
          <w:sz w:val="20"/>
          <w:szCs w:val="20"/>
        </w:rPr>
        <w:t xml:space="preserve">, </w:t>
      </w:r>
      <w:r w:rsidRPr="00EF7365">
        <w:rPr>
          <w:rFonts w:asciiTheme="minorHAnsi" w:hAnsiTheme="minorHAnsi" w:cstheme="minorHAnsi"/>
          <w:b/>
          <w:sz w:val="20"/>
          <w:szCs w:val="20"/>
        </w:rPr>
        <w:t>inoltre,</w:t>
      </w:r>
    </w:p>
    <w:p w14:paraId="12AF68F3" w14:textId="77777777" w:rsidR="00F40428" w:rsidRDefault="00F40428" w:rsidP="00F40428">
      <w:pPr>
        <w:widowControl w:val="0"/>
        <w:spacing w:after="120" w:line="240" w:lineRule="auto"/>
        <w:rPr>
          <w:rFonts w:asciiTheme="minorHAnsi" w:hAnsiTheme="minorHAnsi"/>
          <w:sz w:val="20"/>
        </w:rPr>
      </w:pPr>
    </w:p>
    <w:p w14:paraId="6E59EE71" w14:textId="77777777" w:rsidR="00F40428" w:rsidRDefault="00F40428" w:rsidP="00F40428">
      <w:pPr>
        <w:widowControl w:val="0"/>
        <w:spacing w:after="120" w:line="240" w:lineRule="auto"/>
        <w:rPr>
          <w:rFonts w:asciiTheme="minorHAnsi" w:hAnsiTheme="minorHAnsi"/>
          <w:sz w:val="20"/>
        </w:rPr>
      </w:pPr>
      <w:r>
        <w:rPr>
          <w:rFonts w:asciiTheme="minorHAnsi" w:hAnsiTheme="minorHAnsi"/>
          <w:sz w:val="20"/>
        </w:rPr>
        <w:t xml:space="preserve">di avere un </w:t>
      </w:r>
      <w:r w:rsidRPr="00F32931">
        <w:rPr>
          <w:rFonts w:asciiTheme="minorHAnsi" w:hAnsiTheme="minorHAnsi"/>
          <w:b/>
          <w:bCs/>
          <w:sz w:val="20"/>
        </w:rPr>
        <w:t>fatturato globale medio annuo</w:t>
      </w:r>
      <w:r>
        <w:rPr>
          <w:rFonts w:asciiTheme="minorHAnsi" w:hAnsiTheme="minorHAnsi"/>
          <w:sz w:val="20"/>
        </w:rPr>
        <w:t>, con riferimento a ciascuno degli ultimi tre esercizi finanziari approvati al momento della pubblicazione del Bando di gara per un importo non inferiore a quello indicato dal bando di gara come di seguito indicato:</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4441"/>
      </w:tblGrid>
      <w:tr w:rsidR="00F40428" w:rsidRPr="0085046D" w14:paraId="7137F2D9" w14:textId="77777777" w:rsidTr="00884588">
        <w:trPr>
          <w:trHeight w:val="716"/>
        </w:trPr>
        <w:tc>
          <w:tcPr>
            <w:tcW w:w="540" w:type="dxa"/>
          </w:tcPr>
          <w:p w14:paraId="0B1D5FC9" w14:textId="77777777" w:rsidR="00F40428" w:rsidRPr="00F44191" w:rsidRDefault="00F40428" w:rsidP="00884588">
            <w:pPr>
              <w:pStyle w:val="TableParagraph"/>
              <w:jc w:val="center"/>
            </w:pPr>
          </w:p>
        </w:tc>
        <w:tc>
          <w:tcPr>
            <w:tcW w:w="3241" w:type="dxa"/>
            <w:vAlign w:val="center"/>
          </w:tcPr>
          <w:p w14:paraId="00F069E1" w14:textId="77777777" w:rsidR="00F40428" w:rsidRPr="00F44191" w:rsidRDefault="00F40428" w:rsidP="00884588">
            <w:pPr>
              <w:pStyle w:val="TableParagraph"/>
              <w:spacing w:before="1"/>
              <w:jc w:val="center"/>
              <w:rPr>
                <w:rFonts w:ascii="Calibri"/>
                <w:sz w:val="20"/>
                <w:szCs w:val="20"/>
              </w:rPr>
            </w:pPr>
            <w:r>
              <w:rPr>
                <w:rFonts w:ascii="Calibri"/>
                <w:sz w:val="20"/>
                <w:szCs w:val="20"/>
              </w:rPr>
              <w:t>ANNO</w:t>
            </w:r>
          </w:p>
        </w:tc>
        <w:tc>
          <w:tcPr>
            <w:tcW w:w="4441" w:type="dxa"/>
            <w:vAlign w:val="center"/>
          </w:tcPr>
          <w:p w14:paraId="221A97A2" w14:textId="77777777" w:rsidR="00F40428" w:rsidRPr="00093DD5" w:rsidRDefault="00F40428" w:rsidP="00884588">
            <w:pPr>
              <w:pStyle w:val="TableParagraph"/>
              <w:jc w:val="center"/>
              <w:rPr>
                <w:rFonts w:asciiTheme="minorHAnsi" w:hAnsiTheme="minorHAnsi" w:cstheme="minorHAnsi"/>
                <w:sz w:val="20"/>
                <w:szCs w:val="20"/>
              </w:rPr>
            </w:pPr>
            <w:r w:rsidRPr="00093DD5">
              <w:rPr>
                <w:rFonts w:asciiTheme="minorHAnsi" w:hAnsiTheme="minorHAnsi" w:cstheme="minorHAnsi"/>
                <w:sz w:val="20"/>
                <w:szCs w:val="20"/>
              </w:rPr>
              <w:t>FATTURATO GLOBALE IN EURO</w:t>
            </w:r>
          </w:p>
        </w:tc>
      </w:tr>
      <w:tr w:rsidR="00F40428" w14:paraId="5F2F07E1" w14:textId="77777777" w:rsidTr="00884588">
        <w:trPr>
          <w:trHeight w:val="570"/>
        </w:trPr>
        <w:tc>
          <w:tcPr>
            <w:tcW w:w="540" w:type="dxa"/>
          </w:tcPr>
          <w:p w14:paraId="0A6C61BD" w14:textId="77777777" w:rsidR="00F40428" w:rsidRPr="00F44191" w:rsidRDefault="00F40428" w:rsidP="00884588">
            <w:pPr>
              <w:pStyle w:val="TableParagraph"/>
              <w:spacing w:before="16"/>
              <w:ind w:left="71"/>
              <w:rPr>
                <w:rFonts w:ascii="Calibri"/>
              </w:rPr>
            </w:pPr>
            <w:r w:rsidRPr="00F44191">
              <w:rPr>
                <w:rFonts w:ascii="Calibri"/>
              </w:rPr>
              <w:t>1</w:t>
            </w:r>
          </w:p>
        </w:tc>
        <w:tc>
          <w:tcPr>
            <w:tcW w:w="3241" w:type="dxa"/>
          </w:tcPr>
          <w:p w14:paraId="7AEE44EE" w14:textId="77777777" w:rsidR="00F40428" w:rsidRPr="00F44191" w:rsidRDefault="00F40428" w:rsidP="00884588">
            <w:pPr>
              <w:pStyle w:val="TableParagraph"/>
              <w:rPr>
                <w:sz w:val="20"/>
                <w:szCs w:val="20"/>
              </w:rPr>
            </w:pPr>
          </w:p>
        </w:tc>
        <w:tc>
          <w:tcPr>
            <w:tcW w:w="4441" w:type="dxa"/>
          </w:tcPr>
          <w:p w14:paraId="21D76449" w14:textId="77777777" w:rsidR="00F40428" w:rsidRPr="00F44191" w:rsidRDefault="00F40428" w:rsidP="00884588">
            <w:pPr>
              <w:pStyle w:val="TableParagraph"/>
              <w:rPr>
                <w:sz w:val="20"/>
                <w:szCs w:val="20"/>
              </w:rPr>
            </w:pPr>
          </w:p>
        </w:tc>
      </w:tr>
      <w:tr w:rsidR="00F40428" w14:paraId="2006B91C" w14:textId="77777777" w:rsidTr="00884588">
        <w:trPr>
          <w:trHeight w:val="558"/>
        </w:trPr>
        <w:tc>
          <w:tcPr>
            <w:tcW w:w="540" w:type="dxa"/>
          </w:tcPr>
          <w:p w14:paraId="2A4E27E5" w14:textId="77777777" w:rsidR="00F40428" w:rsidRPr="00F44191" w:rsidRDefault="00F40428" w:rsidP="00884588">
            <w:pPr>
              <w:pStyle w:val="TableParagraph"/>
              <w:spacing w:before="11"/>
              <w:ind w:left="71"/>
              <w:rPr>
                <w:rFonts w:ascii="Calibri"/>
              </w:rPr>
            </w:pPr>
            <w:r w:rsidRPr="00F44191">
              <w:rPr>
                <w:rFonts w:ascii="Calibri"/>
              </w:rPr>
              <w:t>2</w:t>
            </w:r>
          </w:p>
        </w:tc>
        <w:tc>
          <w:tcPr>
            <w:tcW w:w="3241" w:type="dxa"/>
          </w:tcPr>
          <w:p w14:paraId="135D37EA" w14:textId="77777777" w:rsidR="00F40428" w:rsidRPr="00F44191" w:rsidRDefault="00F40428" w:rsidP="00884588">
            <w:pPr>
              <w:pStyle w:val="TableParagraph"/>
              <w:rPr>
                <w:sz w:val="20"/>
                <w:szCs w:val="20"/>
              </w:rPr>
            </w:pPr>
          </w:p>
        </w:tc>
        <w:tc>
          <w:tcPr>
            <w:tcW w:w="4441" w:type="dxa"/>
          </w:tcPr>
          <w:p w14:paraId="7A36B690" w14:textId="77777777" w:rsidR="00F40428" w:rsidRPr="00F44191" w:rsidRDefault="00F40428" w:rsidP="00884588">
            <w:pPr>
              <w:pStyle w:val="TableParagraph"/>
              <w:rPr>
                <w:sz w:val="20"/>
                <w:szCs w:val="20"/>
              </w:rPr>
            </w:pPr>
          </w:p>
        </w:tc>
      </w:tr>
      <w:tr w:rsidR="00F40428" w14:paraId="34B58124" w14:textId="77777777" w:rsidTr="00884588">
        <w:trPr>
          <w:trHeight w:val="570"/>
        </w:trPr>
        <w:tc>
          <w:tcPr>
            <w:tcW w:w="540" w:type="dxa"/>
          </w:tcPr>
          <w:p w14:paraId="3CF83852" w14:textId="77777777" w:rsidR="00F40428" w:rsidRPr="00F44191" w:rsidRDefault="00F40428" w:rsidP="00884588">
            <w:pPr>
              <w:pStyle w:val="TableParagraph"/>
              <w:spacing w:before="16"/>
              <w:ind w:left="71"/>
              <w:rPr>
                <w:rFonts w:ascii="Calibri"/>
              </w:rPr>
            </w:pPr>
            <w:r w:rsidRPr="00F44191">
              <w:rPr>
                <w:rFonts w:ascii="Calibri"/>
              </w:rPr>
              <w:t>3</w:t>
            </w:r>
          </w:p>
        </w:tc>
        <w:tc>
          <w:tcPr>
            <w:tcW w:w="3241" w:type="dxa"/>
          </w:tcPr>
          <w:p w14:paraId="199570C4" w14:textId="77777777" w:rsidR="00F40428" w:rsidRPr="00F44191" w:rsidRDefault="00F40428" w:rsidP="00884588">
            <w:pPr>
              <w:pStyle w:val="TableParagraph"/>
              <w:rPr>
                <w:sz w:val="20"/>
                <w:szCs w:val="20"/>
              </w:rPr>
            </w:pPr>
          </w:p>
        </w:tc>
        <w:tc>
          <w:tcPr>
            <w:tcW w:w="4441" w:type="dxa"/>
          </w:tcPr>
          <w:p w14:paraId="1513D3EA" w14:textId="77777777" w:rsidR="00F40428" w:rsidRPr="00F44191" w:rsidRDefault="00F40428" w:rsidP="00884588">
            <w:pPr>
              <w:pStyle w:val="TableParagraph"/>
              <w:rPr>
                <w:sz w:val="20"/>
                <w:szCs w:val="20"/>
              </w:rPr>
            </w:pPr>
          </w:p>
        </w:tc>
      </w:tr>
      <w:tr w:rsidR="00F40428" w14:paraId="3A0BBF9F" w14:textId="77777777" w:rsidTr="00884588">
        <w:trPr>
          <w:trHeight w:val="809"/>
        </w:trPr>
        <w:tc>
          <w:tcPr>
            <w:tcW w:w="3781" w:type="dxa"/>
            <w:gridSpan w:val="2"/>
            <w:vAlign w:val="center"/>
          </w:tcPr>
          <w:p w14:paraId="32280058" w14:textId="77777777" w:rsidR="00F40428" w:rsidRPr="00F44191" w:rsidRDefault="00F40428" w:rsidP="00884588">
            <w:pPr>
              <w:pStyle w:val="TableParagraph"/>
              <w:jc w:val="center"/>
              <w:rPr>
                <w:rFonts w:ascii="Calibri"/>
                <w:sz w:val="20"/>
                <w:szCs w:val="20"/>
              </w:rPr>
            </w:pPr>
            <w:r w:rsidRPr="00093DD5">
              <w:rPr>
                <w:rFonts w:asciiTheme="minorHAnsi" w:hAnsiTheme="minorHAnsi" w:cstheme="minorHAnsi"/>
                <w:sz w:val="20"/>
                <w:szCs w:val="20"/>
              </w:rPr>
              <w:t>FATTURATO GLOBALE MEDIO ANNUO</w:t>
            </w:r>
          </w:p>
        </w:tc>
        <w:tc>
          <w:tcPr>
            <w:tcW w:w="4441" w:type="dxa"/>
          </w:tcPr>
          <w:p w14:paraId="43A207A3" w14:textId="77777777" w:rsidR="00F40428" w:rsidRPr="00F44191" w:rsidRDefault="00F40428" w:rsidP="00884588">
            <w:pPr>
              <w:pStyle w:val="TableParagraph"/>
              <w:rPr>
                <w:sz w:val="20"/>
                <w:szCs w:val="20"/>
              </w:rPr>
            </w:pPr>
          </w:p>
        </w:tc>
      </w:tr>
    </w:tbl>
    <w:p w14:paraId="6FC31492" w14:textId="77777777" w:rsidR="00F40428" w:rsidRDefault="00F40428" w:rsidP="00F40428">
      <w:pPr>
        <w:widowControl w:val="0"/>
        <w:spacing w:after="120" w:line="240" w:lineRule="auto"/>
        <w:rPr>
          <w:rFonts w:asciiTheme="minorHAnsi" w:hAnsiTheme="minorHAnsi"/>
          <w:sz w:val="20"/>
        </w:rPr>
      </w:pPr>
    </w:p>
    <w:p w14:paraId="29F90EC4" w14:textId="77777777" w:rsidR="00F40428" w:rsidRDefault="00F40428" w:rsidP="00F40428">
      <w:pPr>
        <w:widowControl w:val="0"/>
        <w:spacing w:after="120" w:line="240" w:lineRule="auto"/>
        <w:rPr>
          <w:rFonts w:asciiTheme="minorHAnsi" w:hAnsiTheme="minorHAnsi"/>
          <w:sz w:val="20"/>
        </w:rPr>
      </w:pPr>
      <w:r>
        <w:rPr>
          <w:rFonts w:asciiTheme="minorHAnsi" w:hAnsiTheme="minorHAnsi"/>
          <w:sz w:val="20"/>
        </w:rPr>
        <w:t xml:space="preserve">di avere un </w:t>
      </w:r>
      <w:r w:rsidRPr="00F32931">
        <w:rPr>
          <w:rFonts w:asciiTheme="minorHAnsi" w:hAnsiTheme="minorHAnsi"/>
          <w:b/>
          <w:bCs/>
          <w:sz w:val="20"/>
        </w:rPr>
        <w:t xml:space="preserve">fatturato </w:t>
      </w:r>
      <w:r>
        <w:rPr>
          <w:rFonts w:asciiTheme="minorHAnsi" w:hAnsiTheme="minorHAnsi"/>
          <w:b/>
          <w:bCs/>
          <w:sz w:val="20"/>
        </w:rPr>
        <w:t>specifico</w:t>
      </w:r>
      <w:r w:rsidRPr="00F32931">
        <w:rPr>
          <w:rFonts w:asciiTheme="minorHAnsi" w:hAnsiTheme="minorHAnsi"/>
          <w:b/>
          <w:bCs/>
          <w:sz w:val="20"/>
        </w:rPr>
        <w:t xml:space="preserve"> medio annuo</w:t>
      </w:r>
      <w:r>
        <w:rPr>
          <w:rFonts w:asciiTheme="minorHAnsi" w:hAnsiTheme="minorHAnsi"/>
          <w:sz w:val="20"/>
        </w:rPr>
        <w:t>, per “servizi analoghi” nel settore oggetto della gara, con riferimento a ciascuno degli ultimi tre esercizi finanziari approvati al momento della pubblicazione del Bando di gara per un importo non inferiore a quello indicato dal bando di gara come di seguito indicato:</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4441"/>
      </w:tblGrid>
      <w:tr w:rsidR="00F40428" w:rsidRPr="00093DD5" w14:paraId="784795E4" w14:textId="77777777" w:rsidTr="00884588">
        <w:trPr>
          <w:trHeight w:val="752"/>
        </w:trPr>
        <w:tc>
          <w:tcPr>
            <w:tcW w:w="540" w:type="dxa"/>
          </w:tcPr>
          <w:p w14:paraId="52B83411" w14:textId="77777777" w:rsidR="00F40428" w:rsidRPr="00F44191" w:rsidRDefault="00F40428" w:rsidP="00884588">
            <w:pPr>
              <w:pStyle w:val="TableParagraph"/>
            </w:pPr>
          </w:p>
        </w:tc>
        <w:tc>
          <w:tcPr>
            <w:tcW w:w="3241" w:type="dxa"/>
            <w:vAlign w:val="center"/>
          </w:tcPr>
          <w:p w14:paraId="7FB25939" w14:textId="77777777" w:rsidR="00F40428" w:rsidRPr="00F44191" w:rsidRDefault="00F40428" w:rsidP="00884588">
            <w:pPr>
              <w:pStyle w:val="TableParagraph"/>
              <w:spacing w:before="1"/>
              <w:jc w:val="center"/>
              <w:rPr>
                <w:rFonts w:ascii="Calibri"/>
                <w:sz w:val="20"/>
                <w:szCs w:val="20"/>
              </w:rPr>
            </w:pPr>
            <w:r>
              <w:rPr>
                <w:rFonts w:ascii="Calibri"/>
                <w:sz w:val="20"/>
                <w:szCs w:val="20"/>
              </w:rPr>
              <w:t>ANNO</w:t>
            </w:r>
          </w:p>
        </w:tc>
        <w:tc>
          <w:tcPr>
            <w:tcW w:w="4441" w:type="dxa"/>
            <w:vAlign w:val="center"/>
          </w:tcPr>
          <w:p w14:paraId="7815D2DE" w14:textId="77777777" w:rsidR="00F40428" w:rsidRPr="00F44191" w:rsidRDefault="00F40428" w:rsidP="00884588">
            <w:pPr>
              <w:pStyle w:val="TableParagraph"/>
              <w:spacing w:before="1" w:line="276" w:lineRule="auto"/>
              <w:ind w:right="118"/>
              <w:jc w:val="center"/>
              <w:rPr>
                <w:rFonts w:ascii="Calibri"/>
                <w:sz w:val="20"/>
                <w:szCs w:val="20"/>
              </w:rPr>
            </w:pPr>
            <w:r>
              <w:rPr>
                <w:rFonts w:ascii="Calibri"/>
                <w:sz w:val="20"/>
                <w:szCs w:val="20"/>
              </w:rPr>
              <w:t>FATTURATO SPECIFICO IN EURO</w:t>
            </w:r>
          </w:p>
        </w:tc>
      </w:tr>
      <w:tr w:rsidR="00F40428" w14:paraId="361E5366" w14:textId="77777777" w:rsidTr="00884588">
        <w:trPr>
          <w:trHeight w:val="570"/>
        </w:trPr>
        <w:tc>
          <w:tcPr>
            <w:tcW w:w="540" w:type="dxa"/>
          </w:tcPr>
          <w:p w14:paraId="6D4E46C8" w14:textId="77777777" w:rsidR="00F40428" w:rsidRPr="00F44191" w:rsidRDefault="00F40428" w:rsidP="00884588">
            <w:pPr>
              <w:pStyle w:val="TableParagraph"/>
              <w:spacing w:before="16"/>
              <w:ind w:left="71"/>
              <w:rPr>
                <w:rFonts w:ascii="Calibri"/>
              </w:rPr>
            </w:pPr>
            <w:r w:rsidRPr="00F44191">
              <w:rPr>
                <w:rFonts w:ascii="Calibri"/>
              </w:rPr>
              <w:t>1</w:t>
            </w:r>
          </w:p>
        </w:tc>
        <w:tc>
          <w:tcPr>
            <w:tcW w:w="3241" w:type="dxa"/>
          </w:tcPr>
          <w:p w14:paraId="6EFE69B4" w14:textId="77777777" w:rsidR="00F40428" w:rsidRPr="00F44191" w:rsidRDefault="00F40428" w:rsidP="00884588">
            <w:pPr>
              <w:pStyle w:val="TableParagraph"/>
              <w:rPr>
                <w:sz w:val="20"/>
                <w:szCs w:val="20"/>
              </w:rPr>
            </w:pPr>
          </w:p>
        </w:tc>
        <w:tc>
          <w:tcPr>
            <w:tcW w:w="4441" w:type="dxa"/>
          </w:tcPr>
          <w:p w14:paraId="312A12C1" w14:textId="77777777" w:rsidR="00F40428" w:rsidRPr="00F44191" w:rsidRDefault="00F40428" w:rsidP="00884588">
            <w:pPr>
              <w:pStyle w:val="TableParagraph"/>
              <w:rPr>
                <w:sz w:val="20"/>
                <w:szCs w:val="20"/>
              </w:rPr>
            </w:pPr>
          </w:p>
        </w:tc>
      </w:tr>
      <w:tr w:rsidR="00F40428" w14:paraId="0AA57407" w14:textId="77777777" w:rsidTr="00884588">
        <w:trPr>
          <w:trHeight w:val="558"/>
        </w:trPr>
        <w:tc>
          <w:tcPr>
            <w:tcW w:w="540" w:type="dxa"/>
          </w:tcPr>
          <w:p w14:paraId="44724F5D" w14:textId="77777777" w:rsidR="00F40428" w:rsidRPr="00F44191" w:rsidRDefault="00F40428" w:rsidP="00884588">
            <w:pPr>
              <w:pStyle w:val="TableParagraph"/>
              <w:spacing w:before="11"/>
              <w:ind w:left="71"/>
              <w:rPr>
                <w:rFonts w:ascii="Calibri"/>
              </w:rPr>
            </w:pPr>
            <w:r w:rsidRPr="00F44191">
              <w:rPr>
                <w:rFonts w:ascii="Calibri"/>
              </w:rPr>
              <w:t>2</w:t>
            </w:r>
          </w:p>
        </w:tc>
        <w:tc>
          <w:tcPr>
            <w:tcW w:w="3241" w:type="dxa"/>
          </w:tcPr>
          <w:p w14:paraId="705B7E6B" w14:textId="77777777" w:rsidR="00F40428" w:rsidRPr="00F44191" w:rsidRDefault="00F40428" w:rsidP="00884588">
            <w:pPr>
              <w:pStyle w:val="TableParagraph"/>
              <w:rPr>
                <w:sz w:val="20"/>
                <w:szCs w:val="20"/>
              </w:rPr>
            </w:pPr>
          </w:p>
        </w:tc>
        <w:tc>
          <w:tcPr>
            <w:tcW w:w="4441" w:type="dxa"/>
          </w:tcPr>
          <w:p w14:paraId="010DD4B2" w14:textId="77777777" w:rsidR="00F40428" w:rsidRPr="00F44191" w:rsidRDefault="00F40428" w:rsidP="00884588">
            <w:pPr>
              <w:pStyle w:val="TableParagraph"/>
              <w:rPr>
                <w:sz w:val="20"/>
                <w:szCs w:val="20"/>
              </w:rPr>
            </w:pPr>
          </w:p>
        </w:tc>
      </w:tr>
      <w:tr w:rsidR="00F40428" w14:paraId="6F906488" w14:textId="77777777" w:rsidTr="00884588">
        <w:trPr>
          <w:trHeight w:val="570"/>
        </w:trPr>
        <w:tc>
          <w:tcPr>
            <w:tcW w:w="540" w:type="dxa"/>
          </w:tcPr>
          <w:p w14:paraId="0860EF56" w14:textId="77777777" w:rsidR="00F40428" w:rsidRPr="00F44191" w:rsidRDefault="00F40428" w:rsidP="00884588">
            <w:pPr>
              <w:pStyle w:val="TableParagraph"/>
              <w:spacing w:before="16"/>
              <w:ind w:left="71"/>
              <w:rPr>
                <w:rFonts w:ascii="Calibri"/>
              </w:rPr>
            </w:pPr>
            <w:r w:rsidRPr="00F44191">
              <w:rPr>
                <w:rFonts w:ascii="Calibri"/>
              </w:rPr>
              <w:t>3</w:t>
            </w:r>
          </w:p>
        </w:tc>
        <w:tc>
          <w:tcPr>
            <w:tcW w:w="3241" w:type="dxa"/>
          </w:tcPr>
          <w:p w14:paraId="09CA7D77" w14:textId="77777777" w:rsidR="00F40428" w:rsidRPr="00F44191" w:rsidRDefault="00F40428" w:rsidP="00884588">
            <w:pPr>
              <w:pStyle w:val="TableParagraph"/>
              <w:rPr>
                <w:sz w:val="20"/>
                <w:szCs w:val="20"/>
              </w:rPr>
            </w:pPr>
          </w:p>
        </w:tc>
        <w:tc>
          <w:tcPr>
            <w:tcW w:w="4441" w:type="dxa"/>
          </w:tcPr>
          <w:p w14:paraId="383BF770" w14:textId="77777777" w:rsidR="00F40428" w:rsidRPr="00F44191" w:rsidRDefault="00F40428" w:rsidP="00884588">
            <w:pPr>
              <w:pStyle w:val="TableParagraph"/>
              <w:rPr>
                <w:sz w:val="20"/>
                <w:szCs w:val="20"/>
              </w:rPr>
            </w:pPr>
          </w:p>
        </w:tc>
      </w:tr>
      <w:tr w:rsidR="00F40428" w14:paraId="62DDC6E1" w14:textId="77777777" w:rsidTr="00884588">
        <w:trPr>
          <w:trHeight w:val="803"/>
        </w:trPr>
        <w:tc>
          <w:tcPr>
            <w:tcW w:w="3781" w:type="dxa"/>
            <w:gridSpan w:val="2"/>
            <w:vAlign w:val="center"/>
          </w:tcPr>
          <w:p w14:paraId="116D99AA" w14:textId="77777777" w:rsidR="00F40428" w:rsidRPr="00F44191" w:rsidRDefault="00F40428" w:rsidP="00884588">
            <w:pPr>
              <w:pStyle w:val="TableParagraph"/>
              <w:spacing w:before="23"/>
              <w:ind w:left="71"/>
              <w:jc w:val="center"/>
              <w:rPr>
                <w:rFonts w:ascii="Calibri"/>
                <w:sz w:val="20"/>
                <w:szCs w:val="20"/>
              </w:rPr>
            </w:pPr>
            <w:r w:rsidRPr="00093DD5">
              <w:rPr>
                <w:rFonts w:asciiTheme="minorHAnsi" w:hAnsiTheme="minorHAnsi" w:cstheme="minorHAnsi"/>
                <w:sz w:val="20"/>
                <w:szCs w:val="20"/>
              </w:rPr>
              <w:t xml:space="preserve">FATTURATO </w:t>
            </w:r>
            <w:r>
              <w:rPr>
                <w:rFonts w:asciiTheme="minorHAnsi" w:hAnsiTheme="minorHAnsi" w:cstheme="minorHAnsi"/>
                <w:sz w:val="20"/>
                <w:szCs w:val="20"/>
              </w:rPr>
              <w:t>SPECIFICO</w:t>
            </w:r>
            <w:r w:rsidRPr="00093DD5">
              <w:rPr>
                <w:rFonts w:asciiTheme="minorHAnsi" w:hAnsiTheme="minorHAnsi" w:cstheme="minorHAnsi"/>
                <w:sz w:val="20"/>
                <w:szCs w:val="20"/>
              </w:rPr>
              <w:t xml:space="preserve"> MEDIO ANNUO</w:t>
            </w:r>
          </w:p>
        </w:tc>
        <w:tc>
          <w:tcPr>
            <w:tcW w:w="4441" w:type="dxa"/>
          </w:tcPr>
          <w:p w14:paraId="34ACC3BC" w14:textId="77777777" w:rsidR="00F40428" w:rsidRPr="00F44191" w:rsidRDefault="00F40428" w:rsidP="00884588">
            <w:pPr>
              <w:pStyle w:val="TableParagraph"/>
              <w:rPr>
                <w:sz w:val="20"/>
                <w:szCs w:val="20"/>
              </w:rPr>
            </w:pPr>
          </w:p>
        </w:tc>
      </w:tr>
    </w:tbl>
    <w:p w14:paraId="71239FCB" w14:textId="77777777" w:rsidR="00F40428" w:rsidRDefault="00F40428" w:rsidP="00F40428">
      <w:pPr>
        <w:widowControl w:val="0"/>
        <w:spacing w:after="120" w:line="240" w:lineRule="auto"/>
        <w:rPr>
          <w:rFonts w:asciiTheme="minorHAnsi" w:hAnsiTheme="minorHAnsi"/>
          <w:sz w:val="20"/>
        </w:rPr>
      </w:pPr>
    </w:p>
    <w:p w14:paraId="7EB62AD3" w14:textId="77777777" w:rsidR="00F40428" w:rsidRDefault="00F40428" w:rsidP="00F40428">
      <w:pPr>
        <w:widowControl w:val="0"/>
        <w:spacing w:after="120" w:line="240" w:lineRule="auto"/>
        <w:rPr>
          <w:rFonts w:asciiTheme="minorHAnsi" w:hAnsiTheme="minorHAnsi"/>
          <w:sz w:val="20"/>
        </w:rPr>
      </w:pPr>
    </w:p>
    <w:p w14:paraId="2D95D910" w14:textId="77777777" w:rsidR="00F40428" w:rsidRDefault="00F40428" w:rsidP="00F40428">
      <w:pPr>
        <w:widowControl w:val="0"/>
        <w:spacing w:line="240" w:lineRule="auto"/>
        <w:rPr>
          <w:rFonts w:asciiTheme="minorHAnsi" w:hAnsiTheme="minorHAnsi"/>
          <w:sz w:val="20"/>
        </w:rPr>
      </w:pPr>
      <w:r>
        <w:rPr>
          <w:rFonts w:asciiTheme="minorHAnsi" w:hAnsiTheme="minorHAnsi" w:cstheme="minorHAnsi"/>
          <w:b/>
        </w:rPr>
        <w:t xml:space="preserve">2) </w:t>
      </w:r>
      <w:r w:rsidRPr="00EF7365">
        <w:rPr>
          <w:rFonts w:asciiTheme="minorHAnsi" w:hAnsiTheme="minorHAnsi" w:cstheme="minorHAnsi"/>
          <w:b/>
        </w:rPr>
        <w:t xml:space="preserve">Dichiarazione relativa al possesso dei requisiti di </w:t>
      </w:r>
      <w:r>
        <w:rPr>
          <w:rFonts w:asciiTheme="minorHAnsi" w:hAnsiTheme="minorHAnsi" w:cstheme="minorHAnsi"/>
          <w:b/>
        </w:rPr>
        <w:t>capacità tecnica e professionale</w:t>
      </w:r>
    </w:p>
    <w:p w14:paraId="68B510C1" w14:textId="77777777" w:rsidR="00F40428" w:rsidRDefault="00F40428" w:rsidP="00F40428">
      <w:pPr>
        <w:widowControl w:val="0"/>
        <w:spacing w:after="120" w:line="240" w:lineRule="auto"/>
        <w:rPr>
          <w:rFonts w:asciiTheme="minorHAnsi" w:hAnsiTheme="minorHAnsi"/>
          <w:sz w:val="20"/>
        </w:rPr>
      </w:pPr>
    </w:p>
    <w:p w14:paraId="0550A312" w14:textId="3BA9945F" w:rsidR="00F40428" w:rsidRPr="00EF7365" w:rsidRDefault="00F40428" w:rsidP="00F40428">
      <w:pPr>
        <w:rPr>
          <w:rFonts w:asciiTheme="minorHAnsi" w:hAnsiTheme="minorHAnsi" w:cstheme="minorHAnsi"/>
          <w:b/>
          <w:sz w:val="20"/>
          <w:szCs w:val="20"/>
        </w:rPr>
      </w:pPr>
      <w:r w:rsidRPr="00EF7365">
        <w:rPr>
          <w:rFonts w:asciiTheme="minorHAnsi" w:hAnsiTheme="minorHAnsi" w:cstheme="minorHAnsi"/>
          <w:sz w:val="20"/>
          <w:szCs w:val="20"/>
        </w:rPr>
        <w:t>DICHIARA</w:t>
      </w:r>
      <w:r>
        <w:rPr>
          <w:rFonts w:asciiTheme="minorHAnsi" w:hAnsiTheme="minorHAnsi" w:cstheme="minorHAnsi"/>
          <w:sz w:val="20"/>
          <w:szCs w:val="20"/>
        </w:rPr>
        <w:t>NO</w:t>
      </w:r>
      <w:r w:rsidRPr="00EF7365">
        <w:rPr>
          <w:rFonts w:asciiTheme="minorHAnsi" w:hAnsiTheme="minorHAnsi" w:cstheme="minorHAnsi"/>
          <w:sz w:val="20"/>
          <w:szCs w:val="20"/>
        </w:rPr>
        <w:t xml:space="preserve">, </w:t>
      </w:r>
      <w:r w:rsidRPr="00EF7365">
        <w:rPr>
          <w:rFonts w:asciiTheme="minorHAnsi" w:hAnsiTheme="minorHAnsi" w:cstheme="minorHAnsi"/>
          <w:b/>
          <w:sz w:val="20"/>
          <w:szCs w:val="20"/>
        </w:rPr>
        <w:t>inoltre,</w:t>
      </w:r>
    </w:p>
    <w:p w14:paraId="018C8CAF" w14:textId="77777777" w:rsidR="00F40428" w:rsidRDefault="00F40428" w:rsidP="00F40428">
      <w:pPr>
        <w:widowControl w:val="0"/>
        <w:spacing w:after="120" w:line="240" w:lineRule="auto"/>
        <w:rPr>
          <w:rFonts w:asciiTheme="minorHAnsi" w:hAnsiTheme="minorHAnsi"/>
          <w:sz w:val="20"/>
        </w:rPr>
      </w:pPr>
    </w:p>
    <w:p w14:paraId="07FDD052" w14:textId="77777777" w:rsidR="00F40428" w:rsidRPr="00093DD5"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Pr="00093DD5">
        <w:rPr>
          <w:rFonts w:asciiTheme="minorHAnsi" w:hAnsiTheme="minorHAnsi" w:cstheme="minorHAnsi"/>
          <w:b/>
          <w:bCs/>
          <w:sz w:val="22"/>
        </w:rPr>
        <w:t>essere in possesso dell’attestazione SOA per le Categorie di opere previste nel contratto;</w:t>
      </w:r>
    </w:p>
    <w:p w14:paraId="2F2D9CDA" w14:textId="77777777" w:rsidR="00F40428" w:rsidRPr="00093DD5"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Pr="00093DD5">
        <w:rPr>
          <w:rFonts w:asciiTheme="minorHAnsi" w:hAnsiTheme="minorHAnsi" w:cstheme="minorHAnsi"/>
          <w:b/>
          <w:bCs/>
          <w:sz w:val="22"/>
        </w:rPr>
        <w:t>disporre della certificazione ESCO, secondo i requisiti stabiliti dalla norma UNI CEI 11352;</w:t>
      </w:r>
    </w:p>
    <w:p w14:paraId="03E72BFB" w14:textId="77777777" w:rsidR="00F40428" w:rsidRPr="00093DD5"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lastRenderedPageBreak/>
        <w:t xml:space="preserve">di </w:t>
      </w:r>
      <w:r w:rsidRPr="00093DD5">
        <w:rPr>
          <w:rFonts w:asciiTheme="minorHAnsi" w:hAnsiTheme="minorHAnsi" w:cstheme="minorHAnsi"/>
          <w:b/>
          <w:bCs/>
          <w:sz w:val="22"/>
        </w:rPr>
        <w:t>rispettare i requisiti richiesti dall’Allegato II al D.lgs. 115/2008 per fornire il “Servizio Energia Plus”;</w:t>
      </w:r>
    </w:p>
    <w:p w14:paraId="568EF0AB" w14:textId="77777777" w:rsidR="00F40428" w:rsidRPr="00093DD5"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Pr="00093DD5">
        <w:rPr>
          <w:rFonts w:asciiTheme="minorHAnsi" w:hAnsiTheme="minorHAnsi" w:cstheme="minorHAnsi"/>
          <w:b/>
          <w:bCs/>
          <w:sz w:val="22"/>
        </w:rPr>
        <w:t>avere o impegnarsi ad avere al momento della firma del verbale di consegna degli impianti una sede operativa, completa di magazzino e autorimessa, ubicata ad una distanza massima di 30 km;</w:t>
      </w:r>
    </w:p>
    <w:p w14:paraId="44B3C652" w14:textId="77777777" w:rsidR="00F40428" w:rsidRPr="00093DD5"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Pr="00093DD5">
        <w:rPr>
          <w:rFonts w:asciiTheme="minorHAnsi" w:hAnsiTheme="minorHAnsi" w:cstheme="minorHAnsi"/>
          <w:b/>
          <w:bCs/>
          <w:sz w:val="22"/>
        </w:rPr>
        <w:t>disporre delle adeguate competenze per la progettazione degli “interventi iniziali”;</w:t>
      </w:r>
    </w:p>
    <w:p w14:paraId="3FCC130D" w14:textId="77777777" w:rsidR="00F40428" w:rsidRPr="006F4D0A"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essere in </w:t>
      </w:r>
      <w:r w:rsidRPr="006F4D0A">
        <w:rPr>
          <w:rFonts w:asciiTheme="minorHAnsi" w:hAnsiTheme="minorHAnsi" w:cstheme="minorHAnsi"/>
          <w:b/>
          <w:bCs/>
          <w:sz w:val="22"/>
        </w:rPr>
        <w:t>possesso della Certificazione UNI EN ISO 9001 relativa all'attività di gestione e manutenzione degli impianti termici;</w:t>
      </w:r>
    </w:p>
    <w:p w14:paraId="1303BCB5" w14:textId="77777777" w:rsidR="00F40428" w:rsidRDefault="00F40428" w:rsidP="00F40428">
      <w:pPr>
        <w:pStyle w:val="Paragrafoelenco"/>
        <w:widowControl w:val="0"/>
        <w:numPr>
          <w:ilvl w:val="1"/>
          <w:numId w:val="7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che i</w:t>
      </w:r>
      <w:r w:rsidRPr="006F4D0A">
        <w:rPr>
          <w:rFonts w:asciiTheme="minorHAnsi" w:hAnsiTheme="minorHAnsi" w:cstheme="minorHAnsi"/>
          <w:b/>
          <w:bCs/>
          <w:sz w:val="22"/>
        </w:rPr>
        <w:t>l personale addetto alla conduzione degli impianti termici</w:t>
      </w:r>
      <w:r>
        <w:rPr>
          <w:rFonts w:asciiTheme="minorHAnsi" w:hAnsiTheme="minorHAnsi" w:cstheme="minorHAnsi"/>
          <w:b/>
          <w:bCs/>
          <w:sz w:val="22"/>
        </w:rPr>
        <w:t xml:space="preserve"> è in possesso</w:t>
      </w:r>
      <w:r w:rsidRPr="006F4D0A">
        <w:rPr>
          <w:rFonts w:asciiTheme="minorHAnsi" w:hAnsiTheme="minorHAnsi" w:cstheme="minorHAnsi"/>
          <w:b/>
          <w:bCs/>
          <w:sz w:val="22"/>
        </w:rPr>
        <w:t xml:space="preserve"> dell’abilitazione di cui all’art. 287 del D.lgs. 152/2006.</w:t>
      </w:r>
    </w:p>
    <w:p w14:paraId="116B1D36" w14:textId="77777777" w:rsidR="00F40428" w:rsidRDefault="00F40428" w:rsidP="00F40428">
      <w:pPr>
        <w:widowControl w:val="0"/>
        <w:tabs>
          <w:tab w:val="left" w:pos="567"/>
        </w:tabs>
        <w:spacing w:after="120" w:line="240" w:lineRule="auto"/>
        <w:rPr>
          <w:rFonts w:asciiTheme="minorHAnsi" w:hAnsiTheme="minorHAnsi" w:cstheme="minorHAnsi"/>
          <w:b/>
          <w:bCs/>
          <w:sz w:val="22"/>
        </w:rPr>
      </w:pPr>
    </w:p>
    <w:p w14:paraId="554C4F99" w14:textId="77777777" w:rsidR="00F40428" w:rsidRPr="006F4D0A" w:rsidRDefault="00F40428" w:rsidP="00F40428">
      <w:pPr>
        <w:widowControl w:val="0"/>
        <w:tabs>
          <w:tab w:val="left" w:pos="284"/>
        </w:tabs>
        <w:spacing w:after="120" w:line="240" w:lineRule="auto"/>
        <w:rPr>
          <w:rFonts w:asciiTheme="minorHAnsi" w:hAnsiTheme="minorHAnsi" w:cstheme="minorHAnsi"/>
          <w:b/>
          <w:bCs/>
          <w:sz w:val="22"/>
        </w:rPr>
      </w:pPr>
      <w:r>
        <w:rPr>
          <w:rFonts w:asciiTheme="minorHAnsi" w:hAnsiTheme="minorHAnsi" w:cstheme="minorHAnsi"/>
          <w:b/>
        </w:rPr>
        <w:t>3)</w:t>
      </w:r>
      <w:r>
        <w:rPr>
          <w:rFonts w:asciiTheme="minorHAnsi" w:hAnsiTheme="minorHAnsi" w:cstheme="minorHAnsi"/>
          <w:b/>
        </w:rPr>
        <w:tab/>
      </w:r>
      <w:r w:rsidRPr="00EF7365">
        <w:rPr>
          <w:rFonts w:asciiTheme="minorHAnsi" w:hAnsiTheme="minorHAnsi" w:cstheme="minorHAnsi"/>
          <w:b/>
        </w:rPr>
        <w:t>Dichiarazione relativa al possesso dei requisiti</w:t>
      </w:r>
      <w:r>
        <w:rPr>
          <w:rFonts w:asciiTheme="minorHAnsi" w:hAnsiTheme="minorHAnsi" w:cstheme="minorHAnsi"/>
          <w:b/>
        </w:rPr>
        <w:t xml:space="preserve"> per l’esecuzione dei lavori di efficientamento e riqualificazione degli impianti e per l’esecuzione dei servizi tecnici</w:t>
      </w:r>
    </w:p>
    <w:p w14:paraId="6B967626" w14:textId="77777777" w:rsidR="00F40428" w:rsidRPr="00EF7365" w:rsidRDefault="00F40428" w:rsidP="00F40428">
      <w:pPr>
        <w:widowControl w:val="0"/>
        <w:spacing w:line="240" w:lineRule="auto"/>
        <w:rPr>
          <w:rFonts w:asciiTheme="minorHAnsi" w:hAnsiTheme="minorHAnsi" w:cstheme="minorHAnsi"/>
          <w:sz w:val="20"/>
        </w:rPr>
      </w:pPr>
    </w:p>
    <w:p w14:paraId="063F7A48" w14:textId="77777777" w:rsidR="00F40428" w:rsidRPr="00EF7365" w:rsidRDefault="00F40428" w:rsidP="00F40428">
      <w:pPr>
        <w:spacing w:line="238" w:lineRule="exact"/>
        <w:rPr>
          <w:rFonts w:asciiTheme="minorHAnsi" w:hAnsiTheme="minorHAnsi" w:cstheme="minorHAnsi"/>
          <w:sz w:val="20"/>
          <w:szCs w:val="20"/>
        </w:rPr>
      </w:pPr>
      <w:r w:rsidRPr="00EF7365">
        <w:rPr>
          <w:rFonts w:asciiTheme="minorHAnsi" w:hAnsiTheme="minorHAnsi" w:cstheme="minorHAnsi"/>
          <w:sz w:val="20"/>
          <w:szCs w:val="20"/>
        </w:rPr>
        <w:t>CASO A</w:t>
      </w:r>
    </w:p>
    <w:p w14:paraId="4C42D3FA" w14:textId="77777777" w:rsidR="00F40428" w:rsidRPr="00EF7365" w:rsidRDefault="00F40428" w:rsidP="00F40428">
      <w:pPr>
        <w:pStyle w:val="Corpotesto"/>
        <w:rPr>
          <w:rFonts w:asciiTheme="minorHAnsi" w:hAnsiTheme="minorHAnsi" w:cstheme="minorHAnsi"/>
          <w:sz w:val="20"/>
        </w:rPr>
      </w:pPr>
    </w:p>
    <w:p w14:paraId="3ACB0406" w14:textId="70C6930B" w:rsidR="00F40428" w:rsidRPr="00EF7365" w:rsidRDefault="00F40428" w:rsidP="00F40428">
      <w:pPr>
        <w:rPr>
          <w:rFonts w:asciiTheme="minorHAnsi" w:hAnsiTheme="minorHAnsi" w:cstheme="minorHAnsi"/>
          <w:b/>
          <w:sz w:val="20"/>
          <w:szCs w:val="20"/>
        </w:rPr>
      </w:pPr>
      <w:r w:rsidRPr="00EF7365">
        <w:rPr>
          <w:rFonts w:asciiTheme="minorHAnsi" w:hAnsiTheme="minorHAnsi" w:cstheme="minorHAnsi"/>
          <w:sz w:val="20"/>
          <w:szCs w:val="20"/>
        </w:rPr>
        <w:t>DICHIARA</w:t>
      </w:r>
      <w:r>
        <w:rPr>
          <w:rFonts w:asciiTheme="minorHAnsi" w:hAnsiTheme="minorHAnsi" w:cstheme="minorHAnsi"/>
          <w:sz w:val="20"/>
          <w:szCs w:val="20"/>
        </w:rPr>
        <w:t>NO</w:t>
      </w:r>
      <w:r w:rsidRPr="00EF7365">
        <w:rPr>
          <w:rFonts w:asciiTheme="minorHAnsi" w:hAnsiTheme="minorHAnsi" w:cstheme="minorHAnsi"/>
          <w:sz w:val="20"/>
          <w:szCs w:val="20"/>
        </w:rPr>
        <w:t xml:space="preserve">, </w:t>
      </w:r>
      <w:r w:rsidRPr="00EF7365">
        <w:rPr>
          <w:rFonts w:asciiTheme="minorHAnsi" w:hAnsiTheme="minorHAnsi" w:cstheme="minorHAnsi"/>
          <w:b/>
          <w:sz w:val="20"/>
          <w:szCs w:val="20"/>
        </w:rPr>
        <w:t>inoltre,</w:t>
      </w:r>
    </w:p>
    <w:p w14:paraId="19662ABB" w14:textId="77777777" w:rsidR="00F40428" w:rsidRPr="00EF7365" w:rsidRDefault="00F40428" w:rsidP="00F40428">
      <w:pPr>
        <w:pStyle w:val="Corpotesto"/>
        <w:rPr>
          <w:rFonts w:asciiTheme="minorHAnsi" w:hAnsiTheme="minorHAnsi" w:cstheme="minorHAnsi"/>
          <w:b/>
          <w:sz w:val="20"/>
        </w:rPr>
      </w:pPr>
    </w:p>
    <w:p w14:paraId="7F820585" w14:textId="77777777" w:rsidR="00F40428" w:rsidRPr="00EF7365" w:rsidRDefault="00F40428" w:rsidP="00F40428">
      <w:pPr>
        <w:rPr>
          <w:rFonts w:asciiTheme="minorHAnsi" w:hAnsiTheme="minorHAnsi" w:cstheme="minorHAnsi"/>
          <w:b/>
          <w:bCs/>
          <w:sz w:val="20"/>
          <w:szCs w:val="20"/>
        </w:rPr>
      </w:pPr>
      <w:r w:rsidRPr="00EF7365">
        <w:rPr>
          <w:rFonts w:asciiTheme="minorHAnsi" w:hAnsiTheme="minorHAnsi" w:cstheme="minorHAnsi"/>
          <w:b/>
          <w:bCs/>
          <w:sz w:val="20"/>
          <w:szCs w:val="20"/>
        </w:rPr>
        <w:t>(omettere la parte che non interessa)</w:t>
      </w:r>
    </w:p>
    <w:p w14:paraId="3A1ACB5C" w14:textId="77777777" w:rsidR="00F40428" w:rsidRPr="00EF7365" w:rsidRDefault="00F40428" w:rsidP="00F40428">
      <w:pPr>
        <w:pStyle w:val="Corpotesto"/>
        <w:rPr>
          <w:rFonts w:asciiTheme="minorHAnsi" w:hAnsiTheme="minorHAnsi" w:cstheme="minorHAnsi"/>
          <w:b/>
          <w:sz w:val="20"/>
        </w:rPr>
      </w:pPr>
    </w:p>
    <w:p w14:paraId="30F84EA2" w14:textId="77777777" w:rsidR="00F40428" w:rsidRPr="00EF7365" w:rsidRDefault="00F40428" w:rsidP="00F40428">
      <w:pPr>
        <w:pStyle w:val="Corpotesto"/>
        <w:spacing w:before="1"/>
        <w:rPr>
          <w:rFonts w:asciiTheme="minorHAnsi" w:hAnsiTheme="minorHAnsi" w:cstheme="minorHAnsi"/>
          <w:sz w:val="20"/>
        </w:rPr>
      </w:pPr>
      <w:r w:rsidRPr="00EF7365">
        <w:rPr>
          <w:rFonts w:asciiTheme="minorHAnsi" w:hAnsiTheme="minorHAnsi" w:cstheme="minorHAnsi"/>
          <w:sz w:val="20"/>
        </w:rPr>
        <w:t>A) CONCORRENTI CON QUALIFICAZIONE SOA DI COSTRUZIONE E PROGETTAZIONE</w:t>
      </w:r>
    </w:p>
    <w:p w14:paraId="40ED57E5" w14:textId="77777777" w:rsidR="00F40428" w:rsidRPr="00EF7365" w:rsidRDefault="00F40428" w:rsidP="00F40428">
      <w:pPr>
        <w:pStyle w:val="Corpotesto"/>
        <w:rPr>
          <w:rFonts w:asciiTheme="minorHAnsi" w:hAnsiTheme="minorHAnsi" w:cstheme="minorHAnsi"/>
          <w:sz w:val="20"/>
        </w:rPr>
      </w:pPr>
    </w:p>
    <w:p w14:paraId="6C51CB20" w14:textId="77777777" w:rsidR="00F40428" w:rsidRPr="006F4D0A" w:rsidRDefault="00F40428" w:rsidP="00F40428">
      <w:pPr>
        <w:pStyle w:val="Paragrafoelenco"/>
        <w:widowControl w:val="0"/>
        <w:numPr>
          <w:ilvl w:val="0"/>
          <w:numId w:val="79"/>
        </w:numPr>
        <w:tabs>
          <w:tab w:val="left" w:pos="284"/>
        </w:tabs>
        <w:autoSpaceDE w:val="0"/>
        <w:autoSpaceDN w:val="0"/>
        <w:spacing w:after="120"/>
        <w:ind w:left="284" w:right="1396" w:hanging="284"/>
        <w:rPr>
          <w:rFonts w:asciiTheme="minorHAnsi" w:hAnsiTheme="minorHAnsi" w:cstheme="minorHAnsi"/>
          <w:b/>
          <w:bCs/>
          <w:sz w:val="20"/>
          <w:szCs w:val="20"/>
        </w:rPr>
      </w:pPr>
      <w:r w:rsidRPr="006F4D0A">
        <w:rPr>
          <w:rFonts w:asciiTheme="minorHAnsi" w:hAnsiTheme="minorHAnsi" w:cstheme="minorHAnsi"/>
          <w:b/>
          <w:bCs/>
          <w:sz w:val="20"/>
          <w:szCs w:val="20"/>
        </w:rPr>
        <w:t>di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possedere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tutti</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requisiti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d’ordine speciale</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di</w:t>
      </w:r>
      <w:r w:rsidRPr="006F4D0A">
        <w:rPr>
          <w:rFonts w:asciiTheme="minorHAnsi" w:hAnsiTheme="minorHAnsi" w:cstheme="minorHAnsi"/>
          <w:b/>
          <w:bCs/>
          <w:spacing w:val="-2"/>
          <w:sz w:val="20"/>
          <w:szCs w:val="20"/>
        </w:rPr>
        <w:t xml:space="preserve"> </w:t>
      </w:r>
      <w:r w:rsidRPr="006F4D0A">
        <w:rPr>
          <w:rFonts w:asciiTheme="minorHAnsi" w:hAnsiTheme="minorHAnsi" w:cstheme="minorHAnsi"/>
          <w:b/>
          <w:bCs/>
          <w:sz w:val="20"/>
          <w:szCs w:val="20"/>
        </w:rPr>
        <w:t>cui</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agli</w:t>
      </w:r>
      <w:r w:rsidRPr="006F4D0A">
        <w:rPr>
          <w:rFonts w:asciiTheme="minorHAnsi" w:hAnsiTheme="minorHAnsi" w:cstheme="minorHAnsi"/>
          <w:b/>
          <w:bCs/>
          <w:spacing w:val="-2"/>
          <w:sz w:val="20"/>
          <w:szCs w:val="20"/>
        </w:rPr>
        <w:t xml:space="preserve"> </w:t>
      </w:r>
      <w:r w:rsidRPr="006F4D0A">
        <w:rPr>
          <w:rFonts w:asciiTheme="minorHAnsi" w:hAnsiTheme="minorHAnsi" w:cstheme="minorHAnsi"/>
          <w:b/>
          <w:bCs/>
          <w:sz w:val="20"/>
          <w:szCs w:val="20"/>
        </w:rPr>
        <w:t>art.</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83 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84</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del</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Codice</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art 61</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 xml:space="preserve">del 207/2010, </w:t>
      </w:r>
      <w:r w:rsidRPr="006F4D0A">
        <w:rPr>
          <w:rFonts w:asciiTheme="minorHAnsi" w:hAnsiTheme="minorHAnsi" w:cstheme="minorHAnsi"/>
          <w:b/>
          <w:bCs/>
          <w:sz w:val="20"/>
          <w:szCs w:val="20"/>
        </w:rPr>
        <w:lastRenderedPageBreak/>
        <w:t>come da attestazione di qualificazione, che si</w:t>
      </w:r>
      <w:r w:rsidRPr="006F4D0A">
        <w:rPr>
          <w:rFonts w:asciiTheme="minorHAnsi" w:hAnsiTheme="minorHAnsi" w:cstheme="minorHAnsi"/>
          <w:b/>
          <w:bCs/>
          <w:spacing w:val="-11"/>
          <w:sz w:val="20"/>
          <w:szCs w:val="20"/>
        </w:rPr>
        <w:t xml:space="preserve"> </w:t>
      </w:r>
      <w:r w:rsidRPr="006F4D0A">
        <w:rPr>
          <w:rFonts w:asciiTheme="minorHAnsi" w:hAnsiTheme="minorHAnsi" w:cstheme="minorHAnsi"/>
          <w:b/>
          <w:bCs/>
          <w:sz w:val="20"/>
          <w:szCs w:val="20"/>
        </w:rPr>
        <w:t>allega:</w:t>
      </w:r>
    </w:p>
    <w:p w14:paraId="18EA69C9" w14:textId="77777777" w:rsidR="00F40428" w:rsidRPr="00EF7365" w:rsidRDefault="00F40428" w:rsidP="00F40428">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3.1</w:t>
      </w:r>
      <w:r>
        <w:rPr>
          <w:rFonts w:asciiTheme="minorHAnsi" w:hAnsiTheme="minorHAnsi" w:cstheme="minorHAnsi"/>
          <w:b/>
          <w:bCs/>
          <w:sz w:val="20"/>
          <w:szCs w:val="20"/>
        </w:rPr>
        <w:tab/>
      </w:r>
      <w:r w:rsidRPr="00EF7365">
        <w:rPr>
          <w:rFonts w:asciiTheme="minorHAnsi" w:hAnsiTheme="minorHAnsi" w:cstheme="minorHAnsi"/>
          <w:b/>
          <w:bCs/>
          <w:sz w:val="20"/>
          <w:szCs w:val="20"/>
        </w:rPr>
        <w:t>di possedere la SOA per attività di costruzione e progettazione da cui risulti anche il possesso del sistema di qualità aziendale UNI EN ISO 9000 come da certificazione che si allega</w:t>
      </w:r>
    </w:p>
    <w:p w14:paraId="73E911DE" w14:textId="77777777" w:rsidR="00F40428" w:rsidRPr="00EF7365" w:rsidRDefault="00F40428" w:rsidP="00F40428">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Pr="00EF7365">
        <w:rPr>
          <w:rFonts w:asciiTheme="minorHAnsi" w:hAnsiTheme="minorHAnsi" w:cstheme="minorHAnsi"/>
          <w:b/>
          <w:bCs/>
          <w:sz w:val="20"/>
          <w:szCs w:val="20"/>
        </w:rPr>
        <w:t>.2</w:t>
      </w:r>
      <w:r>
        <w:rPr>
          <w:rFonts w:asciiTheme="minorHAnsi" w:hAnsiTheme="minorHAnsi" w:cstheme="minorHAnsi"/>
          <w:b/>
          <w:bCs/>
          <w:sz w:val="20"/>
          <w:szCs w:val="20"/>
        </w:rPr>
        <w:tab/>
      </w:r>
      <w:r w:rsidRPr="00EF7365">
        <w:rPr>
          <w:rFonts w:asciiTheme="minorHAnsi" w:hAnsiTheme="minorHAnsi" w:cstheme="minorHAnsi"/>
          <w:b/>
          <w:bCs/>
          <w:sz w:val="20"/>
          <w:szCs w:val="20"/>
        </w:rPr>
        <w:t>che la propria struttura di progettazione:</w:t>
      </w:r>
    </w:p>
    <w:p w14:paraId="4F5F6749" w14:textId="7574419C" w:rsidR="00F40428" w:rsidRPr="005448F5" w:rsidRDefault="00F40428" w:rsidP="00F40428">
      <w:pPr>
        <w:spacing w:line="278" w:lineRule="auto"/>
        <w:ind w:left="709" w:right="547" w:hanging="283"/>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Pr="005448F5">
        <w:rPr>
          <w:rFonts w:asciiTheme="minorHAnsi" w:hAnsiTheme="minorHAnsi" w:cstheme="minorHAnsi"/>
          <w:sz w:val="20"/>
          <w:szCs w:val="20"/>
        </w:rPr>
        <w:t>ha espletato negli ultimi dieci anni antecedenti la data di pubblicazione del presente bando di gara di servizi di architettura e ingegneria relativi a lavori appartenenti ad ognuna delle categorie dei lavori cui si riferiscono i servizi da affidare per un importo non inferiore a quello indicato nel bando di gara:</w:t>
      </w:r>
    </w:p>
    <w:tbl>
      <w:tblPr>
        <w:tblStyle w:val="TableNormal"/>
        <w:tblpPr w:leftFromText="141" w:rightFromText="141" w:vertAnchor="text" w:horzAnchor="page" w:tblpX="1546" w:tblpY="15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694"/>
        <w:gridCol w:w="694"/>
        <w:gridCol w:w="519"/>
        <w:gridCol w:w="406"/>
        <w:gridCol w:w="3120"/>
        <w:gridCol w:w="3118"/>
      </w:tblGrid>
      <w:tr w:rsidR="00F40428" w14:paraId="1D46F692" w14:textId="77777777" w:rsidTr="00884588">
        <w:trPr>
          <w:trHeight w:val="537"/>
        </w:trPr>
        <w:tc>
          <w:tcPr>
            <w:tcW w:w="658" w:type="dxa"/>
            <w:vMerge w:val="restart"/>
            <w:textDirection w:val="btLr"/>
          </w:tcPr>
          <w:p w14:paraId="1A0A3C41" w14:textId="77777777" w:rsidR="00F40428" w:rsidRPr="007568A8" w:rsidRDefault="00F40428" w:rsidP="00884588">
            <w:pPr>
              <w:pStyle w:val="TableParagraph"/>
              <w:spacing w:before="73"/>
              <w:ind w:left="-1"/>
              <w:jc w:val="both"/>
              <w:rPr>
                <w:rFonts w:ascii="Calibri"/>
                <w:sz w:val="20"/>
                <w:szCs w:val="20"/>
              </w:rPr>
            </w:pPr>
            <w:r w:rsidRPr="007568A8">
              <w:rPr>
                <w:rFonts w:ascii="Calibri"/>
                <w:sz w:val="20"/>
                <w:szCs w:val="20"/>
              </w:rPr>
              <w:t>(*)</w:t>
            </w:r>
          </w:p>
        </w:tc>
        <w:tc>
          <w:tcPr>
            <w:tcW w:w="694" w:type="dxa"/>
            <w:vMerge w:val="restart"/>
            <w:textDirection w:val="btLr"/>
          </w:tcPr>
          <w:p w14:paraId="15B65033" w14:textId="77777777" w:rsidR="00F40428" w:rsidRPr="007568A8" w:rsidRDefault="00F40428" w:rsidP="00884588">
            <w:pPr>
              <w:pStyle w:val="TableParagraph"/>
              <w:spacing w:before="73"/>
              <w:ind w:left="-1"/>
              <w:jc w:val="both"/>
              <w:rPr>
                <w:rFonts w:ascii="Calibri"/>
                <w:sz w:val="20"/>
                <w:szCs w:val="20"/>
              </w:rPr>
            </w:pPr>
            <w:r w:rsidRPr="007568A8">
              <w:rPr>
                <w:rFonts w:ascii="Calibri"/>
                <w:sz w:val="20"/>
                <w:szCs w:val="20"/>
              </w:rPr>
              <w:t>(*)</w:t>
            </w:r>
          </w:p>
        </w:tc>
        <w:tc>
          <w:tcPr>
            <w:tcW w:w="694" w:type="dxa"/>
            <w:vMerge w:val="restart"/>
            <w:textDirection w:val="btLr"/>
          </w:tcPr>
          <w:p w14:paraId="0E2F6C0D" w14:textId="77777777" w:rsidR="00F40428" w:rsidRPr="007568A8" w:rsidRDefault="00F40428" w:rsidP="00884588">
            <w:pPr>
              <w:pStyle w:val="TableParagraph"/>
              <w:spacing w:before="73"/>
              <w:ind w:left="-1"/>
              <w:jc w:val="both"/>
              <w:rPr>
                <w:rFonts w:ascii="Calibri"/>
                <w:sz w:val="20"/>
                <w:szCs w:val="20"/>
              </w:rPr>
            </w:pPr>
            <w:r w:rsidRPr="007568A8">
              <w:rPr>
                <w:rFonts w:ascii="Calibri"/>
                <w:sz w:val="20"/>
                <w:szCs w:val="20"/>
              </w:rPr>
              <w:t>Etc.</w:t>
            </w:r>
          </w:p>
        </w:tc>
        <w:tc>
          <w:tcPr>
            <w:tcW w:w="4045" w:type="dxa"/>
            <w:gridSpan w:val="3"/>
          </w:tcPr>
          <w:p w14:paraId="4C50F90D" w14:textId="77777777" w:rsidR="00F40428" w:rsidRPr="007568A8" w:rsidRDefault="00F40428" w:rsidP="00884588">
            <w:pPr>
              <w:pStyle w:val="TableParagraph"/>
              <w:jc w:val="both"/>
              <w:rPr>
                <w:sz w:val="20"/>
                <w:szCs w:val="20"/>
              </w:rPr>
            </w:pPr>
          </w:p>
        </w:tc>
        <w:tc>
          <w:tcPr>
            <w:tcW w:w="3118" w:type="dxa"/>
            <w:vMerge w:val="restart"/>
          </w:tcPr>
          <w:p w14:paraId="596F48C1" w14:textId="77777777" w:rsidR="00F40428" w:rsidRPr="007568A8" w:rsidRDefault="00F40428" w:rsidP="00884588">
            <w:pPr>
              <w:pStyle w:val="TableParagraph"/>
              <w:spacing w:line="276" w:lineRule="auto"/>
              <w:ind w:left="69"/>
              <w:jc w:val="both"/>
              <w:rPr>
                <w:rFonts w:ascii="Calibri" w:hAnsi="Calibri"/>
                <w:sz w:val="20"/>
                <w:szCs w:val="20"/>
              </w:rPr>
            </w:pPr>
            <w:r w:rsidRPr="007568A8">
              <w:rPr>
                <w:rFonts w:ascii="Calibri" w:hAnsi="Calibri"/>
                <w:sz w:val="20"/>
                <w:szCs w:val="20"/>
              </w:rPr>
              <w:t>Importo globale dei lavori (ogni riga l’importo dei lavori di ciascuna categoria)</w:t>
            </w:r>
          </w:p>
        </w:tc>
      </w:tr>
      <w:tr w:rsidR="00F40428" w14:paraId="67FB85A1" w14:textId="77777777" w:rsidTr="00884588">
        <w:trPr>
          <w:trHeight w:val="1199"/>
        </w:trPr>
        <w:tc>
          <w:tcPr>
            <w:tcW w:w="658" w:type="dxa"/>
            <w:vMerge/>
            <w:tcBorders>
              <w:top w:val="nil"/>
            </w:tcBorders>
            <w:textDirection w:val="btLr"/>
          </w:tcPr>
          <w:p w14:paraId="466E0C71" w14:textId="77777777" w:rsidR="00F40428" w:rsidRPr="007568A8" w:rsidRDefault="00F40428" w:rsidP="00884588">
            <w:pPr>
              <w:rPr>
                <w:sz w:val="20"/>
                <w:szCs w:val="20"/>
              </w:rPr>
            </w:pPr>
          </w:p>
        </w:tc>
        <w:tc>
          <w:tcPr>
            <w:tcW w:w="694" w:type="dxa"/>
            <w:vMerge/>
            <w:tcBorders>
              <w:top w:val="nil"/>
            </w:tcBorders>
            <w:textDirection w:val="btLr"/>
          </w:tcPr>
          <w:p w14:paraId="06E016E2" w14:textId="77777777" w:rsidR="00F40428" w:rsidRPr="007568A8" w:rsidRDefault="00F40428" w:rsidP="00884588">
            <w:pPr>
              <w:rPr>
                <w:sz w:val="20"/>
                <w:szCs w:val="20"/>
              </w:rPr>
            </w:pPr>
          </w:p>
        </w:tc>
        <w:tc>
          <w:tcPr>
            <w:tcW w:w="694" w:type="dxa"/>
            <w:vMerge/>
            <w:tcBorders>
              <w:top w:val="nil"/>
            </w:tcBorders>
            <w:textDirection w:val="btLr"/>
          </w:tcPr>
          <w:p w14:paraId="5DDA88AF" w14:textId="77777777" w:rsidR="00F40428" w:rsidRPr="007568A8" w:rsidRDefault="00F40428" w:rsidP="00884588">
            <w:pPr>
              <w:rPr>
                <w:sz w:val="20"/>
                <w:szCs w:val="20"/>
              </w:rPr>
            </w:pPr>
          </w:p>
        </w:tc>
        <w:tc>
          <w:tcPr>
            <w:tcW w:w="925" w:type="dxa"/>
            <w:gridSpan w:val="2"/>
            <w:textDirection w:val="btLr"/>
          </w:tcPr>
          <w:p w14:paraId="23BA7E56" w14:textId="77777777" w:rsidR="00F40428" w:rsidRPr="007568A8" w:rsidRDefault="00F40428" w:rsidP="00884588">
            <w:pPr>
              <w:pStyle w:val="TableParagraph"/>
              <w:spacing w:before="190"/>
              <w:ind w:left="-1"/>
              <w:jc w:val="both"/>
              <w:rPr>
                <w:rFonts w:ascii="Calibri"/>
                <w:sz w:val="20"/>
                <w:szCs w:val="20"/>
              </w:rPr>
            </w:pPr>
            <w:r w:rsidRPr="007568A8">
              <w:rPr>
                <w:rFonts w:ascii="Calibri"/>
                <w:sz w:val="20"/>
                <w:szCs w:val="20"/>
              </w:rPr>
              <w:t>Categoria</w:t>
            </w:r>
          </w:p>
        </w:tc>
        <w:tc>
          <w:tcPr>
            <w:tcW w:w="3120" w:type="dxa"/>
          </w:tcPr>
          <w:p w14:paraId="448D7E23" w14:textId="77777777" w:rsidR="00F40428" w:rsidRPr="007568A8" w:rsidRDefault="00F40428" w:rsidP="00884588">
            <w:pPr>
              <w:pStyle w:val="TableParagraph"/>
              <w:jc w:val="both"/>
              <w:rPr>
                <w:rFonts w:ascii="Calibri"/>
                <w:sz w:val="20"/>
                <w:szCs w:val="20"/>
              </w:rPr>
            </w:pPr>
          </w:p>
          <w:p w14:paraId="032CD6D7" w14:textId="77777777" w:rsidR="00F40428" w:rsidRPr="007568A8" w:rsidRDefault="00F40428" w:rsidP="00884588">
            <w:pPr>
              <w:pStyle w:val="TableParagraph"/>
              <w:spacing w:before="1"/>
              <w:ind w:left="70"/>
              <w:jc w:val="both"/>
              <w:rPr>
                <w:rFonts w:ascii="Calibri"/>
                <w:sz w:val="20"/>
                <w:szCs w:val="20"/>
              </w:rPr>
            </w:pPr>
            <w:r w:rsidRPr="007568A8">
              <w:rPr>
                <w:rFonts w:ascii="Calibri"/>
                <w:sz w:val="20"/>
                <w:szCs w:val="20"/>
              </w:rPr>
              <w:t>descrizione sommaria</w:t>
            </w:r>
          </w:p>
        </w:tc>
        <w:tc>
          <w:tcPr>
            <w:tcW w:w="3118" w:type="dxa"/>
            <w:vMerge/>
            <w:tcBorders>
              <w:top w:val="nil"/>
            </w:tcBorders>
          </w:tcPr>
          <w:p w14:paraId="6A3AAC93" w14:textId="77777777" w:rsidR="00F40428" w:rsidRPr="007568A8" w:rsidRDefault="00F40428" w:rsidP="00884588">
            <w:pPr>
              <w:rPr>
                <w:sz w:val="20"/>
                <w:szCs w:val="20"/>
              </w:rPr>
            </w:pPr>
          </w:p>
        </w:tc>
      </w:tr>
      <w:tr w:rsidR="00F40428" w14:paraId="25BEECD7" w14:textId="77777777" w:rsidTr="00884588">
        <w:trPr>
          <w:trHeight w:val="583"/>
        </w:trPr>
        <w:tc>
          <w:tcPr>
            <w:tcW w:w="658" w:type="dxa"/>
          </w:tcPr>
          <w:p w14:paraId="3742567E" w14:textId="77777777" w:rsidR="00F40428" w:rsidRPr="007568A8" w:rsidRDefault="00F40428" w:rsidP="00884588">
            <w:pPr>
              <w:pStyle w:val="TableParagraph"/>
              <w:jc w:val="both"/>
              <w:rPr>
                <w:sz w:val="20"/>
                <w:szCs w:val="20"/>
              </w:rPr>
            </w:pPr>
          </w:p>
        </w:tc>
        <w:tc>
          <w:tcPr>
            <w:tcW w:w="694" w:type="dxa"/>
          </w:tcPr>
          <w:p w14:paraId="06FCF3EC" w14:textId="77777777" w:rsidR="00F40428" w:rsidRPr="007568A8" w:rsidRDefault="00F40428" w:rsidP="00884588">
            <w:pPr>
              <w:pStyle w:val="TableParagraph"/>
              <w:jc w:val="both"/>
              <w:rPr>
                <w:sz w:val="20"/>
                <w:szCs w:val="20"/>
              </w:rPr>
            </w:pPr>
          </w:p>
        </w:tc>
        <w:tc>
          <w:tcPr>
            <w:tcW w:w="694" w:type="dxa"/>
          </w:tcPr>
          <w:p w14:paraId="31265789" w14:textId="77777777" w:rsidR="00F40428" w:rsidRPr="007568A8" w:rsidRDefault="00F40428" w:rsidP="00884588">
            <w:pPr>
              <w:pStyle w:val="TableParagraph"/>
              <w:jc w:val="both"/>
              <w:rPr>
                <w:sz w:val="20"/>
                <w:szCs w:val="20"/>
              </w:rPr>
            </w:pPr>
          </w:p>
        </w:tc>
        <w:tc>
          <w:tcPr>
            <w:tcW w:w="519" w:type="dxa"/>
          </w:tcPr>
          <w:p w14:paraId="26F90274" w14:textId="77777777" w:rsidR="00F40428" w:rsidRPr="007568A8" w:rsidRDefault="00F40428" w:rsidP="00884588">
            <w:pPr>
              <w:pStyle w:val="TableParagraph"/>
              <w:jc w:val="both"/>
              <w:rPr>
                <w:sz w:val="20"/>
                <w:szCs w:val="20"/>
              </w:rPr>
            </w:pPr>
          </w:p>
        </w:tc>
        <w:tc>
          <w:tcPr>
            <w:tcW w:w="406" w:type="dxa"/>
          </w:tcPr>
          <w:p w14:paraId="39DFF442" w14:textId="77777777" w:rsidR="00F40428" w:rsidRPr="007568A8" w:rsidRDefault="00F40428" w:rsidP="00884588">
            <w:pPr>
              <w:pStyle w:val="TableParagraph"/>
              <w:jc w:val="both"/>
              <w:rPr>
                <w:sz w:val="20"/>
                <w:szCs w:val="20"/>
              </w:rPr>
            </w:pPr>
          </w:p>
        </w:tc>
        <w:tc>
          <w:tcPr>
            <w:tcW w:w="3120" w:type="dxa"/>
          </w:tcPr>
          <w:p w14:paraId="5FAA52D4" w14:textId="77777777" w:rsidR="00F40428" w:rsidRPr="007568A8" w:rsidRDefault="00F40428" w:rsidP="00884588">
            <w:pPr>
              <w:pStyle w:val="TableParagraph"/>
              <w:jc w:val="both"/>
              <w:rPr>
                <w:sz w:val="20"/>
                <w:szCs w:val="20"/>
              </w:rPr>
            </w:pPr>
          </w:p>
        </w:tc>
        <w:tc>
          <w:tcPr>
            <w:tcW w:w="3118" w:type="dxa"/>
          </w:tcPr>
          <w:p w14:paraId="24387A77" w14:textId="77777777" w:rsidR="00F40428" w:rsidRPr="007568A8" w:rsidRDefault="00F40428" w:rsidP="00884588">
            <w:pPr>
              <w:pStyle w:val="TableParagraph"/>
              <w:spacing w:before="1"/>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F40428" w14:paraId="2F594355" w14:textId="77777777" w:rsidTr="00884588">
        <w:trPr>
          <w:trHeight w:val="580"/>
        </w:trPr>
        <w:tc>
          <w:tcPr>
            <w:tcW w:w="658" w:type="dxa"/>
          </w:tcPr>
          <w:p w14:paraId="2890C421" w14:textId="77777777" w:rsidR="00F40428" w:rsidRPr="007568A8" w:rsidRDefault="00F40428" w:rsidP="00884588">
            <w:pPr>
              <w:pStyle w:val="TableParagraph"/>
              <w:jc w:val="both"/>
              <w:rPr>
                <w:sz w:val="20"/>
                <w:szCs w:val="20"/>
              </w:rPr>
            </w:pPr>
          </w:p>
        </w:tc>
        <w:tc>
          <w:tcPr>
            <w:tcW w:w="694" w:type="dxa"/>
          </w:tcPr>
          <w:p w14:paraId="54C0FF87" w14:textId="77777777" w:rsidR="00F40428" w:rsidRPr="007568A8" w:rsidRDefault="00F40428" w:rsidP="00884588">
            <w:pPr>
              <w:pStyle w:val="TableParagraph"/>
              <w:jc w:val="both"/>
              <w:rPr>
                <w:sz w:val="20"/>
                <w:szCs w:val="20"/>
              </w:rPr>
            </w:pPr>
          </w:p>
        </w:tc>
        <w:tc>
          <w:tcPr>
            <w:tcW w:w="694" w:type="dxa"/>
          </w:tcPr>
          <w:p w14:paraId="0B17BA35" w14:textId="77777777" w:rsidR="00F40428" w:rsidRPr="007568A8" w:rsidRDefault="00F40428" w:rsidP="00884588">
            <w:pPr>
              <w:pStyle w:val="TableParagraph"/>
              <w:jc w:val="both"/>
              <w:rPr>
                <w:sz w:val="20"/>
                <w:szCs w:val="20"/>
              </w:rPr>
            </w:pPr>
          </w:p>
        </w:tc>
        <w:tc>
          <w:tcPr>
            <w:tcW w:w="519" w:type="dxa"/>
          </w:tcPr>
          <w:p w14:paraId="284F46C4" w14:textId="77777777" w:rsidR="00F40428" w:rsidRPr="007568A8" w:rsidRDefault="00F40428" w:rsidP="00884588">
            <w:pPr>
              <w:pStyle w:val="TableParagraph"/>
              <w:jc w:val="both"/>
              <w:rPr>
                <w:sz w:val="20"/>
                <w:szCs w:val="20"/>
              </w:rPr>
            </w:pPr>
          </w:p>
        </w:tc>
        <w:tc>
          <w:tcPr>
            <w:tcW w:w="406" w:type="dxa"/>
          </w:tcPr>
          <w:p w14:paraId="045A99EF" w14:textId="77777777" w:rsidR="00F40428" w:rsidRPr="007568A8" w:rsidRDefault="00F40428" w:rsidP="00884588">
            <w:pPr>
              <w:pStyle w:val="TableParagraph"/>
              <w:jc w:val="both"/>
              <w:rPr>
                <w:sz w:val="20"/>
                <w:szCs w:val="20"/>
              </w:rPr>
            </w:pPr>
          </w:p>
        </w:tc>
        <w:tc>
          <w:tcPr>
            <w:tcW w:w="3120" w:type="dxa"/>
          </w:tcPr>
          <w:p w14:paraId="22D0194D" w14:textId="77777777" w:rsidR="00F40428" w:rsidRPr="007568A8" w:rsidRDefault="00F40428" w:rsidP="00884588">
            <w:pPr>
              <w:pStyle w:val="TableParagraph"/>
              <w:jc w:val="both"/>
              <w:rPr>
                <w:sz w:val="20"/>
                <w:szCs w:val="20"/>
              </w:rPr>
            </w:pPr>
          </w:p>
        </w:tc>
        <w:tc>
          <w:tcPr>
            <w:tcW w:w="3118" w:type="dxa"/>
          </w:tcPr>
          <w:p w14:paraId="246770A6" w14:textId="77777777" w:rsidR="00F40428" w:rsidRPr="007568A8" w:rsidRDefault="00F40428" w:rsidP="00884588">
            <w:pPr>
              <w:pStyle w:val="TableParagraph"/>
              <w:spacing w:before="1"/>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F40428" w14:paraId="3CB9C26B" w14:textId="77777777" w:rsidTr="00884588">
        <w:trPr>
          <w:trHeight w:val="570"/>
        </w:trPr>
        <w:tc>
          <w:tcPr>
            <w:tcW w:w="658" w:type="dxa"/>
          </w:tcPr>
          <w:p w14:paraId="0E78E21B" w14:textId="77777777" w:rsidR="00F40428" w:rsidRPr="007568A8" w:rsidRDefault="00F40428" w:rsidP="00884588">
            <w:pPr>
              <w:pStyle w:val="TableParagraph"/>
              <w:jc w:val="both"/>
              <w:rPr>
                <w:sz w:val="20"/>
                <w:szCs w:val="20"/>
              </w:rPr>
            </w:pPr>
          </w:p>
        </w:tc>
        <w:tc>
          <w:tcPr>
            <w:tcW w:w="694" w:type="dxa"/>
          </w:tcPr>
          <w:p w14:paraId="4E86F18F" w14:textId="77777777" w:rsidR="00F40428" w:rsidRPr="007568A8" w:rsidRDefault="00F40428" w:rsidP="00884588">
            <w:pPr>
              <w:pStyle w:val="TableParagraph"/>
              <w:jc w:val="both"/>
              <w:rPr>
                <w:sz w:val="20"/>
                <w:szCs w:val="20"/>
              </w:rPr>
            </w:pPr>
          </w:p>
        </w:tc>
        <w:tc>
          <w:tcPr>
            <w:tcW w:w="694" w:type="dxa"/>
          </w:tcPr>
          <w:p w14:paraId="29EDED4B" w14:textId="77777777" w:rsidR="00F40428" w:rsidRPr="007568A8" w:rsidRDefault="00F40428" w:rsidP="00884588">
            <w:pPr>
              <w:pStyle w:val="TableParagraph"/>
              <w:jc w:val="both"/>
              <w:rPr>
                <w:sz w:val="20"/>
                <w:szCs w:val="20"/>
              </w:rPr>
            </w:pPr>
          </w:p>
        </w:tc>
        <w:tc>
          <w:tcPr>
            <w:tcW w:w="519" w:type="dxa"/>
          </w:tcPr>
          <w:p w14:paraId="27B510C4" w14:textId="77777777" w:rsidR="00F40428" w:rsidRPr="007568A8" w:rsidRDefault="00F40428" w:rsidP="00884588">
            <w:pPr>
              <w:pStyle w:val="TableParagraph"/>
              <w:jc w:val="both"/>
              <w:rPr>
                <w:sz w:val="20"/>
                <w:szCs w:val="20"/>
              </w:rPr>
            </w:pPr>
          </w:p>
        </w:tc>
        <w:tc>
          <w:tcPr>
            <w:tcW w:w="406" w:type="dxa"/>
          </w:tcPr>
          <w:p w14:paraId="685103B8" w14:textId="77777777" w:rsidR="00F40428" w:rsidRPr="007568A8" w:rsidRDefault="00F40428" w:rsidP="00884588">
            <w:pPr>
              <w:pStyle w:val="TableParagraph"/>
              <w:jc w:val="both"/>
              <w:rPr>
                <w:sz w:val="20"/>
                <w:szCs w:val="20"/>
              </w:rPr>
            </w:pPr>
          </w:p>
        </w:tc>
        <w:tc>
          <w:tcPr>
            <w:tcW w:w="3120" w:type="dxa"/>
          </w:tcPr>
          <w:p w14:paraId="0708A5DB" w14:textId="77777777" w:rsidR="00F40428" w:rsidRPr="007568A8" w:rsidRDefault="00F40428" w:rsidP="00884588">
            <w:pPr>
              <w:pStyle w:val="TableParagraph"/>
              <w:jc w:val="both"/>
              <w:rPr>
                <w:sz w:val="20"/>
                <w:szCs w:val="20"/>
              </w:rPr>
            </w:pPr>
          </w:p>
        </w:tc>
        <w:tc>
          <w:tcPr>
            <w:tcW w:w="3118" w:type="dxa"/>
          </w:tcPr>
          <w:p w14:paraId="71CF6745" w14:textId="77777777" w:rsidR="00F40428" w:rsidRPr="007568A8" w:rsidRDefault="00F40428" w:rsidP="00884588">
            <w:pPr>
              <w:pStyle w:val="TableParagraph"/>
              <w:spacing w:before="3"/>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F40428" w14:paraId="422742BE" w14:textId="77777777" w:rsidTr="00884588">
        <w:trPr>
          <w:trHeight w:val="570"/>
        </w:trPr>
        <w:tc>
          <w:tcPr>
            <w:tcW w:w="658" w:type="dxa"/>
          </w:tcPr>
          <w:p w14:paraId="3D64628E" w14:textId="77777777" w:rsidR="00F40428" w:rsidRPr="007568A8" w:rsidRDefault="00F40428" w:rsidP="00884588">
            <w:pPr>
              <w:pStyle w:val="TableParagraph"/>
              <w:jc w:val="both"/>
              <w:rPr>
                <w:sz w:val="20"/>
                <w:szCs w:val="20"/>
              </w:rPr>
            </w:pPr>
          </w:p>
        </w:tc>
        <w:tc>
          <w:tcPr>
            <w:tcW w:w="694" w:type="dxa"/>
          </w:tcPr>
          <w:p w14:paraId="4F25B9B3" w14:textId="77777777" w:rsidR="00F40428" w:rsidRPr="007568A8" w:rsidRDefault="00F40428" w:rsidP="00884588">
            <w:pPr>
              <w:pStyle w:val="TableParagraph"/>
              <w:jc w:val="both"/>
              <w:rPr>
                <w:sz w:val="20"/>
                <w:szCs w:val="20"/>
              </w:rPr>
            </w:pPr>
          </w:p>
        </w:tc>
        <w:tc>
          <w:tcPr>
            <w:tcW w:w="694" w:type="dxa"/>
          </w:tcPr>
          <w:p w14:paraId="7551F93E" w14:textId="77777777" w:rsidR="00F40428" w:rsidRPr="007568A8" w:rsidRDefault="00F40428" w:rsidP="00884588">
            <w:pPr>
              <w:pStyle w:val="TableParagraph"/>
              <w:jc w:val="both"/>
              <w:rPr>
                <w:sz w:val="20"/>
                <w:szCs w:val="20"/>
              </w:rPr>
            </w:pPr>
          </w:p>
        </w:tc>
        <w:tc>
          <w:tcPr>
            <w:tcW w:w="519" w:type="dxa"/>
          </w:tcPr>
          <w:p w14:paraId="64D3AAF8" w14:textId="77777777" w:rsidR="00F40428" w:rsidRPr="007568A8" w:rsidRDefault="00F40428" w:rsidP="00884588">
            <w:pPr>
              <w:pStyle w:val="TableParagraph"/>
              <w:jc w:val="both"/>
              <w:rPr>
                <w:sz w:val="20"/>
                <w:szCs w:val="20"/>
              </w:rPr>
            </w:pPr>
          </w:p>
        </w:tc>
        <w:tc>
          <w:tcPr>
            <w:tcW w:w="406" w:type="dxa"/>
          </w:tcPr>
          <w:p w14:paraId="2752D838" w14:textId="77777777" w:rsidR="00F40428" w:rsidRPr="007568A8" w:rsidRDefault="00F40428" w:rsidP="00884588">
            <w:pPr>
              <w:pStyle w:val="TableParagraph"/>
              <w:jc w:val="both"/>
              <w:rPr>
                <w:sz w:val="20"/>
                <w:szCs w:val="20"/>
              </w:rPr>
            </w:pPr>
          </w:p>
        </w:tc>
        <w:tc>
          <w:tcPr>
            <w:tcW w:w="3120" w:type="dxa"/>
          </w:tcPr>
          <w:p w14:paraId="303D93F1" w14:textId="77777777" w:rsidR="00F40428" w:rsidRPr="007568A8" w:rsidRDefault="00F40428" w:rsidP="00884588">
            <w:pPr>
              <w:pStyle w:val="TableParagraph"/>
              <w:jc w:val="both"/>
              <w:rPr>
                <w:sz w:val="20"/>
                <w:szCs w:val="20"/>
              </w:rPr>
            </w:pPr>
          </w:p>
        </w:tc>
        <w:tc>
          <w:tcPr>
            <w:tcW w:w="3118" w:type="dxa"/>
          </w:tcPr>
          <w:p w14:paraId="456155D9" w14:textId="77777777" w:rsidR="00F40428" w:rsidRPr="007568A8" w:rsidRDefault="00F40428" w:rsidP="00884588">
            <w:pPr>
              <w:pStyle w:val="TableParagraph"/>
              <w:spacing w:before="3"/>
              <w:ind w:left="69"/>
              <w:jc w:val="both"/>
              <w:rPr>
                <w:rFonts w:ascii="Symbol" w:hAnsi="Symbol"/>
                <w:sz w:val="20"/>
                <w:szCs w:val="20"/>
              </w:rPr>
            </w:pPr>
          </w:p>
        </w:tc>
      </w:tr>
      <w:tr w:rsidR="00F40428" w14:paraId="14EC431F" w14:textId="77777777" w:rsidTr="00884588">
        <w:trPr>
          <w:trHeight w:val="570"/>
        </w:trPr>
        <w:tc>
          <w:tcPr>
            <w:tcW w:w="658" w:type="dxa"/>
          </w:tcPr>
          <w:p w14:paraId="773855DA" w14:textId="77777777" w:rsidR="00F40428" w:rsidRPr="007568A8" w:rsidRDefault="00F40428" w:rsidP="00884588">
            <w:pPr>
              <w:pStyle w:val="TableParagraph"/>
              <w:jc w:val="both"/>
              <w:rPr>
                <w:sz w:val="20"/>
                <w:szCs w:val="20"/>
              </w:rPr>
            </w:pPr>
          </w:p>
        </w:tc>
        <w:tc>
          <w:tcPr>
            <w:tcW w:w="694" w:type="dxa"/>
          </w:tcPr>
          <w:p w14:paraId="47427C70" w14:textId="77777777" w:rsidR="00F40428" w:rsidRPr="007568A8" w:rsidRDefault="00F40428" w:rsidP="00884588">
            <w:pPr>
              <w:pStyle w:val="TableParagraph"/>
              <w:jc w:val="both"/>
              <w:rPr>
                <w:sz w:val="20"/>
                <w:szCs w:val="20"/>
              </w:rPr>
            </w:pPr>
          </w:p>
        </w:tc>
        <w:tc>
          <w:tcPr>
            <w:tcW w:w="694" w:type="dxa"/>
          </w:tcPr>
          <w:p w14:paraId="5CACB26C" w14:textId="77777777" w:rsidR="00F40428" w:rsidRPr="007568A8" w:rsidRDefault="00F40428" w:rsidP="00884588">
            <w:pPr>
              <w:pStyle w:val="TableParagraph"/>
              <w:jc w:val="both"/>
              <w:rPr>
                <w:sz w:val="20"/>
                <w:szCs w:val="20"/>
              </w:rPr>
            </w:pPr>
          </w:p>
        </w:tc>
        <w:tc>
          <w:tcPr>
            <w:tcW w:w="519" w:type="dxa"/>
          </w:tcPr>
          <w:p w14:paraId="6845BBFD" w14:textId="77777777" w:rsidR="00F40428" w:rsidRPr="007568A8" w:rsidRDefault="00F40428" w:rsidP="00884588">
            <w:pPr>
              <w:pStyle w:val="TableParagraph"/>
              <w:jc w:val="both"/>
              <w:rPr>
                <w:sz w:val="20"/>
                <w:szCs w:val="20"/>
              </w:rPr>
            </w:pPr>
          </w:p>
        </w:tc>
        <w:tc>
          <w:tcPr>
            <w:tcW w:w="406" w:type="dxa"/>
          </w:tcPr>
          <w:p w14:paraId="5649C22F" w14:textId="77777777" w:rsidR="00F40428" w:rsidRPr="007568A8" w:rsidRDefault="00F40428" w:rsidP="00884588">
            <w:pPr>
              <w:pStyle w:val="TableParagraph"/>
              <w:jc w:val="both"/>
              <w:rPr>
                <w:sz w:val="20"/>
                <w:szCs w:val="20"/>
              </w:rPr>
            </w:pPr>
          </w:p>
        </w:tc>
        <w:tc>
          <w:tcPr>
            <w:tcW w:w="3120" w:type="dxa"/>
          </w:tcPr>
          <w:p w14:paraId="66AB66C7" w14:textId="77777777" w:rsidR="00F40428" w:rsidRPr="007568A8" w:rsidRDefault="00F40428" w:rsidP="00884588">
            <w:pPr>
              <w:pStyle w:val="TableParagraph"/>
              <w:jc w:val="both"/>
              <w:rPr>
                <w:sz w:val="20"/>
                <w:szCs w:val="20"/>
              </w:rPr>
            </w:pPr>
          </w:p>
        </w:tc>
        <w:tc>
          <w:tcPr>
            <w:tcW w:w="3118" w:type="dxa"/>
          </w:tcPr>
          <w:p w14:paraId="5892DB19" w14:textId="77777777" w:rsidR="00F40428" w:rsidRPr="007568A8" w:rsidRDefault="00F40428" w:rsidP="00884588">
            <w:pPr>
              <w:pStyle w:val="TableParagraph"/>
              <w:spacing w:before="3"/>
              <w:ind w:left="69"/>
              <w:jc w:val="both"/>
              <w:rPr>
                <w:rFonts w:ascii="Symbol" w:hAnsi="Symbol"/>
                <w:sz w:val="20"/>
                <w:szCs w:val="20"/>
              </w:rPr>
            </w:pPr>
          </w:p>
        </w:tc>
      </w:tr>
      <w:tr w:rsidR="00F40428" w14:paraId="6B5B265C" w14:textId="77777777" w:rsidTr="00884588">
        <w:trPr>
          <w:trHeight w:val="570"/>
        </w:trPr>
        <w:tc>
          <w:tcPr>
            <w:tcW w:w="658" w:type="dxa"/>
          </w:tcPr>
          <w:p w14:paraId="46D7CB76" w14:textId="77777777" w:rsidR="00F40428" w:rsidRPr="007568A8" w:rsidRDefault="00F40428" w:rsidP="00884588">
            <w:pPr>
              <w:pStyle w:val="TableParagraph"/>
              <w:jc w:val="both"/>
              <w:rPr>
                <w:sz w:val="20"/>
                <w:szCs w:val="20"/>
              </w:rPr>
            </w:pPr>
          </w:p>
        </w:tc>
        <w:tc>
          <w:tcPr>
            <w:tcW w:w="694" w:type="dxa"/>
          </w:tcPr>
          <w:p w14:paraId="5FA5477B" w14:textId="77777777" w:rsidR="00F40428" w:rsidRPr="007568A8" w:rsidRDefault="00F40428" w:rsidP="00884588">
            <w:pPr>
              <w:pStyle w:val="TableParagraph"/>
              <w:jc w:val="both"/>
              <w:rPr>
                <w:sz w:val="20"/>
                <w:szCs w:val="20"/>
              </w:rPr>
            </w:pPr>
          </w:p>
        </w:tc>
        <w:tc>
          <w:tcPr>
            <w:tcW w:w="694" w:type="dxa"/>
          </w:tcPr>
          <w:p w14:paraId="62B41CD0" w14:textId="77777777" w:rsidR="00F40428" w:rsidRPr="007568A8" w:rsidRDefault="00F40428" w:rsidP="00884588">
            <w:pPr>
              <w:pStyle w:val="TableParagraph"/>
              <w:jc w:val="both"/>
              <w:rPr>
                <w:sz w:val="20"/>
                <w:szCs w:val="20"/>
              </w:rPr>
            </w:pPr>
          </w:p>
        </w:tc>
        <w:tc>
          <w:tcPr>
            <w:tcW w:w="4045" w:type="dxa"/>
            <w:gridSpan w:val="3"/>
          </w:tcPr>
          <w:p w14:paraId="32C23D51" w14:textId="77777777" w:rsidR="00F40428" w:rsidRPr="007568A8" w:rsidRDefault="00F40428" w:rsidP="00884588">
            <w:pPr>
              <w:pStyle w:val="TableParagraph"/>
              <w:jc w:val="both"/>
              <w:rPr>
                <w:sz w:val="20"/>
                <w:szCs w:val="20"/>
              </w:rPr>
            </w:pPr>
            <w:r w:rsidRPr="007568A8">
              <w:rPr>
                <w:rFonts w:ascii="Calibri"/>
                <w:spacing w:val="-6"/>
                <w:sz w:val="20"/>
                <w:szCs w:val="20"/>
              </w:rPr>
              <w:t xml:space="preserve">Totale </w:t>
            </w:r>
            <w:r w:rsidRPr="007568A8">
              <w:rPr>
                <w:rFonts w:ascii="Calibri"/>
                <w:spacing w:val="-7"/>
                <w:sz w:val="20"/>
                <w:szCs w:val="20"/>
              </w:rPr>
              <w:t xml:space="preserve">complessivo </w:t>
            </w:r>
            <w:r w:rsidRPr="007568A8">
              <w:rPr>
                <w:rFonts w:ascii="Calibri"/>
                <w:spacing w:val="-6"/>
                <w:sz w:val="20"/>
                <w:szCs w:val="20"/>
              </w:rPr>
              <w:t xml:space="preserve">(tutte </w:t>
            </w:r>
            <w:r w:rsidRPr="007568A8">
              <w:rPr>
                <w:rFonts w:ascii="Calibri"/>
                <w:spacing w:val="-3"/>
                <w:sz w:val="20"/>
                <w:szCs w:val="20"/>
              </w:rPr>
              <w:t xml:space="preserve">le </w:t>
            </w:r>
            <w:r w:rsidRPr="007568A8">
              <w:rPr>
                <w:rFonts w:ascii="Calibri"/>
                <w:spacing w:val="-6"/>
                <w:sz w:val="20"/>
                <w:szCs w:val="20"/>
              </w:rPr>
              <w:t xml:space="preserve">classi </w:t>
            </w:r>
            <w:r w:rsidRPr="007568A8">
              <w:rPr>
                <w:rFonts w:ascii="Calibri"/>
                <w:sz w:val="20"/>
                <w:szCs w:val="20"/>
              </w:rPr>
              <w:t xml:space="preserve">e </w:t>
            </w:r>
            <w:r w:rsidRPr="007568A8">
              <w:rPr>
                <w:rFonts w:ascii="Calibri"/>
                <w:spacing w:val="-6"/>
                <w:sz w:val="20"/>
                <w:szCs w:val="20"/>
              </w:rPr>
              <w:t>categorie)</w:t>
            </w:r>
          </w:p>
        </w:tc>
        <w:tc>
          <w:tcPr>
            <w:tcW w:w="3118" w:type="dxa"/>
          </w:tcPr>
          <w:p w14:paraId="60B71986" w14:textId="77777777" w:rsidR="00F40428" w:rsidRPr="007568A8" w:rsidRDefault="00F40428" w:rsidP="00884588">
            <w:pPr>
              <w:pStyle w:val="TableParagraph"/>
              <w:spacing w:before="3"/>
              <w:ind w:left="69"/>
              <w:jc w:val="both"/>
              <w:rPr>
                <w:rFonts w:ascii="Symbol" w:hAnsi="Symbol"/>
                <w:sz w:val="20"/>
                <w:szCs w:val="20"/>
              </w:rPr>
            </w:pPr>
          </w:p>
        </w:tc>
      </w:tr>
    </w:tbl>
    <w:p w14:paraId="22DB7ADB" w14:textId="77777777" w:rsidR="00F40428" w:rsidRPr="007568A8" w:rsidRDefault="00F40428" w:rsidP="00F40428">
      <w:pPr>
        <w:spacing w:line="268" w:lineRule="exact"/>
        <w:ind w:left="892" w:hanging="608"/>
        <w:rPr>
          <w:rFonts w:asciiTheme="minorHAnsi" w:hAnsiTheme="minorHAnsi" w:cstheme="minorHAnsi"/>
          <w:sz w:val="20"/>
          <w:szCs w:val="20"/>
        </w:rPr>
      </w:pPr>
      <w:r w:rsidRPr="007568A8">
        <w:rPr>
          <w:rFonts w:asciiTheme="minorHAnsi" w:hAnsiTheme="minorHAnsi" w:cstheme="minorHAnsi"/>
          <w:sz w:val="20"/>
          <w:szCs w:val="20"/>
        </w:rPr>
        <w:t>(*)indicare la fase del servizio di cui alle tabelle B/B2 DM 4 aprile 2001-</w:t>
      </w:r>
    </w:p>
    <w:p w14:paraId="5904D888" w14:textId="77777777" w:rsidR="00F40428" w:rsidRDefault="00F40428" w:rsidP="001D0AD6">
      <w:pPr>
        <w:spacing w:before="1"/>
        <w:ind w:left="426" w:right="738"/>
        <w:rPr>
          <w:rFonts w:asciiTheme="minorHAnsi" w:hAnsiTheme="minorHAnsi" w:cstheme="minorHAnsi"/>
          <w:sz w:val="20"/>
          <w:szCs w:val="20"/>
        </w:rPr>
      </w:pPr>
    </w:p>
    <w:p w14:paraId="29F3C35B" w14:textId="77777777" w:rsidR="00F40428" w:rsidRPr="007568A8" w:rsidRDefault="00F40428" w:rsidP="001D0AD6">
      <w:pPr>
        <w:spacing w:before="1"/>
        <w:ind w:left="426" w:right="738"/>
        <w:rPr>
          <w:rFonts w:asciiTheme="minorHAnsi" w:hAnsiTheme="minorHAnsi" w:cstheme="minorHAnsi"/>
          <w:sz w:val="20"/>
          <w:szCs w:val="20"/>
        </w:rPr>
      </w:pPr>
      <w:r w:rsidRPr="007568A8">
        <w:rPr>
          <w:rFonts w:asciiTheme="minorHAnsi" w:hAnsiTheme="minorHAnsi" w:cstheme="minorHAnsi"/>
          <w:sz w:val="20"/>
          <w:szCs w:val="20"/>
        </w:rPr>
        <w:t>e come meglio specificato nell’ulteriore distinta allegata che deve essere completa, per ciascun lavoro, delle indicazioni dell’anno di esecuzione, della descrizione, dell’ubicazione, del committente, delle categorie, nonché delle prestazioni e dell’importo eseguito dei lavori relativamente a ciascuna classe e categoria.</w:t>
      </w:r>
    </w:p>
    <w:p w14:paraId="079A4DC2" w14:textId="77777777" w:rsidR="00F40428" w:rsidRPr="007568A8" w:rsidRDefault="00F40428" w:rsidP="00F40428">
      <w:pPr>
        <w:pStyle w:val="Corpotesto"/>
        <w:spacing w:before="3"/>
        <w:ind w:left="284"/>
        <w:rPr>
          <w:rFonts w:asciiTheme="minorHAnsi" w:hAnsiTheme="minorHAnsi" w:cstheme="minorHAnsi"/>
          <w:sz w:val="20"/>
        </w:rPr>
      </w:pPr>
    </w:p>
    <w:p w14:paraId="45A5BAD5" w14:textId="484708AA" w:rsidR="00F40428" w:rsidRPr="007568A8" w:rsidRDefault="001D0AD6" w:rsidP="001D0AD6">
      <w:pPr>
        <w:spacing w:line="278" w:lineRule="auto"/>
        <w:ind w:left="709" w:right="547" w:hanging="283"/>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sidR="00F40428" w:rsidRPr="007568A8">
        <w:rPr>
          <w:rFonts w:asciiTheme="minorHAnsi" w:hAnsiTheme="minorHAnsi" w:cstheme="minorHAnsi"/>
          <w:sz w:val="20"/>
          <w:szCs w:val="20"/>
        </w:rPr>
        <w:t>ha espletato negli ultimi dieci anni antecedenti la data di pubblicazione del presente bando di gara di due servizi di architettura e ingegneria relativi ai lavori appartenenti ad ognuna delle categorie dei lavori cui si riferiscono i servizi da per un importo non inferiore a quello indicato nel bando di gara.</w:t>
      </w:r>
    </w:p>
    <w:p w14:paraId="01FD4F6E" w14:textId="77777777" w:rsidR="00F40428" w:rsidRPr="007568A8" w:rsidRDefault="00F40428" w:rsidP="00F40428">
      <w:pPr>
        <w:widowControl w:val="0"/>
        <w:spacing w:line="240" w:lineRule="auto"/>
        <w:ind w:left="284"/>
        <w:rPr>
          <w:rFonts w:asciiTheme="minorHAnsi" w:hAnsiTheme="minorHAnsi" w:cstheme="minorHAnsi"/>
          <w:sz w:val="20"/>
          <w:szCs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
        <w:gridCol w:w="851"/>
        <w:gridCol w:w="891"/>
        <w:gridCol w:w="951"/>
        <w:gridCol w:w="2226"/>
        <w:gridCol w:w="2811"/>
      </w:tblGrid>
      <w:tr w:rsidR="00F40428" w14:paraId="16B37710" w14:textId="77777777" w:rsidTr="00884588">
        <w:trPr>
          <w:trHeight w:val="873"/>
        </w:trPr>
        <w:tc>
          <w:tcPr>
            <w:tcW w:w="657" w:type="dxa"/>
          </w:tcPr>
          <w:p w14:paraId="6DDCDE77" w14:textId="77777777" w:rsidR="00F40428" w:rsidRDefault="00F40428" w:rsidP="00884588">
            <w:pPr>
              <w:pStyle w:val="TableParagraph"/>
              <w:jc w:val="both"/>
            </w:pPr>
          </w:p>
        </w:tc>
        <w:tc>
          <w:tcPr>
            <w:tcW w:w="851" w:type="dxa"/>
            <w:textDirection w:val="btLr"/>
          </w:tcPr>
          <w:p w14:paraId="4D4F5B37" w14:textId="77777777" w:rsidR="00F40428" w:rsidRDefault="00F40428" w:rsidP="00884588">
            <w:pPr>
              <w:pStyle w:val="TableParagraph"/>
              <w:jc w:val="both"/>
            </w:pPr>
            <w:r w:rsidRPr="007568A8">
              <w:rPr>
                <w:rFonts w:ascii="Calibri"/>
                <w:sz w:val="20"/>
                <w:szCs w:val="20"/>
              </w:rPr>
              <w:t>(*)</w:t>
            </w:r>
          </w:p>
        </w:tc>
        <w:tc>
          <w:tcPr>
            <w:tcW w:w="891" w:type="dxa"/>
            <w:textDirection w:val="btLr"/>
          </w:tcPr>
          <w:p w14:paraId="786B319B" w14:textId="77777777" w:rsidR="00F40428" w:rsidRDefault="00F40428" w:rsidP="00884588">
            <w:pPr>
              <w:pStyle w:val="TableParagraph"/>
              <w:jc w:val="both"/>
            </w:pPr>
            <w:r w:rsidRPr="007568A8">
              <w:rPr>
                <w:rFonts w:ascii="Calibri"/>
                <w:sz w:val="20"/>
                <w:szCs w:val="20"/>
              </w:rPr>
              <w:t>(*)</w:t>
            </w:r>
          </w:p>
        </w:tc>
        <w:tc>
          <w:tcPr>
            <w:tcW w:w="951" w:type="dxa"/>
          </w:tcPr>
          <w:p w14:paraId="435B0557" w14:textId="77777777" w:rsidR="00F40428" w:rsidRDefault="00F40428" w:rsidP="00884588">
            <w:pPr>
              <w:pStyle w:val="TableParagraph"/>
              <w:spacing w:line="276" w:lineRule="auto"/>
              <w:ind w:left="73" w:right="149"/>
              <w:jc w:val="both"/>
              <w:rPr>
                <w:rFonts w:ascii="Calibri"/>
              </w:rPr>
            </w:pPr>
            <w:r>
              <w:rPr>
                <w:rFonts w:ascii="Calibri"/>
              </w:rPr>
              <w:t>categ.</w:t>
            </w:r>
          </w:p>
        </w:tc>
        <w:tc>
          <w:tcPr>
            <w:tcW w:w="2226" w:type="dxa"/>
          </w:tcPr>
          <w:p w14:paraId="15E8A22A" w14:textId="77777777" w:rsidR="00F40428" w:rsidRDefault="00F40428" w:rsidP="00884588">
            <w:pPr>
              <w:pStyle w:val="TableParagraph"/>
              <w:spacing w:before="167"/>
              <w:ind w:left="73"/>
              <w:jc w:val="both"/>
              <w:rPr>
                <w:rFonts w:ascii="Calibri"/>
              </w:rPr>
            </w:pPr>
            <w:r>
              <w:rPr>
                <w:rFonts w:ascii="Calibri"/>
              </w:rPr>
              <w:t>Descrizione sommaria</w:t>
            </w:r>
          </w:p>
        </w:tc>
        <w:tc>
          <w:tcPr>
            <w:tcW w:w="2811" w:type="dxa"/>
          </w:tcPr>
          <w:p w14:paraId="18A1EAA5" w14:textId="77777777" w:rsidR="00F40428" w:rsidRDefault="00F40428" w:rsidP="00884588">
            <w:pPr>
              <w:pStyle w:val="TableParagraph"/>
              <w:jc w:val="both"/>
            </w:pPr>
          </w:p>
        </w:tc>
      </w:tr>
      <w:tr w:rsidR="00F40428" w14:paraId="5D6A13B5" w14:textId="77777777" w:rsidTr="00884588">
        <w:trPr>
          <w:trHeight w:val="549"/>
        </w:trPr>
        <w:tc>
          <w:tcPr>
            <w:tcW w:w="657" w:type="dxa"/>
          </w:tcPr>
          <w:p w14:paraId="7DEB6059" w14:textId="77777777" w:rsidR="00F40428" w:rsidRDefault="00F40428" w:rsidP="00884588">
            <w:pPr>
              <w:pStyle w:val="TableParagraph"/>
              <w:spacing w:line="292" w:lineRule="exact"/>
              <w:ind w:left="69"/>
              <w:jc w:val="both"/>
              <w:rPr>
                <w:rFonts w:ascii="Calibri" w:hAnsi="Calibri"/>
              </w:rPr>
            </w:pPr>
            <w:r>
              <w:rPr>
                <w:rFonts w:ascii="Calibri" w:hAnsi="Calibri"/>
              </w:rPr>
              <w:t>1°</w:t>
            </w:r>
          </w:p>
        </w:tc>
        <w:tc>
          <w:tcPr>
            <w:tcW w:w="851" w:type="dxa"/>
          </w:tcPr>
          <w:p w14:paraId="49DC37BC" w14:textId="77777777" w:rsidR="00F40428" w:rsidRDefault="00F40428" w:rsidP="00884588">
            <w:pPr>
              <w:pStyle w:val="TableParagraph"/>
              <w:jc w:val="both"/>
            </w:pPr>
          </w:p>
        </w:tc>
        <w:tc>
          <w:tcPr>
            <w:tcW w:w="891" w:type="dxa"/>
          </w:tcPr>
          <w:p w14:paraId="2052F573" w14:textId="77777777" w:rsidR="00F40428" w:rsidRDefault="00F40428" w:rsidP="00884588">
            <w:pPr>
              <w:pStyle w:val="TableParagraph"/>
              <w:jc w:val="both"/>
            </w:pPr>
          </w:p>
        </w:tc>
        <w:tc>
          <w:tcPr>
            <w:tcW w:w="951" w:type="dxa"/>
            <w:vMerge w:val="restart"/>
          </w:tcPr>
          <w:p w14:paraId="299F0190" w14:textId="77777777" w:rsidR="00F40428" w:rsidRDefault="00F40428" w:rsidP="00884588">
            <w:pPr>
              <w:pStyle w:val="TableParagraph"/>
              <w:jc w:val="both"/>
            </w:pPr>
          </w:p>
        </w:tc>
        <w:tc>
          <w:tcPr>
            <w:tcW w:w="2226" w:type="dxa"/>
          </w:tcPr>
          <w:p w14:paraId="540BC169" w14:textId="77777777" w:rsidR="00F40428" w:rsidRDefault="00F40428" w:rsidP="00884588">
            <w:pPr>
              <w:pStyle w:val="TableParagraph"/>
              <w:jc w:val="both"/>
            </w:pPr>
          </w:p>
        </w:tc>
        <w:tc>
          <w:tcPr>
            <w:tcW w:w="2811" w:type="dxa"/>
          </w:tcPr>
          <w:p w14:paraId="6207B9A7"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49CED8EA" w14:textId="77777777" w:rsidTr="00884588">
        <w:trPr>
          <w:trHeight w:val="549"/>
        </w:trPr>
        <w:tc>
          <w:tcPr>
            <w:tcW w:w="657" w:type="dxa"/>
          </w:tcPr>
          <w:p w14:paraId="4982F101" w14:textId="77777777" w:rsidR="00F40428" w:rsidRDefault="00F40428" w:rsidP="00884588">
            <w:pPr>
              <w:pStyle w:val="TableParagraph"/>
              <w:spacing w:line="292" w:lineRule="exact"/>
              <w:ind w:left="69"/>
              <w:jc w:val="both"/>
              <w:rPr>
                <w:rFonts w:ascii="Calibri" w:hAnsi="Calibri"/>
              </w:rPr>
            </w:pPr>
            <w:r>
              <w:rPr>
                <w:rFonts w:ascii="Calibri" w:hAnsi="Calibri"/>
              </w:rPr>
              <w:t>2°</w:t>
            </w:r>
          </w:p>
        </w:tc>
        <w:tc>
          <w:tcPr>
            <w:tcW w:w="851" w:type="dxa"/>
          </w:tcPr>
          <w:p w14:paraId="3F647C92" w14:textId="77777777" w:rsidR="00F40428" w:rsidRDefault="00F40428" w:rsidP="00884588">
            <w:pPr>
              <w:pStyle w:val="TableParagraph"/>
              <w:jc w:val="both"/>
            </w:pPr>
          </w:p>
        </w:tc>
        <w:tc>
          <w:tcPr>
            <w:tcW w:w="891" w:type="dxa"/>
          </w:tcPr>
          <w:p w14:paraId="0D0BB247" w14:textId="77777777" w:rsidR="00F40428" w:rsidRDefault="00F40428" w:rsidP="00884588">
            <w:pPr>
              <w:pStyle w:val="TableParagraph"/>
              <w:jc w:val="both"/>
            </w:pPr>
          </w:p>
        </w:tc>
        <w:tc>
          <w:tcPr>
            <w:tcW w:w="951" w:type="dxa"/>
            <w:vMerge/>
            <w:tcBorders>
              <w:top w:val="nil"/>
            </w:tcBorders>
          </w:tcPr>
          <w:p w14:paraId="14C2FAFA" w14:textId="77777777" w:rsidR="00F40428" w:rsidRDefault="00F40428" w:rsidP="00884588">
            <w:pPr>
              <w:rPr>
                <w:sz w:val="2"/>
                <w:szCs w:val="2"/>
              </w:rPr>
            </w:pPr>
          </w:p>
        </w:tc>
        <w:tc>
          <w:tcPr>
            <w:tcW w:w="2226" w:type="dxa"/>
          </w:tcPr>
          <w:p w14:paraId="1723109B" w14:textId="77777777" w:rsidR="00F40428" w:rsidRDefault="00F40428" w:rsidP="00884588">
            <w:pPr>
              <w:pStyle w:val="TableParagraph"/>
              <w:jc w:val="both"/>
            </w:pPr>
          </w:p>
        </w:tc>
        <w:tc>
          <w:tcPr>
            <w:tcW w:w="2811" w:type="dxa"/>
          </w:tcPr>
          <w:p w14:paraId="3740BE3C"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353E6AD3" w14:textId="77777777" w:rsidTr="00884588">
        <w:trPr>
          <w:trHeight w:val="551"/>
        </w:trPr>
        <w:tc>
          <w:tcPr>
            <w:tcW w:w="657" w:type="dxa"/>
          </w:tcPr>
          <w:p w14:paraId="1F647009" w14:textId="77777777" w:rsidR="00F40428" w:rsidRDefault="00F40428" w:rsidP="00884588">
            <w:pPr>
              <w:pStyle w:val="TableParagraph"/>
              <w:spacing w:before="1"/>
              <w:ind w:left="69"/>
              <w:jc w:val="both"/>
              <w:rPr>
                <w:rFonts w:ascii="Calibri" w:hAnsi="Calibri"/>
              </w:rPr>
            </w:pPr>
            <w:r>
              <w:rPr>
                <w:rFonts w:ascii="Calibri" w:hAnsi="Calibri"/>
              </w:rPr>
              <w:t>1°</w:t>
            </w:r>
          </w:p>
        </w:tc>
        <w:tc>
          <w:tcPr>
            <w:tcW w:w="851" w:type="dxa"/>
          </w:tcPr>
          <w:p w14:paraId="6B2AD9BD" w14:textId="77777777" w:rsidR="00F40428" w:rsidRDefault="00F40428" w:rsidP="00884588">
            <w:pPr>
              <w:pStyle w:val="TableParagraph"/>
              <w:jc w:val="both"/>
            </w:pPr>
          </w:p>
        </w:tc>
        <w:tc>
          <w:tcPr>
            <w:tcW w:w="891" w:type="dxa"/>
          </w:tcPr>
          <w:p w14:paraId="65F02B02" w14:textId="77777777" w:rsidR="00F40428" w:rsidRDefault="00F40428" w:rsidP="00884588">
            <w:pPr>
              <w:pStyle w:val="TableParagraph"/>
              <w:jc w:val="both"/>
            </w:pPr>
          </w:p>
        </w:tc>
        <w:tc>
          <w:tcPr>
            <w:tcW w:w="951" w:type="dxa"/>
            <w:vMerge w:val="restart"/>
          </w:tcPr>
          <w:p w14:paraId="49AED59A" w14:textId="77777777" w:rsidR="00F40428" w:rsidRDefault="00F40428" w:rsidP="00884588">
            <w:pPr>
              <w:pStyle w:val="TableParagraph"/>
              <w:jc w:val="both"/>
            </w:pPr>
          </w:p>
        </w:tc>
        <w:tc>
          <w:tcPr>
            <w:tcW w:w="2226" w:type="dxa"/>
          </w:tcPr>
          <w:p w14:paraId="534541AC" w14:textId="77777777" w:rsidR="00F40428" w:rsidRDefault="00F40428" w:rsidP="00884588">
            <w:pPr>
              <w:pStyle w:val="TableParagraph"/>
              <w:jc w:val="both"/>
            </w:pPr>
          </w:p>
        </w:tc>
        <w:tc>
          <w:tcPr>
            <w:tcW w:w="2811" w:type="dxa"/>
          </w:tcPr>
          <w:p w14:paraId="22F53D53" w14:textId="77777777" w:rsidR="00F40428" w:rsidRDefault="00F40428" w:rsidP="00884588">
            <w:pPr>
              <w:pStyle w:val="TableParagraph"/>
              <w:spacing w:before="3"/>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116C3168" w14:textId="77777777" w:rsidTr="00884588">
        <w:trPr>
          <w:trHeight w:val="549"/>
        </w:trPr>
        <w:tc>
          <w:tcPr>
            <w:tcW w:w="657" w:type="dxa"/>
          </w:tcPr>
          <w:p w14:paraId="3694FA0B" w14:textId="77777777" w:rsidR="00F40428" w:rsidRDefault="00F40428" w:rsidP="00884588">
            <w:pPr>
              <w:pStyle w:val="TableParagraph"/>
              <w:spacing w:line="292" w:lineRule="exact"/>
              <w:ind w:left="69"/>
              <w:jc w:val="both"/>
              <w:rPr>
                <w:rFonts w:ascii="Calibri" w:hAnsi="Calibri"/>
              </w:rPr>
            </w:pPr>
            <w:r>
              <w:rPr>
                <w:rFonts w:ascii="Calibri" w:hAnsi="Calibri"/>
              </w:rPr>
              <w:t>2°</w:t>
            </w:r>
          </w:p>
        </w:tc>
        <w:tc>
          <w:tcPr>
            <w:tcW w:w="851" w:type="dxa"/>
          </w:tcPr>
          <w:p w14:paraId="0C49463A" w14:textId="77777777" w:rsidR="00F40428" w:rsidRDefault="00F40428" w:rsidP="00884588">
            <w:pPr>
              <w:pStyle w:val="TableParagraph"/>
              <w:jc w:val="both"/>
            </w:pPr>
          </w:p>
        </w:tc>
        <w:tc>
          <w:tcPr>
            <w:tcW w:w="891" w:type="dxa"/>
          </w:tcPr>
          <w:p w14:paraId="7217C475" w14:textId="77777777" w:rsidR="00F40428" w:rsidRDefault="00F40428" w:rsidP="00884588">
            <w:pPr>
              <w:pStyle w:val="TableParagraph"/>
              <w:jc w:val="both"/>
            </w:pPr>
          </w:p>
        </w:tc>
        <w:tc>
          <w:tcPr>
            <w:tcW w:w="951" w:type="dxa"/>
            <w:vMerge/>
            <w:tcBorders>
              <w:top w:val="nil"/>
            </w:tcBorders>
          </w:tcPr>
          <w:p w14:paraId="14D8AED9" w14:textId="77777777" w:rsidR="00F40428" w:rsidRDefault="00F40428" w:rsidP="00884588">
            <w:pPr>
              <w:rPr>
                <w:sz w:val="2"/>
                <w:szCs w:val="2"/>
              </w:rPr>
            </w:pPr>
          </w:p>
        </w:tc>
        <w:tc>
          <w:tcPr>
            <w:tcW w:w="2226" w:type="dxa"/>
          </w:tcPr>
          <w:p w14:paraId="57B87580" w14:textId="77777777" w:rsidR="00F40428" w:rsidRDefault="00F40428" w:rsidP="00884588">
            <w:pPr>
              <w:pStyle w:val="TableParagraph"/>
              <w:jc w:val="both"/>
            </w:pPr>
          </w:p>
        </w:tc>
        <w:tc>
          <w:tcPr>
            <w:tcW w:w="2811" w:type="dxa"/>
          </w:tcPr>
          <w:p w14:paraId="5A8091F4"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0D5DA9BA" w14:textId="77777777" w:rsidTr="00884588">
        <w:trPr>
          <w:trHeight w:val="549"/>
        </w:trPr>
        <w:tc>
          <w:tcPr>
            <w:tcW w:w="657" w:type="dxa"/>
          </w:tcPr>
          <w:p w14:paraId="7EB02E9B" w14:textId="77777777" w:rsidR="00F40428" w:rsidRDefault="00F40428" w:rsidP="00884588">
            <w:pPr>
              <w:pStyle w:val="TableParagraph"/>
              <w:spacing w:line="293" w:lineRule="exact"/>
              <w:ind w:left="69"/>
              <w:jc w:val="both"/>
              <w:rPr>
                <w:rFonts w:ascii="Calibri" w:hAnsi="Calibri"/>
              </w:rPr>
            </w:pPr>
            <w:r>
              <w:rPr>
                <w:rFonts w:ascii="Calibri" w:hAnsi="Calibri"/>
              </w:rPr>
              <w:t>1°</w:t>
            </w:r>
          </w:p>
        </w:tc>
        <w:tc>
          <w:tcPr>
            <w:tcW w:w="851" w:type="dxa"/>
          </w:tcPr>
          <w:p w14:paraId="47F8E99E" w14:textId="77777777" w:rsidR="00F40428" w:rsidRDefault="00F40428" w:rsidP="00884588">
            <w:pPr>
              <w:pStyle w:val="TableParagraph"/>
              <w:jc w:val="both"/>
            </w:pPr>
          </w:p>
        </w:tc>
        <w:tc>
          <w:tcPr>
            <w:tcW w:w="891" w:type="dxa"/>
          </w:tcPr>
          <w:p w14:paraId="33272F3C" w14:textId="77777777" w:rsidR="00F40428" w:rsidRDefault="00F40428" w:rsidP="00884588">
            <w:pPr>
              <w:pStyle w:val="TableParagraph"/>
              <w:jc w:val="both"/>
            </w:pPr>
          </w:p>
        </w:tc>
        <w:tc>
          <w:tcPr>
            <w:tcW w:w="951" w:type="dxa"/>
          </w:tcPr>
          <w:p w14:paraId="014BECAA" w14:textId="77777777" w:rsidR="00F40428" w:rsidRDefault="00F40428" w:rsidP="00884588">
            <w:pPr>
              <w:pStyle w:val="TableParagraph"/>
              <w:jc w:val="both"/>
            </w:pPr>
          </w:p>
        </w:tc>
        <w:tc>
          <w:tcPr>
            <w:tcW w:w="2226" w:type="dxa"/>
          </w:tcPr>
          <w:p w14:paraId="58C2DD65" w14:textId="77777777" w:rsidR="00F40428" w:rsidRDefault="00F40428" w:rsidP="00884588">
            <w:pPr>
              <w:pStyle w:val="TableParagraph"/>
              <w:jc w:val="both"/>
            </w:pPr>
          </w:p>
        </w:tc>
        <w:tc>
          <w:tcPr>
            <w:tcW w:w="2811" w:type="dxa"/>
          </w:tcPr>
          <w:p w14:paraId="46B448E7"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490FFD3E" w14:textId="77777777" w:rsidTr="00884588">
        <w:trPr>
          <w:trHeight w:val="549"/>
        </w:trPr>
        <w:tc>
          <w:tcPr>
            <w:tcW w:w="657" w:type="dxa"/>
          </w:tcPr>
          <w:p w14:paraId="5D44F5F2" w14:textId="77777777" w:rsidR="00F40428" w:rsidRDefault="00F40428" w:rsidP="00884588">
            <w:pPr>
              <w:pStyle w:val="TableParagraph"/>
              <w:spacing w:line="293" w:lineRule="exact"/>
              <w:ind w:left="69"/>
              <w:jc w:val="both"/>
              <w:rPr>
                <w:rFonts w:ascii="Calibri" w:hAnsi="Calibri"/>
              </w:rPr>
            </w:pPr>
            <w:r>
              <w:rPr>
                <w:rFonts w:ascii="Calibri" w:hAnsi="Calibri"/>
              </w:rPr>
              <w:lastRenderedPageBreak/>
              <w:t>2°</w:t>
            </w:r>
          </w:p>
        </w:tc>
        <w:tc>
          <w:tcPr>
            <w:tcW w:w="851" w:type="dxa"/>
          </w:tcPr>
          <w:p w14:paraId="399C39A7" w14:textId="77777777" w:rsidR="00F40428" w:rsidRDefault="00F40428" w:rsidP="00884588">
            <w:pPr>
              <w:pStyle w:val="TableParagraph"/>
              <w:jc w:val="both"/>
            </w:pPr>
          </w:p>
        </w:tc>
        <w:tc>
          <w:tcPr>
            <w:tcW w:w="891" w:type="dxa"/>
          </w:tcPr>
          <w:p w14:paraId="395C955C" w14:textId="77777777" w:rsidR="00F40428" w:rsidRDefault="00F40428" w:rsidP="00884588">
            <w:pPr>
              <w:pStyle w:val="TableParagraph"/>
              <w:jc w:val="both"/>
            </w:pPr>
          </w:p>
        </w:tc>
        <w:tc>
          <w:tcPr>
            <w:tcW w:w="951" w:type="dxa"/>
            <w:vMerge w:val="restart"/>
          </w:tcPr>
          <w:p w14:paraId="2FDAAE29" w14:textId="77777777" w:rsidR="00F40428" w:rsidRDefault="00F40428" w:rsidP="00884588">
            <w:pPr>
              <w:pStyle w:val="TableParagraph"/>
              <w:jc w:val="both"/>
            </w:pPr>
          </w:p>
        </w:tc>
        <w:tc>
          <w:tcPr>
            <w:tcW w:w="2226" w:type="dxa"/>
          </w:tcPr>
          <w:p w14:paraId="73581629" w14:textId="77777777" w:rsidR="00F40428" w:rsidRDefault="00F40428" w:rsidP="00884588">
            <w:pPr>
              <w:pStyle w:val="TableParagraph"/>
              <w:jc w:val="both"/>
            </w:pPr>
          </w:p>
        </w:tc>
        <w:tc>
          <w:tcPr>
            <w:tcW w:w="2811" w:type="dxa"/>
          </w:tcPr>
          <w:p w14:paraId="155716BD"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7C652C6C" w14:textId="77777777" w:rsidTr="00884588">
        <w:trPr>
          <w:trHeight w:val="551"/>
        </w:trPr>
        <w:tc>
          <w:tcPr>
            <w:tcW w:w="657" w:type="dxa"/>
          </w:tcPr>
          <w:p w14:paraId="0573104A" w14:textId="77777777" w:rsidR="00F40428" w:rsidRDefault="00F40428" w:rsidP="00884588">
            <w:pPr>
              <w:pStyle w:val="TableParagraph"/>
              <w:spacing w:line="292" w:lineRule="exact"/>
              <w:ind w:left="69"/>
              <w:jc w:val="both"/>
              <w:rPr>
                <w:rFonts w:ascii="Calibri" w:hAnsi="Calibri"/>
              </w:rPr>
            </w:pPr>
            <w:r>
              <w:rPr>
                <w:rFonts w:ascii="Calibri" w:hAnsi="Calibri"/>
              </w:rPr>
              <w:t>1°</w:t>
            </w:r>
          </w:p>
        </w:tc>
        <w:tc>
          <w:tcPr>
            <w:tcW w:w="851" w:type="dxa"/>
          </w:tcPr>
          <w:p w14:paraId="2A44956A" w14:textId="77777777" w:rsidR="00F40428" w:rsidRDefault="00F40428" w:rsidP="00884588">
            <w:pPr>
              <w:pStyle w:val="TableParagraph"/>
              <w:jc w:val="both"/>
            </w:pPr>
          </w:p>
        </w:tc>
        <w:tc>
          <w:tcPr>
            <w:tcW w:w="891" w:type="dxa"/>
          </w:tcPr>
          <w:p w14:paraId="2424D5A2" w14:textId="77777777" w:rsidR="00F40428" w:rsidRDefault="00F40428" w:rsidP="00884588">
            <w:pPr>
              <w:pStyle w:val="TableParagraph"/>
              <w:jc w:val="both"/>
            </w:pPr>
          </w:p>
        </w:tc>
        <w:tc>
          <w:tcPr>
            <w:tcW w:w="951" w:type="dxa"/>
            <w:vMerge/>
            <w:tcBorders>
              <w:top w:val="nil"/>
            </w:tcBorders>
          </w:tcPr>
          <w:p w14:paraId="34245E53" w14:textId="77777777" w:rsidR="00F40428" w:rsidRDefault="00F40428" w:rsidP="00884588">
            <w:pPr>
              <w:rPr>
                <w:sz w:val="2"/>
                <w:szCs w:val="2"/>
              </w:rPr>
            </w:pPr>
          </w:p>
        </w:tc>
        <w:tc>
          <w:tcPr>
            <w:tcW w:w="2226" w:type="dxa"/>
          </w:tcPr>
          <w:p w14:paraId="72437203" w14:textId="77777777" w:rsidR="00F40428" w:rsidRDefault="00F40428" w:rsidP="00884588">
            <w:pPr>
              <w:pStyle w:val="TableParagraph"/>
              <w:jc w:val="both"/>
            </w:pPr>
          </w:p>
        </w:tc>
        <w:tc>
          <w:tcPr>
            <w:tcW w:w="2811" w:type="dxa"/>
          </w:tcPr>
          <w:p w14:paraId="2079D175"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68121BC1" w14:textId="77777777" w:rsidTr="00884588">
        <w:trPr>
          <w:trHeight w:val="549"/>
        </w:trPr>
        <w:tc>
          <w:tcPr>
            <w:tcW w:w="657" w:type="dxa"/>
          </w:tcPr>
          <w:p w14:paraId="506630E8" w14:textId="77777777" w:rsidR="00F40428" w:rsidRDefault="00F40428" w:rsidP="00884588">
            <w:pPr>
              <w:pStyle w:val="TableParagraph"/>
              <w:spacing w:line="293" w:lineRule="exact"/>
              <w:ind w:left="69"/>
              <w:jc w:val="both"/>
              <w:rPr>
                <w:rFonts w:ascii="Calibri" w:hAnsi="Calibri"/>
              </w:rPr>
            </w:pPr>
            <w:r>
              <w:rPr>
                <w:rFonts w:ascii="Calibri" w:hAnsi="Calibri"/>
              </w:rPr>
              <w:t>2°</w:t>
            </w:r>
          </w:p>
        </w:tc>
        <w:tc>
          <w:tcPr>
            <w:tcW w:w="851" w:type="dxa"/>
          </w:tcPr>
          <w:p w14:paraId="7B6F0FEA" w14:textId="77777777" w:rsidR="00F40428" w:rsidRDefault="00F40428" w:rsidP="00884588">
            <w:pPr>
              <w:pStyle w:val="TableParagraph"/>
              <w:jc w:val="both"/>
            </w:pPr>
          </w:p>
        </w:tc>
        <w:tc>
          <w:tcPr>
            <w:tcW w:w="891" w:type="dxa"/>
          </w:tcPr>
          <w:p w14:paraId="6EC289D4" w14:textId="77777777" w:rsidR="00F40428" w:rsidRDefault="00F40428" w:rsidP="00884588">
            <w:pPr>
              <w:pStyle w:val="TableParagraph"/>
              <w:jc w:val="both"/>
            </w:pPr>
          </w:p>
        </w:tc>
        <w:tc>
          <w:tcPr>
            <w:tcW w:w="951" w:type="dxa"/>
            <w:vMerge w:val="restart"/>
          </w:tcPr>
          <w:p w14:paraId="382E73BE" w14:textId="77777777" w:rsidR="00F40428" w:rsidRDefault="00F40428" w:rsidP="00884588">
            <w:pPr>
              <w:pStyle w:val="TableParagraph"/>
              <w:jc w:val="both"/>
            </w:pPr>
          </w:p>
        </w:tc>
        <w:tc>
          <w:tcPr>
            <w:tcW w:w="2226" w:type="dxa"/>
          </w:tcPr>
          <w:p w14:paraId="691AFEE3" w14:textId="77777777" w:rsidR="00F40428" w:rsidRDefault="00F40428" w:rsidP="00884588">
            <w:pPr>
              <w:pStyle w:val="TableParagraph"/>
              <w:jc w:val="both"/>
            </w:pPr>
          </w:p>
        </w:tc>
        <w:tc>
          <w:tcPr>
            <w:tcW w:w="2811" w:type="dxa"/>
          </w:tcPr>
          <w:p w14:paraId="4BB13384"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5025EC33" w14:textId="77777777" w:rsidTr="00884588">
        <w:trPr>
          <w:trHeight w:val="551"/>
        </w:trPr>
        <w:tc>
          <w:tcPr>
            <w:tcW w:w="657" w:type="dxa"/>
          </w:tcPr>
          <w:p w14:paraId="19BF9BEC" w14:textId="77777777" w:rsidR="00F40428" w:rsidRDefault="00F40428" w:rsidP="00884588">
            <w:pPr>
              <w:pStyle w:val="TableParagraph"/>
              <w:spacing w:line="292" w:lineRule="exact"/>
              <w:ind w:left="69"/>
              <w:jc w:val="both"/>
              <w:rPr>
                <w:rFonts w:ascii="Calibri" w:hAnsi="Calibri"/>
              </w:rPr>
            </w:pPr>
            <w:r>
              <w:rPr>
                <w:rFonts w:ascii="Calibri" w:hAnsi="Calibri"/>
              </w:rPr>
              <w:t>1°</w:t>
            </w:r>
          </w:p>
        </w:tc>
        <w:tc>
          <w:tcPr>
            <w:tcW w:w="851" w:type="dxa"/>
          </w:tcPr>
          <w:p w14:paraId="66CD7A48" w14:textId="77777777" w:rsidR="00F40428" w:rsidRDefault="00F40428" w:rsidP="00884588">
            <w:pPr>
              <w:pStyle w:val="TableParagraph"/>
              <w:jc w:val="both"/>
            </w:pPr>
          </w:p>
        </w:tc>
        <w:tc>
          <w:tcPr>
            <w:tcW w:w="891" w:type="dxa"/>
          </w:tcPr>
          <w:p w14:paraId="73D91C48" w14:textId="77777777" w:rsidR="00F40428" w:rsidRDefault="00F40428" w:rsidP="00884588">
            <w:pPr>
              <w:pStyle w:val="TableParagraph"/>
              <w:jc w:val="both"/>
            </w:pPr>
          </w:p>
        </w:tc>
        <w:tc>
          <w:tcPr>
            <w:tcW w:w="951" w:type="dxa"/>
            <w:vMerge/>
            <w:tcBorders>
              <w:top w:val="nil"/>
            </w:tcBorders>
          </w:tcPr>
          <w:p w14:paraId="6B1EE739" w14:textId="77777777" w:rsidR="00F40428" w:rsidRDefault="00F40428" w:rsidP="00884588">
            <w:pPr>
              <w:rPr>
                <w:sz w:val="2"/>
                <w:szCs w:val="2"/>
              </w:rPr>
            </w:pPr>
          </w:p>
        </w:tc>
        <w:tc>
          <w:tcPr>
            <w:tcW w:w="2226" w:type="dxa"/>
          </w:tcPr>
          <w:p w14:paraId="1B99534C" w14:textId="77777777" w:rsidR="00F40428" w:rsidRDefault="00F40428" w:rsidP="00884588">
            <w:pPr>
              <w:pStyle w:val="TableParagraph"/>
              <w:jc w:val="both"/>
            </w:pPr>
          </w:p>
        </w:tc>
        <w:tc>
          <w:tcPr>
            <w:tcW w:w="2811" w:type="dxa"/>
          </w:tcPr>
          <w:p w14:paraId="641D3923"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F40428" w14:paraId="0BD071CF" w14:textId="77777777" w:rsidTr="00884588">
        <w:trPr>
          <w:trHeight w:val="551"/>
        </w:trPr>
        <w:tc>
          <w:tcPr>
            <w:tcW w:w="657" w:type="dxa"/>
          </w:tcPr>
          <w:p w14:paraId="59E33D5D" w14:textId="77777777" w:rsidR="00F40428" w:rsidRDefault="00F40428" w:rsidP="00884588">
            <w:pPr>
              <w:pStyle w:val="TableParagraph"/>
              <w:spacing w:line="292" w:lineRule="exact"/>
              <w:ind w:left="69"/>
              <w:jc w:val="both"/>
              <w:rPr>
                <w:rFonts w:ascii="Calibri" w:hAnsi="Calibri"/>
              </w:rPr>
            </w:pPr>
            <w:r>
              <w:rPr>
                <w:rFonts w:ascii="Calibri" w:hAnsi="Calibri"/>
              </w:rPr>
              <w:t>2°</w:t>
            </w:r>
          </w:p>
        </w:tc>
        <w:tc>
          <w:tcPr>
            <w:tcW w:w="851" w:type="dxa"/>
          </w:tcPr>
          <w:p w14:paraId="7DB5F4A5" w14:textId="77777777" w:rsidR="00F40428" w:rsidRDefault="00F40428" w:rsidP="00884588">
            <w:pPr>
              <w:pStyle w:val="TableParagraph"/>
              <w:jc w:val="both"/>
            </w:pPr>
          </w:p>
        </w:tc>
        <w:tc>
          <w:tcPr>
            <w:tcW w:w="891" w:type="dxa"/>
          </w:tcPr>
          <w:p w14:paraId="4877524E" w14:textId="77777777" w:rsidR="00F40428" w:rsidRDefault="00F40428" w:rsidP="00884588">
            <w:pPr>
              <w:pStyle w:val="TableParagraph"/>
              <w:jc w:val="both"/>
            </w:pPr>
          </w:p>
        </w:tc>
        <w:tc>
          <w:tcPr>
            <w:tcW w:w="951" w:type="dxa"/>
            <w:tcBorders>
              <w:top w:val="nil"/>
            </w:tcBorders>
          </w:tcPr>
          <w:p w14:paraId="249D57A0" w14:textId="77777777" w:rsidR="00F40428" w:rsidRDefault="00F40428" w:rsidP="00884588">
            <w:pPr>
              <w:rPr>
                <w:sz w:val="2"/>
                <w:szCs w:val="2"/>
              </w:rPr>
            </w:pPr>
          </w:p>
        </w:tc>
        <w:tc>
          <w:tcPr>
            <w:tcW w:w="2226" w:type="dxa"/>
          </w:tcPr>
          <w:p w14:paraId="43374E12" w14:textId="77777777" w:rsidR="00F40428" w:rsidRDefault="00F40428" w:rsidP="00884588">
            <w:pPr>
              <w:pStyle w:val="TableParagraph"/>
              <w:jc w:val="both"/>
            </w:pPr>
          </w:p>
        </w:tc>
        <w:tc>
          <w:tcPr>
            <w:tcW w:w="2811" w:type="dxa"/>
          </w:tcPr>
          <w:p w14:paraId="3BBAE42D" w14:textId="77777777" w:rsidR="00F40428" w:rsidRDefault="00F40428" w:rsidP="00884588">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bl>
    <w:p w14:paraId="56AAD569" w14:textId="77777777" w:rsidR="00F40428" w:rsidRPr="00B91F90" w:rsidRDefault="00F40428" w:rsidP="00F40428">
      <w:pPr>
        <w:spacing w:line="268" w:lineRule="exact"/>
        <w:ind w:left="892" w:hanging="466"/>
        <w:rPr>
          <w:rFonts w:asciiTheme="minorHAnsi" w:hAnsiTheme="minorHAnsi" w:cstheme="minorHAnsi"/>
          <w:sz w:val="20"/>
          <w:szCs w:val="20"/>
        </w:rPr>
      </w:pPr>
      <w:r w:rsidRPr="00B91F90">
        <w:rPr>
          <w:rFonts w:asciiTheme="minorHAnsi" w:hAnsiTheme="minorHAnsi" w:cstheme="minorHAnsi"/>
          <w:sz w:val="20"/>
          <w:szCs w:val="20"/>
        </w:rPr>
        <w:t>(*)indicare la fase del servizio di cui alle tabelle B/B2 DM 4 aprile 2001-</w:t>
      </w:r>
    </w:p>
    <w:p w14:paraId="72C9F45C" w14:textId="77777777" w:rsidR="00F40428" w:rsidRDefault="00F40428" w:rsidP="00F40428">
      <w:pPr>
        <w:pStyle w:val="Corpotesto"/>
        <w:spacing w:before="5"/>
        <w:rPr>
          <w:sz w:val="19"/>
        </w:rPr>
      </w:pPr>
    </w:p>
    <w:p w14:paraId="48B057BF" w14:textId="7CC299E9" w:rsidR="00F40428" w:rsidRPr="009D236D" w:rsidRDefault="00F40428" w:rsidP="00F40428">
      <w:pPr>
        <w:spacing w:before="1"/>
        <w:ind w:left="284" w:right="874"/>
        <w:rPr>
          <w:rFonts w:asciiTheme="minorHAnsi" w:hAnsiTheme="minorHAnsi" w:cstheme="minorHAnsi"/>
          <w:sz w:val="20"/>
          <w:szCs w:val="20"/>
        </w:rPr>
      </w:pPr>
      <w:r w:rsidRPr="009D236D">
        <w:rPr>
          <w:rFonts w:asciiTheme="minorHAnsi" w:hAnsiTheme="minorHAnsi" w:cstheme="minorHAnsi"/>
          <w:sz w:val="20"/>
          <w:szCs w:val="20"/>
        </w:rPr>
        <w:t xml:space="preserve">e come meglio specificato nel dettaglio nella distinta allegata ai sensi della precedente lettera </w:t>
      </w:r>
      <w:r w:rsidR="001D0AD6">
        <w:rPr>
          <w:rFonts w:asciiTheme="minorHAnsi" w:hAnsiTheme="minorHAnsi" w:cstheme="minorHAnsi"/>
          <w:sz w:val="20"/>
          <w:szCs w:val="20"/>
        </w:rPr>
        <w:t>a</w:t>
      </w:r>
      <w:r w:rsidRPr="009D236D">
        <w:rPr>
          <w:rFonts w:asciiTheme="minorHAnsi" w:hAnsiTheme="minorHAnsi" w:cstheme="minorHAnsi"/>
          <w:sz w:val="20"/>
          <w:szCs w:val="20"/>
        </w:rPr>
        <w:t>), ove sono contrassegnati i servizi relativi ai lavori di importo superiore al minimo richiesto;</w:t>
      </w:r>
    </w:p>
    <w:p w14:paraId="30230AA3" w14:textId="77777777" w:rsidR="00F40428" w:rsidRDefault="00F40428" w:rsidP="00F40428">
      <w:pPr>
        <w:widowControl w:val="0"/>
        <w:spacing w:line="240" w:lineRule="auto"/>
        <w:rPr>
          <w:rFonts w:asciiTheme="minorHAnsi" w:hAnsiTheme="minorHAnsi" w:cstheme="minorHAnsi"/>
          <w:sz w:val="20"/>
          <w:szCs w:val="20"/>
        </w:rPr>
      </w:pPr>
    </w:p>
    <w:p w14:paraId="4B5BD74C" w14:textId="77777777" w:rsidR="00F40428" w:rsidRDefault="00F40428" w:rsidP="00F40428">
      <w:pPr>
        <w:pStyle w:val="Corpotesto"/>
        <w:rPr>
          <w:sz w:val="22"/>
        </w:rPr>
      </w:pPr>
    </w:p>
    <w:p w14:paraId="1D5F4E69" w14:textId="77777777" w:rsidR="00F40428" w:rsidRPr="00871AAC" w:rsidRDefault="00F40428" w:rsidP="00F40428">
      <w:pPr>
        <w:rPr>
          <w:rFonts w:asciiTheme="minorHAnsi" w:hAnsiTheme="minorHAnsi" w:cstheme="minorHAnsi"/>
          <w:b/>
          <w:bCs/>
          <w:sz w:val="20"/>
          <w:szCs w:val="20"/>
        </w:rPr>
      </w:pPr>
      <w:r w:rsidRPr="00871AAC">
        <w:rPr>
          <w:rFonts w:asciiTheme="minorHAnsi" w:hAnsiTheme="minorHAnsi" w:cstheme="minorHAnsi"/>
          <w:b/>
          <w:bCs/>
          <w:sz w:val="20"/>
          <w:szCs w:val="20"/>
        </w:rPr>
        <w:t>ALLEGA/ALLEGANO DISTINTA DEI LAVORI PER I QUALI SONO STATI ESPLETATI I SERVIZI DI INGEGNERIA E ARCHITETTURA RICHIESTI.</w:t>
      </w:r>
    </w:p>
    <w:p w14:paraId="6C4FD6C7" w14:textId="77777777" w:rsidR="00F40428" w:rsidRPr="00871AAC" w:rsidRDefault="00F40428" w:rsidP="00F40428">
      <w:pPr>
        <w:pStyle w:val="Corpotesto"/>
        <w:rPr>
          <w:rFonts w:asciiTheme="minorHAnsi" w:hAnsiTheme="minorHAnsi" w:cstheme="minorHAnsi"/>
          <w:b/>
          <w:sz w:val="20"/>
        </w:rPr>
      </w:pPr>
    </w:p>
    <w:p w14:paraId="4DEF78D1" w14:textId="77777777" w:rsidR="00F40428" w:rsidRPr="00871AAC" w:rsidRDefault="00F40428" w:rsidP="00F40428">
      <w:pPr>
        <w:pStyle w:val="Corpotesto"/>
        <w:spacing w:before="7"/>
        <w:rPr>
          <w:rFonts w:asciiTheme="minorHAnsi" w:hAnsiTheme="minorHAnsi" w:cstheme="minorHAnsi"/>
          <w:b/>
          <w:sz w:val="20"/>
        </w:rPr>
      </w:pPr>
    </w:p>
    <w:p w14:paraId="76FAD2BF" w14:textId="77777777" w:rsidR="00F40428" w:rsidRPr="00871AAC" w:rsidRDefault="00F40428" w:rsidP="00F40428">
      <w:pPr>
        <w:rPr>
          <w:rFonts w:asciiTheme="minorHAnsi" w:hAnsiTheme="minorHAnsi" w:cstheme="minorHAnsi"/>
          <w:sz w:val="20"/>
          <w:szCs w:val="20"/>
        </w:rPr>
      </w:pPr>
      <w:r w:rsidRPr="00871AAC">
        <w:rPr>
          <w:rFonts w:asciiTheme="minorHAnsi" w:hAnsiTheme="minorHAnsi" w:cstheme="minorHAnsi"/>
          <w:sz w:val="20"/>
          <w:szCs w:val="20"/>
        </w:rPr>
        <w:t>O</w:t>
      </w:r>
      <w:r>
        <w:rPr>
          <w:rFonts w:asciiTheme="minorHAnsi" w:hAnsiTheme="minorHAnsi" w:cstheme="minorHAnsi"/>
          <w:sz w:val="20"/>
          <w:szCs w:val="20"/>
        </w:rPr>
        <w:t>VVERO</w:t>
      </w:r>
    </w:p>
    <w:p w14:paraId="0F73EE03" w14:textId="77777777" w:rsidR="00F40428" w:rsidRPr="00871AAC" w:rsidRDefault="00F40428" w:rsidP="00F40428">
      <w:pPr>
        <w:pStyle w:val="Corpotesto"/>
        <w:spacing w:before="8"/>
        <w:rPr>
          <w:rFonts w:asciiTheme="minorHAnsi" w:hAnsiTheme="minorHAnsi" w:cstheme="minorHAnsi"/>
          <w:sz w:val="20"/>
        </w:rPr>
      </w:pPr>
    </w:p>
    <w:p w14:paraId="6D7EB00B" w14:textId="17ACFB47" w:rsidR="00F40428" w:rsidRPr="00871AAC" w:rsidRDefault="00F40428" w:rsidP="00F40428">
      <w:pPr>
        <w:rPr>
          <w:rFonts w:asciiTheme="minorHAnsi" w:hAnsiTheme="minorHAnsi" w:cstheme="minorHAnsi"/>
          <w:b/>
          <w:sz w:val="20"/>
          <w:szCs w:val="20"/>
        </w:rPr>
      </w:pPr>
      <w:r w:rsidRPr="00871AAC">
        <w:rPr>
          <w:rFonts w:asciiTheme="minorHAnsi" w:hAnsiTheme="minorHAnsi" w:cstheme="minorHAnsi"/>
          <w:b/>
          <w:sz w:val="20"/>
          <w:szCs w:val="20"/>
        </w:rPr>
        <w:t>DICHIARA</w:t>
      </w:r>
      <w:r w:rsidR="00AE4C11">
        <w:rPr>
          <w:rFonts w:asciiTheme="minorHAnsi" w:hAnsiTheme="minorHAnsi" w:cstheme="minorHAnsi"/>
          <w:b/>
          <w:sz w:val="20"/>
          <w:szCs w:val="20"/>
        </w:rPr>
        <w:t>NO</w:t>
      </w:r>
    </w:p>
    <w:p w14:paraId="303496B9" w14:textId="77777777" w:rsidR="00F40428" w:rsidRDefault="00F40428" w:rsidP="00F40428">
      <w:pPr>
        <w:widowControl w:val="0"/>
        <w:spacing w:line="240" w:lineRule="auto"/>
        <w:rPr>
          <w:rFonts w:asciiTheme="minorHAnsi" w:hAnsiTheme="minorHAnsi" w:cstheme="minorHAnsi"/>
          <w:sz w:val="20"/>
          <w:szCs w:val="20"/>
        </w:rPr>
      </w:pPr>
    </w:p>
    <w:p w14:paraId="6C871371" w14:textId="77777777" w:rsidR="00F40428" w:rsidRPr="00EC6B63" w:rsidRDefault="00F40428" w:rsidP="00F40428">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lastRenderedPageBreak/>
        <w:t>3.3</w:t>
      </w:r>
      <w:r>
        <w:rPr>
          <w:rFonts w:asciiTheme="minorHAnsi" w:hAnsiTheme="minorHAnsi" w:cstheme="minorHAnsi"/>
          <w:b/>
          <w:bCs/>
          <w:sz w:val="20"/>
          <w:szCs w:val="20"/>
        </w:rPr>
        <w:tab/>
      </w:r>
      <w:r w:rsidRPr="00EC6B63">
        <w:rPr>
          <w:rFonts w:asciiTheme="minorHAnsi" w:hAnsiTheme="minorHAnsi" w:cstheme="minorHAnsi"/>
          <w:b/>
          <w:bCs/>
          <w:sz w:val="20"/>
          <w:szCs w:val="20"/>
        </w:rPr>
        <w:t>di non essere in possesso dei requisiti di progettazione previsti dal bando di gara e di voler, pertanto, tra i soggetti elencati all’art. 46 del Codice,</w:t>
      </w:r>
    </w:p>
    <w:p w14:paraId="1501C6E5" w14:textId="77777777" w:rsidR="00F40428" w:rsidRDefault="00F40428" w:rsidP="00F40428">
      <w:pPr>
        <w:pStyle w:val="Corpotesto"/>
        <w:ind w:left="567"/>
        <w:rPr>
          <w:b/>
          <w:sz w:val="20"/>
        </w:rPr>
      </w:pPr>
    </w:p>
    <w:p w14:paraId="003807F3" w14:textId="77777777" w:rsidR="00F40428" w:rsidRPr="00EC6B63" w:rsidRDefault="00F40428" w:rsidP="00F40428">
      <w:pPr>
        <w:pStyle w:val="Corpotesto"/>
        <w:tabs>
          <w:tab w:val="left" w:pos="4272"/>
        </w:tabs>
        <w:spacing w:line="276" w:lineRule="auto"/>
        <w:ind w:left="567" w:right="644"/>
        <w:rPr>
          <w:rFonts w:asciiTheme="minorHAnsi" w:hAnsiTheme="minorHAnsi" w:cstheme="minorHAnsi"/>
          <w:sz w:val="20"/>
          <w:lang w:val="it-IT"/>
        </w:rPr>
      </w:pPr>
      <w:r w:rsidRPr="00EC6B63">
        <w:rPr>
          <w:rFonts w:asciiTheme="minorHAnsi" w:hAnsiTheme="minorHAnsi" w:cstheme="minorHAnsi"/>
          <w:sz w:val="20"/>
        </w:rPr>
        <w:t>di</w:t>
      </w:r>
      <w:r w:rsidRPr="00EC6B63">
        <w:rPr>
          <w:rFonts w:asciiTheme="minorHAnsi" w:hAnsiTheme="minorHAnsi" w:cstheme="minorHAnsi"/>
          <w:spacing w:val="-2"/>
          <w:sz w:val="20"/>
        </w:rPr>
        <w:t xml:space="preserve"> </w:t>
      </w:r>
      <w:r w:rsidRPr="00EC6B63">
        <w:rPr>
          <w:rFonts w:asciiTheme="minorHAnsi" w:hAnsiTheme="minorHAnsi" w:cstheme="minorHAnsi"/>
          <w:sz w:val="20"/>
        </w:rPr>
        <w:t>voler</w:t>
      </w:r>
      <w:r w:rsidRPr="00EC6B63">
        <w:rPr>
          <w:rFonts w:asciiTheme="minorHAnsi" w:hAnsiTheme="minorHAnsi" w:cstheme="minorHAnsi"/>
          <w:spacing w:val="-4"/>
          <w:sz w:val="20"/>
        </w:rPr>
        <w:t xml:space="preserve"> </w:t>
      </w:r>
      <w:r w:rsidRPr="00EC6B63">
        <w:rPr>
          <w:rFonts w:asciiTheme="minorHAnsi" w:hAnsiTheme="minorHAnsi" w:cstheme="minorHAnsi"/>
          <w:sz w:val="20"/>
        </w:rPr>
        <w:t>costituire/</w:t>
      </w:r>
      <w:r w:rsidRPr="00EC6B63">
        <w:rPr>
          <w:rFonts w:asciiTheme="minorHAnsi" w:hAnsiTheme="minorHAnsi" w:cstheme="minorHAnsi"/>
          <w:spacing w:val="-3"/>
          <w:sz w:val="20"/>
        </w:rPr>
        <w:t xml:space="preserve"> </w:t>
      </w:r>
      <w:r w:rsidRPr="00EC6B63">
        <w:rPr>
          <w:rFonts w:asciiTheme="minorHAnsi" w:hAnsiTheme="minorHAnsi" w:cstheme="minorHAnsi"/>
          <w:sz w:val="20"/>
        </w:rPr>
        <w:t>di</w:t>
      </w:r>
      <w:r w:rsidRPr="00EC6B63">
        <w:rPr>
          <w:rFonts w:asciiTheme="minorHAnsi" w:hAnsiTheme="minorHAnsi" w:cstheme="minorHAnsi"/>
          <w:spacing w:val="-2"/>
          <w:sz w:val="20"/>
        </w:rPr>
        <w:t xml:space="preserve"> </w:t>
      </w:r>
      <w:r w:rsidRPr="00EC6B63">
        <w:rPr>
          <w:rFonts w:asciiTheme="minorHAnsi" w:hAnsiTheme="minorHAnsi" w:cstheme="minorHAnsi"/>
          <w:sz w:val="20"/>
        </w:rPr>
        <w:t>aver</w:t>
      </w:r>
      <w:r w:rsidRPr="00EC6B63">
        <w:rPr>
          <w:rFonts w:asciiTheme="minorHAnsi" w:hAnsiTheme="minorHAnsi" w:cstheme="minorHAnsi"/>
          <w:spacing w:val="-1"/>
          <w:sz w:val="20"/>
        </w:rPr>
        <w:t xml:space="preserve"> </w:t>
      </w:r>
      <w:r w:rsidRPr="00EC6B63">
        <w:rPr>
          <w:rFonts w:asciiTheme="minorHAnsi" w:hAnsiTheme="minorHAnsi" w:cstheme="minorHAnsi"/>
          <w:sz w:val="20"/>
        </w:rPr>
        <w:t>costituito</w:t>
      </w:r>
      <w:r w:rsidRPr="00EC6B63">
        <w:rPr>
          <w:rFonts w:asciiTheme="minorHAnsi" w:hAnsiTheme="minorHAnsi" w:cstheme="minorHAnsi"/>
          <w:spacing w:val="-1"/>
          <w:sz w:val="20"/>
        </w:rPr>
        <w:t xml:space="preserve"> </w:t>
      </w:r>
      <w:r w:rsidRPr="00EC6B63">
        <w:rPr>
          <w:rFonts w:asciiTheme="minorHAnsi" w:hAnsiTheme="minorHAnsi" w:cstheme="minorHAnsi"/>
          <w:sz w:val="20"/>
        </w:rPr>
        <w:t>come</w:t>
      </w:r>
      <w:r w:rsidRPr="00EC6B63">
        <w:rPr>
          <w:rFonts w:asciiTheme="minorHAnsi" w:hAnsiTheme="minorHAnsi" w:cstheme="minorHAnsi"/>
          <w:spacing w:val="-4"/>
          <w:sz w:val="20"/>
        </w:rPr>
        <w:t xml:space="preserve"> </w:t>
      </w:r>
      <w:r w:rsidRPr="00EC6B63">
        <w:rPr>
          <w:rFonts w:asciiTheme="minorHAnsi" w:hAnsiTheme="minorHAnsi" w:cstheme="minorHAnsi"/>
          <w:sz w:val="20"/>
        </w:rPr>
        <w:t>da</w:t>
      </w:r>
      <w:r w:rsidRPr="00EC6B63">
        <w:rPr>
          <w:rFonts w:asciiTheme="minorHAnsi" w:hAnsiTheme="minorHAnsi" w:cstheme="minorHAnsi"/>
          <w:spacing w:val="-4"/>
          <w:sz w:val="20"/>
        </w:rPr>
        <w:t xml:space="preserve"> </w:t>
      </w:r>
      <w:r w:rsidRPr="00EC6B63">
        <w:rPr>
          <w:rFonts w:asciiTheme="minorHAnsi" w:hAnsiTheme="minorHAnsi" w:cstheme="minorHAnsi"/>
          <w:sz w:val="20"/>
        </w:rPr>
        <w:t>atto</w:t>
      </w:r>
      <w:r w:rsidRPr="00EC6B63">
        <w:rPr>
          <w:rFonts w:asciiTheme="minorHAnsi" w:hAnsiTheme="minorHAnsi" w:cstheme="minorHAnsi"/>
          <w:spacing w:val="-4"/>
          <w:sz w:val="20"/>
        </w:rPr>
        <w:t xml:space="preserve"> </w:t>
      </w:r>
      <w:r w:rsidRPr="00EC6B63">
        <w:rPr>
          <w:rFonts w:asciiTheme="minorHAnsi" w:hAnsiTheme="minorHAnsi" w:cstheme="minorHAnsi"/>
          <w:sz w:val="20"/>
        </w:rPr>
        <w:t>costitutivo</w:t>
      </w:r>
      <w:r w:rsidRPr="00EC6B63">
        <w:rPr>
          <w:rFonts w:asciiTheme="minorHAnsi" w:hAnsiTheme="minorHAnsi" w:cstheme="minorHAnsi"/>
          <w:spacing w:val="-4"/>
          <w:sz w:val="20"/>
        </w:rPr>
        <w:t xml:space="preserve"> </w:t>
      </w:r>
      <w:r w:rsidRPr="00EC6B63">
        <w:rPr>
          <w:rFonts w:asciiTheme="minorHAnsi" w:hAnsiTheme="minorHAnsi" w:cstheme="minorHAnsi"/>
          <w:sz w:val="20"/>
        </w:rPr>
        <w:t>che</w:t>
      </w:r>
      <w:r w:rsidRPr="00EC6B63">
        <w:rPr>
          <w:rFonts w:asciiTheme="minorHAnsi" w:hAnsiTheme="minorHAnsi" w:cstheme="minorHAnsi"/>
          <w:spacing w:val="-4"/>
          <w:sz w:val="20"/>
        </w:rPr>
        <w:t xml:space="preserve"> </w:t>
      </w:r>
      <w:r w:rsidRPr="00EC6B63">
        <w:rPr>
          <w:rFonts w:asciiTheme="minorHAnsi" w:hAnsiTheme="minorHAnsi" w:cstheme="minorHAnsi"/>
          <w:sz w:val="20"/>
        </w:rPr>
        <w:t>si</w:t>
      </w:r>
      <w:r w:rsidRPr="00EC6B63">
        <w:rPr>
          <w:rFonts w:asciiTheme="minorHAnsi" w:hAnsiTheme="minorHAnsi" w:cstheme="minorHAnsi"/>
          <w:spacing w:val="-2"/>
          <w:sz w:val="20"/>
        </w:rPr>
        <w:t xml:space="preserve"> </w:t>
      </w:r>
      <w:r w:rsidRPr="00EC6B63">
        <w:rPr>
          <w:rFonts w:asciiTheme="minorHAnsi" w:hAnsiTheme="minorHAnsi" w:cstheme="minorHAnsi"/>
          <w:sz w:val="20"/>
        </w:rPr>
        <w:t>allega,</w:t>
      </w:r>
      <w:r w:rsidRPr="00EC6B63">
        <w:rPr>
          <w:rFonts w:asciiTheme="minorHAnsi" w:hAnsiTheme="minorHAnsi" w:cstheme="minorHAnsi"/>
          <w:spacing w:val="-6"/>
          <w:sz w:val="20"/>
        </w:rPr>
        <w:t xml:space="preserve"> </w:t>
      </w:r>
      <w:r w:rsidRPr="00EC6B63">
        <w:rPr>
          <w:rFonts w:asciiTheme="minorHAnsi" w:hAnsiTheme="minorHAnsi" w:cstheme="minorHAnsi"/>
          <w:sz w:val="20"/>
        </w:rPr>
        <w:t>associazione</w:t>
      </w:r>
      <w:r w:rsidRPr="00EC6B63">
        <w:rPr>
          <w:rFonts w:asciiTheme="minorHAnsi" w:hAnsiTheme="minorHAnsi" w:cstheme="minorHAnsi"/>
          <w:spacing w:val="-4"/>
          <w:sz w:val="20"/>
        </w:rPr>
        <w:t xml:space="preserve"> </w:t>
      </w:r>
      <w:r w:rsidRPr="00EC6B63">
        <w:rPr>
          <w:rFonts w:asciiTheme="minorHAnsi" w:hAnsiTheme="minorHAnsi" w:cstheme="minorHAnsi"/>
          <w:sz w:val="20"/>
        </w:rPr>
        <w:t>temporanea con</w:t>
      </w:r>
      <w:r w:rsidRPr="00EC6B63">
        <w:rPr>
          <w:rFonts w:asciiTheme="minorHAnsi" w:hAnsiTheme="minorHAnsi" w:cstheme="minorHAnsi"/>
          <w:sz w:val="20"/>
          <w:u w:val="single"/>
        </w:rPr>
        <w:t xml:space="preserve"> </w:t>
      </w:r>
      <w:r w:rsidRPr="00EC6B63">
        <w:rPr>
          <w:rFonts w:asciiTheme="minorHAnsi" w:hAnsiTheme="minorHAnsi" w:cstheme="minorHAnsi"/>
          <w:sz w:val="20"/>
          <w:u w:val="single"/>
        </w:rPr>
        <w:tab/>
      </w:r>
      <w:r w:rsidRPr="00EC6B63">
        <w:rPr>
          <w:rFonts w:asciiTheme="minorHAnsi" w:hAnsiTheme="minorHAnsi" w:cstheme="minorHAnsi"/>
          <w:sz w:val="20"/>
        </w:rPr>
        <w:t>per la progettazione esecutiva dei lavori in oggetto</w:t>
      </w:r>
      <w:r>
        <w:rPr>
          <w:rFonts w:asciiTheme="minorHAnsi" w:hAnsiTheme="minorHAnsi" w:cstheme="minorHAnsi"/>
          <w:sz w:val="20"/>
          <w:lang w:val="it-IT"/>
        </w:rPr>
        <w:t>.</w:t>
      </w:r>
    </w:p>
    <w:p w14:paraId="0095B712" w14:textId="77777777" w:rsidR="00F40428" w:rsidRPr="00EF7365" w:rsidRDefault="00F40428" w:rsidP="00F40428">
      <w:pPr>
        <w:widowControl w:val="0"/>
        <w:spacing w:line="240" w:lineRule="auto"/>
        <w:ind w:left="567"/>
        <w:rPr>
          <w:rFonts w:asciiTheme="minorHAnsi" w:hAnsiTheme="minorHAnsi" w:cstheme="minorHAnsi"/>
          <w:sz w:val="20"/>
          <w:szCs w:val="20"/>
        </w:rPr>
      </w:pPr>
    </w:p>
    <w:p w14:paraId="0A9CCD17" w14:textId="77777777" w:rsidR="00F40428" w:rsidRPr="00EC6B63" w:rsidRDefault="00F40428" w:rsidP="00F40428">
      <w:pPr>
        <w:pStyle w:val="Corpotesto"/>
        <w:spacing w:before="52" w:line="278" w:lineRule="auto"/>
        <w:ind w:left="142" w:right="612"/>
        <w:rPr>
          <w:rFonts w:asciiTheme="minorHAnsi" w:hAnsiTheme="minorHAnsi" w:cstheme="minorHAnsi"/>
          <w:sz w:val="20"/>
        </w:rPr>
      </w:pPr>
      <w:r w:rsidRPr="00EC6B63">
        <w:rPr>
          <w:rFonts w:asciiTheme="minorHAnsi" w:hAnsiTheme="minorHAnsi" w:cstheme="minorHAnsi"/>
          <w:sz w:val="20"/>
        </w:rPr>
        <w:t>In caso di raggruppamento temporaneo costituendo, la dichiarazione, pena esclusione, dovrà essere timbrata e sottoscritta da tutti gli associandi.</w:t>
      </w:r>
    </w:p>
    <w:p w14:paraId="3C7498E6" w14:textId="77777777" w:rsidR="00F40428" w:rsidRPr="00AE4C11" w:rsidRDefault="00F40428" w:rsidP="00F40428">
      <w:pPr>
        <w:widowControl w:val="0"/>
        <w:spacing w:line="240" w:lineRule="auto"/>
        <w:ind w:left="142"/>
        <w:rPr>
          <w:rFonts w:asciiTheme="minorHAnsi" w:hAnsiTheme="minorHAnsi" w:cstheme="minorHAnsi"/>
          <w:i/>
          <w:iCs/>
          <w:sz w:val="20"/>
          <w:szCs w:val="20"/>
        </w:rPr>
      </w:pPr>
    </w:p>
    <w:p w14:paraId="601A8EC9" w14:textId="77777777" w:rsidR="00F40428" w:rsidRPr="00AE4C11" w:rsidRDefault="00F40428" w:rsidP="00F40428">
      <w:pPr>
        <w:pStyle w:val="Corpotesto"/>
        <w:spacing w:before="1" w:line="276" w:lineRule="auto"/>
        <w:ind w:left="142" w:right="469"/>
        <w:rPr>
          <w:rFonts w:asciiTheme="minorHAnsi" w:hAnsiTheme="minorHAnsi" w:cstheme="minorHAnsi"/>
          <w:sz w:val="20"/>
        </w:rPr>
      </w:pPr>
      <w:r w:rsidRPr="00AE4C11">
        <w:rPr>
          <w:rFonts w:asciiTheme="minorHAnsi" w:hAnsiTheme="minorHAnsi" w:cstheme="minorHAnsi"/>
          <w:b/>
          <w:sz w:val="20"/>
        </w:rPr>
        <w:t xml:space="preserve">Nota bene: </w:t>
      </w:r>
      <w:r w:rsidRPr="00AE4C11">
        <w:rPr>
          <w:rFonts w:asciiTheme="minorHAnsi" w:hAnsiTheme="minorHAnsi" w:cstheme="minorHAnsi"/>
          <w:sz w:val="20"/>
        </w:rPr>
        <w:t>Indicare un soggetto tra quelli elencati all’art. 46 del Dlgs 50/2016 e smi. In caso di professionisti associati, dovranno essere indicati i nominativi dei singoli Associati che eseguiranno la progettazione.</w:t>
      </w:r>
    </w:p>
    <w:p w14:paraId="75E4B00C" w14:textId="77777777" w:rsidR="00F40428" w:rsidRPr="00AE4C11" w:rsidRDefault="00F40428" w:rsidP="00F40428">
      <w:pPr>
        <w:pStyle w:val="Corpotesto"/>
        <w:spacing w:before="120" w:after="120" w:line="276" w:lineRule="auto"/>
        <w:ind w:left="142" w:right="471"/>
        <w:rPr>
          <w:rFonts w:asciiTheme="minorHAnsi" w:hAnsiTheme="minorHAnsi" w:cstheme="minorHAnsi"/>
          <w:sz w:val="20"/>
        </w:rPr>
      </w:pPr>
      <w:r w:rsidRPr="00AE4C11">
        <w:rPr>
          <w:rFonts w:asciiTheme="minorHAnsi" w:hAnsiTheme="minorHAnsi" w:cstheme="minorHAnsi"/>
          <w:sz w:val="20"/>
        </w:rPr>
        <w:t>In caso di raggruppamento temporaneo costituendo, la dichiarazione, pena esclusione, dovrà essere timbrata e sottoscritta da tutti gli associandi.</w:t>
      </w:r>
    </w:p>
    <w:p w14:paraId="6142C64D" w14:textId="77777777" w:rsidR="00F40428" w:rsidRPr="00EC6B63" w:rsidRDefault="00F40428" w:rsidP="00F40428">
      <w:pPr>
        <w:autoSpaceDE w:val="0"/>
        <w:autoSpaceDN w:val="0"/>
        <w:adjustRightInd w:val="0"/>
        <w:spacing w:line="240" w:lineRule="auto"/>
        <w:ind w:left="142"/>
        <w:rPr>
          <w:rFonts w:asciiTheme="minorHAnsi" w:hAnsiTheme="minorHAnsi" w:cstheme="minorHAnsi"/>
          <w:b/>
          <w:bCs/>
          <w:sz w:val="20"/>
          <w:szCs w:val="20"/>
        </w:rPr>
      </w:pPr>
      <w:r w:rsidRPr="00EC6B63">
        <w:rPr>
          <w:rFonts w:asciiTheme="minorHAnsi" w:hAnsiTheme="minorHAnsi" w:cstheme="minorHAnsi"/>
          <w:b/>
          <w:bCs/>
          <w:sz w:val="20"/>
          <w:szCs w:val="20"/>
        </w:rPr>
        <w:t xml:space="preserve">La sottoscritta Impresa dichiara che l’incaricato per la progettazione è in possesso di tutti i requisiti generali e speciali previsti dal bando di gara ed allega l’apposito DGUE del progettista designato e dei componenti il costituendo raggruppamento e dichiarazione di </w:t>
      </w:r>
      <w:r>
        <w:rPr>
          <w:rFonts w:asciiTheme="minorHAnsi" w:hAnsiTheme="minorHAnsi" w:cstheme="minorHAnsi"/>
          <w:b/>
          <w:bCs/>
          <w:sz w:val="20"/>
          <w:szCs w:val="20"/>
        </w:rPr>
        <w:t>impegno a costituire un Raggruppamento Temporaneo</w:t>
      </w:r>
      <w:r w:rsidRPr="00EC6B63">
        <w:rPr>
          <w:rFonts w:asciiTheme="minorHAnsi" w:hAnsiTheme="minorHAnsi" w:cstheme="minorHAnsi"/>
          <w:b/>
          <w:bCs/>
          <w:sz w:val="20"/>
          <w:szCs w:val="20"/>
        </w:rPr>
        <w:t xml:space="preserve"> rilasciata dal legale rappresentante della mandataria del medesimo</w:t>
      </w:r>
      <w:r>
        <w:rPr>
          <w:rFonts w:asciiTheme="minorHAnsi" w:hAnsiTheme="minorHAnsi" w:cstheme="minorHAnsi"/>
          <w:b/>
          <w:bCs/>
          <w:sz w:val="20"/>
          <w:szCs w:val="20"/>
        </w:rPr>
        <w:t>.</w:t>
      </w:r>
      <w:r w:rsidRPr="00EC6B63">
        <w:rPr>
          <w:rFonts w:asciiTheme="minorHAnsi" w:hAnsiTheme="minorHAnsi" w:cstheme="minorHAnsi"/>
          <w:b/>
          <w:bCs/>
          <w:sz w:val="20"/>
          <w:szCs w:val="20"/>
        </w:rPr>
        <w:t xml:space="preserve"> La sottoscritta Impresa è, inoltre, a conoscenza che qualora tali requisiti risultino difformi da quelli indicati nel succitato bando verrà esclusa dalla gara.</w:t>
      </w:r>
    </w:p>
    <w:p w14:paraId="59BE613F" w14:textId="77777777" w:rsidR="00F40428" w:rsidRPr="00EF7365" w:rsidRDefault="00F40428" w:rsidP="00F40428">
      <w:pPr>
        <w:widowControl w:val="0"/>
        <w:spacing w:line="240" w:lineRule="auto"/>
        <w:jc w:val="left"/>
        <w:rPr>
          <w:rFonts w:asciiTheme="minorHAnsi" w:hAnsiTheme="minorHAnsi" w:cstheme="minorHAnsi"/>
          <w:sz w:val="20"/>
          <w:szCs w:val="20"/>
        </w:rPr>
      </w:pPr>
    </w:p>
    <w:p w14:paraId="77A58F97" w14:textId="77777777" w:rsidR="00F40428" w:rsidRDefault="00F40428" w:rsidP="00F40428">
      <w:pPr>
        <w:spacing w:before="195"/>
        <w:rPr>
          <w:rFonts w:asciiTheme="minorHAnsi" w:hAnsiTheme="minorHAnsi" w:cstheme="minorHAnsi"/>
          <w:sz w:val="20"/>
          <w:szCs w:val="20"/>
        </w:rPr>
      </w:pPr>
      <w:r w:rsidRPr="00D534E3">
        <w:rPr>
          <w:rFonts w:asciiTheme="minorHAnsi" w:hAnsiTheme="minorHAnsi" w:cstheme="minorHAnsi"/>
          <w:sz w:val="20"/>
          <w:szCs w:val="20"/>
        </w:rPr>
        <w:t>OVVERO</w:t>
      </w:r>
    </w:p>
    <w:p w14:paraId="25828EAA" w14:textId="77777777" w:rsidR="00F40428" w:rsidRDefault="00F40428" w:rsidP="00F40428">
      <w:pPr>
        <w:widowControl w:val="0"/>
        <w:spacing w:line="240" w:lineRule="auto"/>
        <w:jc w:val="left"/>
        <w:rPr>
          <w:rFonts w:asciiTheme="minorHAnsi" w:hAnsiTheme="minorHAnsi" w:cstheme="minorHAnsi"/>
          <w:sz w:val="20"/>
          <w:szCs w:val="20"/>
        </w:rPr>
      </w:pPr>
    </w:p>
    <w:p w14:paraId="1CA7DE83" w14:textId="77777777" w:rsidR="00F40428" w:rsidRPr="00EF7365" w:rsidRDefault="00F40428" w:rsidP="00F40428">
      <w:pPr>
        <w:spacing w:line="238" w:lineRule="exact"/>
        <w:rPr>
          <w:rFonts w:asciiTheme="minorHAnsi" w:hAnsiTheme="minorHAnsi" w:cstheme="minorHAnsi"/>
          <w:sz w:val="20"/>
          <w:szCs w:val="20"/>
        </w:rPr>
      </w:pPr>
      <w:r w:rsidRPr="00EF7365">
        <w:rPr>
          <w:rFonts w:asciiTheme="minorHAnsi" w:hAnsiTheme="minorHAnsi" w:cstheme="minorHAnsi"/>
          <w:sz w:val="20"/>
          <w:szCs w:val="20"/>
        </w:rPr>
        <w:lastRenderedPageBreak/>
        <w:t xml:space="preserve">CASO </w:t>
      </w:r>
      <w:r>
        <w:rPr>
          <w:rFonts w:asciiTheme="minorHAnsi" w:hAnsiTheme="minorHAnsi" w:cstheme="minorHAnsi"/>
          <w:sz w:val="20"/>
          <w:szCs w:val="20"/>
        </w:rPr>
        <w:t>B</w:t>
      </w:r>
    </w:p>
    <w:p w14:paraId="6F0FF764" w14:textId="77777777" w:rsidR="00F40428" w:rsidRPr="00EF7365" w:rsidRDefault="00F40428" w:rsidP="00F40428">
      <w:pPr>
        <w:pStyle w:val="Corpotesto"/>
        <w:rPr>
          <w:rFonts w:asciiTheme="minorHAnsi" w:hAnsiTheme="minorHAnsi" w:cstheme="minorHAnsi"/>
          <w:sz w:val="20"/>
        </w:rPr>
      </w:pPr>
    </w:p>
    <w:p w14:paraId="5292B32F" w14:textId="77777777" w:rsidR="00F40428" w:rsidRPr="00EF7365" w:rsidRDefault="00F40428" w:rsidP="00F40428">
      <w:pPr>
        <w:rPr>
          <w:rFonts w:asciiTheme="minorHAnsi" w:hAnsiTheme="minorHAnsi" w:cstheme="minorHAnsi"/>
          <w:b/>
          <w:sz w:val="20"/>
          <w:szCs w:val="20"/>
        </w:rPr>
      </w:pPr>
      <w:r w:rsidRPr="00EF7365">
        <w:rPr>
          <w:rFonts w:asciiTheme="minorHAnsi" w:hAnsiTheme="minorHAnsi" w:cstheme="minorHAnsi"/>
          <w:sz w:val="20"/>
          <w:szCs w:val="20"/>
        </w:rPr>
        <w:t xml:space="preserve">DICHIARA, </w:t>
      </w:r>
      <w:r w:rsidRPr="00EF7365">
        <w:rPr>
          <w:rFonts w:asciiTheme="minorHAnsi" w:hAnsiTheme="minorHAnsi" w:cstheme="minorHAnsi"/>
          <w:b/>
          <w:sz w:val="20"/>
          <w:szCs w:val="20"/>
        </w:rPr>
        <w:t>inoltre,</w:t>
      </w:r>
    </w:p>
    <w:p w14:paraId="60F0F5A7" w14:textId="77777777" w:rsidR="00F40428" w:rsidRPr="00EF7365" w:rsidRDefault="00F40428" w:rsidP="00F40428">
      <w:pPr>
        <w:pStyle w:val="Corpotesto"/>
        <w:rPr>
          <w:rFonts w:asciiTheme="minorHAnsi" w:hAnsiTheme="minorHAnsi" w:cstheme="minorHAnsi"/>
          <w:b/>
          <w:sz w:val="20"/>
        </w:rPr>
      </w:pPr>
    </w:p>
    <w:p w14:paraId="170CF0DF" w14:textId="77777777" w:rsidR="00F40428" w:rsidRPr="00EF7365" w:rsidRDefault="00F40428" w:rsidP="00F40428">
      <w:pPr>
        <w:rPr>
          <w:rFonts w:asciiTheme="minorHAnsi" w:hAnsiTheme="minorHAnsi" w:cstheme="minorHAnsi"/>
          <w:b/>
          <w:bCs/>
          <w:sz w:val="20"/>
          <w:szCs w:val="20"/>
        </w:rPr>
      </w:pPr>
      <w:r w:rsidRPr="00EF7365">
        <w:rPr>
          <w:rFonts w:asciiTheme="minorHAnsi" w:hAnsiTheme="minorHAnsi" w:cstheme="minorHAnsi"/>
          <w:b/>
          <w:bCs/>
          <w:sz w:val="20"/>
          <w:szCs w:val="20"/>
        </w:rPr>
        <w:t>(omettere la parte che non interessa)</w:t>
      </w:r>
    </w:p>
    <w:p w14:paraId="66814F62" w14:textId="77777777" w:rsidR="00F40428" w:rsidRPr="00EF7365" w:rsidRDefault="00F40428" w:rsidP="00F40428">
      <w:pPr>
        <w:pStyle w:val="Corpotesto"/>
        <w:rPr>
          <w:rFonts w:asciiTheme="minorHAnsi" w:hAnsiTheme="minorHAnsi" w:cstheme="minorHAnsi"/>
          <w:b/>
          <w:sz w:val="20"/>
        </w:rPr>
      </w:pPr>
    </w:p>
    <w:p w14:paraId="09CF6189" w14:textId="77777777" w:rsidR="00F40428" w:rsidRPr="00EF7365" w:rsidRDefault="00F40428" w:rsidP="00F40428">
      <w:pPr>
        <w:pStyle w:val="Corpotesto"/>
        <w:spacing w:before="1"/>
        <w:rPr>
          <w:rFonts w:asciiTheme="minorHAnsi" w:hAnsiTheme="minorHAnsi" w:cstheme="minorHAnsi"/>
          <w:sz w:val="20"/>
        </w:rPr>
      </w:pPr>
      <w:r>
        <w:rPr>
          <w:rFonts w:asciiTheme="minorHAnsi" w:hAnsiTheme="minorHAnsi" w:cstheme="minorHAnsi"/>
          <w:sz w:val="20"/>
          <w:lang w:val="it-IT"/>
        </w:rPr>
        <w:t>B</w:t>
      </w:r>
      <w:r w:rsidRPr="00EF7365">
        <w:rPr>
          <w:rFonts w:asciiTheme="minorHAnsi" w:hAnsiTheme="minorHAnsi" w:cstheme="minorHAnsi"/>
          <w:sz w:val="20"/>
        </w:rPr>
        <w:t xml:space="preserve">) CONCORRENTI CON QUALIFICAZIONE SOA DI </w:t>
      </w:r>
      <w:r>
        <w:rPr>
          <w:rFonts w:asciiTheme="minorHAnsi" w:hAnsiTheme="minorHAnsi" w:cstheme="minorHAnsi"/>
          <w:sz w:val="20"/>
          <w:lang w:val="it-IT"/>
        </w:rPr>
        <w:t xml:space="preserve">SOLA </w:t>
      </w:r>
      <w:r w:rsidRPr="00EF7365">
        <w:rPr>
          <w:rFonts w:asciiTheme="minorHAnsi" w:hAnsiTheme="minorHAnsi" w:cstheme="minorHAnsi"/>
          <w:sz w:val="20"/>
        </w:rPr>
        <w:t>COSTRUZIONE</w:t>
      </w:r>
    </w:p>
    <w:p w14:paraId="73DD6CB4" w14:textId="77777777" w:rsidR="00F40428" w:rsidRDefault="00F40428" w:rsidP="00F40428">
      <w:pPr>
        <w:widowControl w:val="0"/>
        <w:spacing w:line="240" w:lineRule="auto"/>
        <w:jc w:val="left"/>
        <w:rPr>
          <w:rFonts w:asciiTheme="minorHAnsi" w:hAnsiTheme="minorHAnsi" w:cstheme="minorHAnsi"/>
          <w:sz w:val="20"/>
          <w:szCs w:val="20"/>
        </w:rPr>
      </w:pPr>
    </w:p>
    <w:p w14:paraId="10A02E7A" w14:textId="77777777" w:rsidR="00F40428" w:rsidRPr="00D534E3" w:rsidRDefault="00F40428" w:rsidP="00F40428">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3.4</w:t>
      </w:r>
      <w:r>
        <w:rPr>
          <w:rFonts w:asciiTheme="minorHAnsi" w:hAnsiTheme="minorHAnsi" w:cstheme="minorHAnsi"/>
          <w:b/>
          <w:bCs/>
          <w:sz w:val="20"/>
          <w:szCs w:val="20"/>
        </w:rPr>
        <w:tab/>
      </w:r>
      <w:r w:rsidRPr="00D534E3">
        <w:rPr>
          <w:rFonts w:asciiTheme="minorHAnsi" w:hAnsiTheme="minorHAnsi" w:cstheme="minorHAnsi"/>
          <w:b/>
          <w:bCs/>
          <w:sz w:val="20"/>
          <w:szCs w:val="20"/>
        </w:rPr>
        <w:t>di possedere SOA per attività di sola costruzione da cui risulti anche il possesso del sistema di qualità aziendale UNI EN ISO 9000, che si allega</w:t>
      </w:r>
    </w:p>
    <w:p w14:paraId="6C23C62D" w14:textId="77777777" w:rsidR="00F40428" w:rsidRPr="00D534E3" w:rsidRDefault="00F40428" w:rsidP="00F40428">
      <w:pPr>
        <w:spacing w:before="195"/>
        <w:rPr>
          <w:rFonts w:asciiTheme="minorHAnsi" w:hAnsiTheme="minorHAnsi" w:cstheme="minorHAnsi"/>
          <w:sz w:val="20"/>
          <w:szCs w:val="20"/>
        </w:rPr>
      </w:pPr>
      <w:r w:rsidRPr="00D534E3">
        <w:rPr>
          <w:rFonts w:asciiTheme="minorHAnsi" w:hAnsiTheme="minorHAnsi" w:cstheme="minorHAnsi"/>
          <w:sz w:val="20"/>
          <w:szCs w:val="20"/>
        </w:rPr>
        <w:t>OVVERO</w:t>
      </w:r>
    </w:p>
    <w:p w14:paraId="33768D9B" w14:textId="77777777" w:rsidR="00F40428" w:rsidRPr="00D534E3" w:rsidRDefault="00F40428" w:rsidP="00F40428">
      <w:pPr>
        <w:pStyle w:val="Corpotesto"/>
        <w:spacing w:before="8"/>
        <w:rPr>
          <w:rFonts w:asciiTheme="minorHAnsi" w:hAnsiTheme="minorHAnsi" w:cstheme="minorHAnsi"/>
          <w:sz w:val="20"/>
        </w:rPr>
      </w:pPr>
    </w:p>
    <w:p w14:paraId="66234474" w14:textId="77777777" w:rsidR="00F40428" w:rsidRPr="00D534E3" w:rsidRDefault="00F40428" w:rsidP="00F40428">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Pr="00D534E3">
        <w:rPr>
          <w:rFonts w:asciiTheme="minorHAnsi" w:hAnsiTheme="minorHAnsi" w:cstheme="minorHAnsi"/>
          <w:b/>
          <w:bCs/>
          <w:sz w:val="20"/>
          <w:szCs w:val="20"/>
        </w:rPr>
        <w:t>.</w:t>
      </w:r>
      <w:r>
        <w:rPr>
          <w:rFonts w:asciiTheme="minorHAnsi" w:hAnsiTheme="minorHAnsi" w:cstheme="minorHAnsi"/>
          <w:b/>
          <w:bCs/>
          <w:sz w:val="20"/>
          <w:szCs w:val="20"/>
        </w:rPr>
        <w:t>5</w:t>
      </w:r>
      <w:r w:rsidRPr="00D534E3">
        <w:rPr>
          <w:rFonts w:asciiTheme="minorHAnsi" w:hAnsiTheme="minorHAnsi" w:cstheme="minorHAnsi"/>
          <w:b/>
          <w:bCs/>
          <w:sz w:val="20"/>
          <w:szCs w:val="20"/>
        </w:rPr>
        <w:t>.</w:t>
      </w:r>
      <w:r w:rsidRPr="00D534E3">
        <w:rPr>
          <w:rFonts w:asciiTheme="minorHAnsi" w:hAnsiTheme="minorHAnsi" w:cstheme="minorHAnsi"/>
          <w:b/>
          <w:bCs/>
          <w:sz w:val="20"/>
          <w:szCs w:val="20"/>
        </w:rPr>
        <w:tab/>
        <w:t>di non essere in possesso dei requisiti di progettazione previsti dal bando di gara e di voler, pertanto, tra i soggetti elencati all’art. 46 del Codice</w:t>
      </w:r>
    </w:p>
    <w:p w14:paraId="72060B7A" w14:textId="77777777" w:rsidR="00F40428" w:rsidRDefault="00F40428" w:rsidP="00F40428">
      <w:pPr>
        <w:widowControl w:val="0"/>
        <w:tabs>
          <w:tab w:val="left" w:pos="4253"/>
        </w:tabs>
        <w:spacing w:line="240" w:lineRule="auto"/>
        <w:ind w:firstLine="567"/>
        <w:rPr>
          <w:rFonts w:asciiTheme="minorHAnsi" w:hAnsiTheme="minorHAnsi" w:cstheme="minorHAnsi"/>
          <w:sz w:val="20"/>
          <w:szCs w:val="20"/>
        </w:rPr>
      </w:pPr>
      <w:r w:rsidRPr="002542F4">
        <w:rPr>
          <w:rFonts w:asciiTheme="minorHAnsi" w:hAnsiTheme="minorHAnsi" w:cstheme="minorHAnsi"/>
          <w:sz w:val="20"/>
          <w:szCs w:val="20"/>
        </w:rPr>
        <w:t>di voler costituire/ di aver costituito come da atto costitutivo che si allega, associazione temporanea</w:t>
      </w:r>
    </w:p>
    <w:p w14:paraId="6CF33264" w14:textId="77777777" w:rsidR="00F40428" w:rsidRPr="002542F4" w:rsidRDefault="00F40428" w:rsidP="00F40428">
      <w:pPr>
        <w:widowControl w:val="0"/>
        <w:tabs>
          <w:tab w:val="left" w:pos="4253"/>
        </w:tabs>
        <w:spacing w:line="240" w:lineRule="auto"/>
        <w:ind w:firstLine="567"/>
        <w:rPr>
          <w:rFonts w:asciiTheme="minorHAnsi" w:hAnsiTheme="minorHAnsi" w:cstheme="minorHAnsi"/>
          <w:sz w:val="20"/>
          <w:szCs w:val="20"/>
        </w:rPr>
      </w:pPr>
      <w:r w:rsidRPr="002542F4">
        <w:rPr>
          <w:rFonts w:asciiTheme="minorHAnsi" w:hAnsiTheme="minorHAnsi" w:cstheme="minorHAnsi"/>
          <w:sz w:val="20"/>
          <w:szCs w:val="20"/>
        </w:rPr>
        <w:t>con</w:t>
      </w:r>
      <w:r w:rsidRPr="002542F4">
        <w:rPr>
          <w:rFonts w:asciiTheme="minorHAnsi" w:hAnsiTheme="minorHAnsi" w:cstheme="minorHAnsi"/>
          <w:sz w:val="20"/>
          <w:szCs w:val="20"/>
          <w:u w:val="single"/>
        </w:rPr>
        <w:t xml:space="preserve"> </w:t>
      </w:r>
      <w:r w:rsidRPr="002542F4">
        <w:rPr>
          <w:rFonts w:asciiTheme="minorHAnsi" w:hAnsiTheme="minorHAnsi" w:cstheme="minorHAnsi"/>
          <w:sz w:val="20"/>
          <w:szCs w:val="20"/>
          <w:u w:val="single"/>
        </w:rPr>
        <w:tab/>
      </w:r>
      <w:r w:rsidRPr="002542F4">
        <w:rPr>
          <w:rFonts w:asciiTheme="minorHAnsi" w:hAnsiTheme="minorHAnsi" w:cstheme="minorHAnsi"/>
          <w:sz w:val="20"/>
          <w:szCs w:val="20"/>
        </w:rPr>
        <w:t>per la progettazione esecutiva dei lavori in oggetto</w:t>
      </w:r>
    </w:p>
    <w:p w14:paraId="48E115E5" w14:textId="77777777" w:rsidR="00F40428" w:rsidRPr="00EF7365" w:rsidRDefault="00F40428" w:rsidP="00F40428">
      <w:pPr>
        <w:widowControl w:val="0"/>
        <w:spacing w:line="240" w:lineRule="auto"/>
        <w:jc w:val="left"/>
        <w:rPr>
          <w:rFonts w:asciiTheme="minorHAnsi" w:hAnsiTheme="minorHAnsi" w:cstheme="minorHAnsi"/>
          <w:sz w:val="20"/>
          <w:szCs w:val="20"/>
        </w:rPr>
      </w:pPr>
    </w:p>
    <w:p w14:paraId="7E11DDDC" w14:textId="77777777" w:rsidR="00F40428" w:rsidRPr="002542F4" w:rsidRDefault="00F40428" w:rsidP="00F40428">
      <w:pPr>
        <w:pStyle w:val="Corpotesto"/>
        <w:spacing w:before="52" w:line="278" w:lineRule="auto"/>
        <w:ind w:left="142" w:right="612"/>
        <w:rPr>
          <w:rFonts w:asciiTheme="minorHAnsi" w:hAnsiTheme="minorHAnsi" w:cstheme="minorHAnsi"/>
          <w:sz w:val="20"/>
        </w:rPr>
      </w:pPr>
      <w:r w:rsidRPr="002542F4">
        <w:rPr>
          <w:rFonts w:asciiTheme="minorHAnsi" w:hAnsiTheme="minorHAnsi" w:cstheme="minorHAnsi"/>
          <w:sz w:val="20"/>
        </w:rPr>
        <w:t>In caso di raggruppamento temporaneo costituendo, la dichiarazione, pena esclusione, dovrà essere timbrata e sottoscritta da tutti gli associandi.</w:t>
      </w:r>
    </w:p>
    <w:p w14:paraId="0E7941CD" w14:textId="77777777" w:rsidR="00F40428" w:rsidRPr="002542F4" w:rsidRDefault="00F40428" w:rsidP="00F40428">
      <w:pPr>
        <w:pStyle w:val="Corpotesto"/>
        <w:spacing w:before="194" w:line="276" w:lineRule="auto"/>
        <w:ind w:left="142" w:right="638"/>
        <w:rPr>
          <w:rFonts w:asciiTheme="minorHAnsi" w:hAnsiTheme="minorHAnsi" w:cstheme="minorHAnsi"/>
          <w:sz w:val="20"/>
        </w:rPr>
      </w:pPr>
      <w:r w:rsidRPr="002542F4">
        <w:rPr>
          <w:rFonts w:asciiTheme="minorHAnsi" w:hAnsiTheme="minorHAnsi" w:cstheme="minorHAnsi"/>
          <w:b/>
          <w:sz w:val="20"/>
        </w:rPr>
        <w:t xml:space="preserve">Nota bene: </w:t>
      </w:r>
      <w:r w:rsidRPr="002542F4">
        <w:rPr>
          <w:rFonts w:asciiTheme="minorHAnsi" w:hAnsiTheme="minorHAnsi" w:cstheme="minorHAnsi"/>
          <w:sz w:val="20"/>
        </w:rPr>
        <w:t>Indicare un soggetto tra quelli elencati all’art. 46 del Dlgs 50/2016 e smi. In caso di professionisti associati, dovranno essere indicati i nominativi dei singoli Associati che eseguiranno la progettazione.</w:t>
      </w:r>
    </w:p>
    <w:p w14:paraId="5CDE1922" w14:textId="77777777" w:rsidR="00F40428" w:rsidRPr="002542F4" w:rsidRDefault="00F40428" w:rsidP="00F40428">
      <w:pPr>
        <w:pStyle w:val="Corpotesto"/>
        <w:spacing w:before="120" w:after="120" w:line="276" w:lineRule="auto"/>
        <w:ind w:left="142" w:right="612"/>
        <w:rPr>
          <w:rFonts w:asciiTheme="minorHAnsi" w:hAnsiTheme="minorHAnsi" w:cstheme="minorHAnsi"/>
          <w:sz w:val="20"/>
        </w:rPr>
      </w:pPr>
      <w:r w:rsidRPr="002542F4">
        <w:rPr>
          <w:rFonts w:asciiTheme="minorHAnsi" w:hAnsiTheme="minorHAnsi" w:cstheme="minorHAnsi"/>
          <w:sz w:val="20"/>
        </w:rPr>
        <w:lastRenderedPageBreak/>
        <w:t>In caso di raggruppamento temporaneo costituendo, la dichiarazione, pena esclusione, dovrà essere timbrata e sottoscritta da tutti gli associandi.</w:t>
      </w:r>
    </w:p>
    <w:p w14:paraId="4F770804" w14:textId="77777777" w:rsidR="00F40428" w:rsidRPr="00EC6B63" w:rsidRDefault="00F40428" w:rsidP="00F40428">
      <w:pPr>
        <w:autoSpaceDE w:val="0"/>
        <w:autoSpaceDN w:val="0"/>
        <w:adjustRightInd w:val="0"/>
        <w:spacing w:line="240" w:lineRule="auto"/>
        <w:ind w:left="142"/>
        <w:rPr>
          <w:rFonts w:asciiTheme="minorHAnsi" w:hAnsiTheme="minorHAnsi" w:cstheme="minorHAnsi"/>
          <w:b/>
          <w:bCs/>
          <w:sz w:val="20"/>
          <w:szCs w:val="20"/>
        </w:rPr>
      </w:pPr>
      <w:r w:rsidRPr="00EC6B63">
        <w:rPr>
          <w:rFonts w:asciiTheme="minorHAnsi" w:hAnsiTheme="minorHAnsi" w:cstheme="minorHAnsi"/>
          <w:b/>
          <w:bCs/>
          <w:sz w:val="20"/>
          <w:szCs w:val="20"/>
        </w:rPr>
        <w:t xml:space="preserve">La sottoscritta Impresa dichiara che l’incaricato per la progettazione è in possesso di tutti i requisiti generali e speciali previsti dal bando di gara ed allega l’apposito DGUE del progettista designato e dei componenti il costituendo raggruppamento e dichiarazione di </w:t>
      </w:r>
      <w:r>
        <w:rPr>
          <w:rFonts w:asciiTheme="minorHAnsi" w:hAnsiTheme="minorHAnsi" w:cstheme="minorHAnsi"/>
          <w:b/>
          <w:bCs/>
          <w:sz w:val="20"/>
          <w:szCs w:val="20"/>
        </w:rPr>
        <w:t>impegno a costituire un Raggruppamento Temporaneo</w:t>
      </w:r>
      <w:r w:rsidRPr="00EC6B63">
        <w:rPr>
          <w:rFonts w:asciiTheme="minorHAnsi" w:hAnsiTheme="minorHAnsi" w:cstheme="minorHAnsi"/>
          <w:b/>
          <w:bCs/>
          <w:sz w:val="20"/>
          <w:szCs w:val="20"/>
        </w:rPr>
        <w:t xml:space="preserve"> rilasciata dal legale rappresentante della mandataria del medesimo</w:t>
      </w:r>
      <w:r>
        <w:rPr>
          <w:rFonts w:asciiTheme="minorHAnsi" w:hAnsiTheme="minorHAnsi" w:cstheme="minorHAnsi"/>
          <w:b/>
          <w:bCs/>
          <w:sz w:val="20"/>
          <w:szCs w:val="20"/>
        </w:rPr>
        <w:t>.</w:t>
      </w:r>
      <w:r w:rsidRPr="00EC6B63">
        <w:rPr>
          <w:rFonts w:asciiTheme="minorHAnsi" w:hAnsiTheme="minorHAnsi" w:cstheme="minorHAnsi"/>
          <w:b/>
          <w:bCs/>
          <w:sz w:val="20"/>
          <w:szCs w:val="20"/>
        </w:rPr>
        <w:t xml:space="preserve"> La sottoscritta Impresa è, inoltre, a conoscenza che qualora tali requisiti risultino difformi da quelli indicati nel succitato bando verrà esclusa dalla gara.</w:t>
      </w:r>
    </w:p>
    <w:p w14:paraId="247B530D" w14:textId="77777777" w:rsidR="00F40428" w:rsidRDefault="00F40428" w:rsidP="00F40428">
      <w:pPr>
        <w:widowControl w:val="0"/>
        <w:spacing w:line="240" w:lineRule="auto"/>
        <w:jc w:val="left"/>
        <w:rPr>
          <w:rFonts w:asciiTheme="minorHAnsi" w:hAnsiTheme="minorHAnsi" w:cstheme="minorHAnsi"/>
          <w:sz w:val="20"/>
        </w:rPr>
      </w:pPr>
    </w:p>
    <w:p w14:paraId="68C7F76B" w14:textId="5A6BC4F9" w:rsidR="00F40428" w:rsidRDefault="00F40428" w:rsidP="00A54F1E">
      <w:pPr>
        <w:widowControl w:val="0"/>
        <w:spacing w:line="240" w:lineRule="auto"/>
        <w:jc w:val="left"/>
        <w:rPr>
          <w:rFonts w:asciiTheme="minorHAnsi" w:hAnsiTheme="minorHAnsi"/>
          <w:sz w:val="20"/>
        </w:rPr>
      </w:pPr>
    </w:p>
    <w:p w14:paraId="2628F249" w14:textId="37D27A0C" w:rsidR="00F40428" w:rsidRDefault="00EE2365" w:rsidP="00A54F1E">
      <w:pPr>
        <w:widowControl w:val="0"/>
        <w:spacing w:line="240" w:lineRule="auto"/>
        <w:jc w:val="left"/>
        <w:rPr>
          <w:rFonts w:asciiTheme="minorHAnsi" w:hAnsiTheme="minorHAnsi"/>
          <w:sz w:val="20"/>
        </w:rPr>
      </w:pPr>
      <w:r w:rsidRPr="004B2C4E">
        <w:rPr>
          <w:rFonts w:asciiTheme="minorHAnsi" w:hAnsiTheme="minorHAnsi"/>
          <w:sz w:val="20"/>
        </w:rPr>
        <w:t>Data ___________________</w:t>
      </w:r>
      <w:r w:rsidRPr="004B2C4E">
        <w:rPr>
          <w:rFonts w:asciiTheme="minorHAnsi" w:hAnsiTheme="minorHAnsi"/>
          <w:sz w:val="20"/>
        </w:rPr>
        <w:tab/>
      </w:r>
      <w:r w:rsidRPr="004B2C4E">
        <w:rPr>
          <w:rFonts w:asciiTheme="minorHAnsi" w:hAnsiTheme="minorHAnsi"/>
          <w:sz w:val="20"/>
        </w:rPr>
        <w:tab/>
      </w:r>
    </w:p>
    <w:p w14:paraId="33E80004" w14:textId="1A481079" w:rsidR="00F40428" w:rsidRDefault="00F40428" w:rsidP="00A54F1E">
      <w:pPr>
        <w:widowControl w:val="0"/>
        <w:spacing w:line="240" w:lineRule="auto"/>
        <w:jc w:val="left"/>
        <w:rPr>
          <w:rFonts w:asciiTheme="minorHAnsi" w:hAnsiTheme="minorHAnsi"/>
          <w:sz w:val="20"/>
        </w:rPr>
      </w:pPr>
    </w:p>
    <w:p w14:paraId="59ACA3C8" w14:textId="4F1427D7" w:rsidR="00110B96" w:rsidRDefault="00110B96" w:rsidP="00A54F1E">
      <w:pPr>
        <w:widowControl w:val="0"/>
        <w:spacing w:line="240" w:lineRule="auto"/>
        <w:jc w:val="left"/>
        <w:rPr>
          <w:rFonts w:asciiTheme="minorHAnsi" w:hAnsiTheme="minorHAnsi"/>
          <w:sz w:val="20"/>
        </w:rPr>
      </w:pPr>
    </w:p>
    <w:p w14:paraId="53494A6E" w14:textId="77777777" w:rsidR="00110B96" w:rsidRDefault="00110B96" w:rsidP="00A54F1E">
      <w:pPr>
        <w:widowControl w:val="0"/>
        <w:spacing w:line="240" w:lineRule="auto"/>
        <w:jc w:val="left"/>
        <w:rPr>
          <w:rFonts w:asciiTheme="minorHAnsi" w:hAnsiTheme="minorHAnsi"/>
          <w:sz w:val="20"/>
        </w:rPr>
      </w:pPr>
    </w:p>
    <w:p w14:paraId="5F607A14" w14:textId="22697D4E" w:rsidR="006231AA" w:rsidRDefault="00493518" w:rsidP="006231AA">
      <w:pPr>
        <w:widowControl w:val="0"/>
        <w:tabs>
          <w:tab w:val="left" w:pos="6237"/>
        </w:tabs>
        <w:spacing w:line="240" w:lineRule="auto"/>
        <w:jc w:val="left"/>
        <w:rPr>
          <w:rFonts w:asciiTheme="minorHAnsi" w:hAnsiTheme="minorHAnsi"/>
          <w:sz w:val="20"/>
        </w:rPr>
      </w:pPr>
      <w:r w:rsidRPr="00493518">
        <w:rPr>
          <w:rFonts w:asciiTheme="minorHAnsi" w:hAnsiTheme="minorHAnsi"/>
          <w:sz w:val="20"/>
        </w:rPr>
        <w:t>L’IMPRESA CAPOGRUPPO/MANDATARIA</w:t>
      </w:r>
      <w:r w:rsidR="00057BD9">
        <w:rPr>
          <w:rFonts w:asciiTheme="minorHAnsi" w:hAnsiTheme="minorHAnsi"/>
          <w:sz w:val="20"/>
          <w:vertAlign w:val="superscript"/>
        </w:rPr>
        <w:t>1</w:t>
      </w:r>
      <w:r w:rsidR="00110B96">
        <w:rPr>
          <w:rFonts w:asciiTheme="minorHAnsi" w:hAnsiTheme="minorHAnsi"/>
          <w:sz w:val="20"/>
          <w:vertAlign w:val="superscript"/>
        </w:rPr>
        <w:t>23</w:t>
      </w:r>
      <w:r w:rsidRPr="00493518">
        <w:rPr>
          <w:rFonts w:asciiTheme="minorHAnsi" w:hAnsiTheme="minorHAnsi"/>
          <w:sz w:val="20"/>
        </w:rPr>
        <w:tab/>
        <w:t>LE</w:t>
      </w:r>
      <w:r w:rsidR="006231AA">
        <w:rPr>
          <w:rFonts w:asciiTheme="minorHAnsi" w:hAnsiTheme="minorHAnsi"/>
          <w:sz w:val="20"/>
        </w:rPr>
        <w:t xml:space="preserve"> </w:t>
      </w:r>
      <w:r w:rsidRPr="00493518">
        <w:rPr>
          <w:rFonts w:asciiTheme="minorHAnsi" w:hAnsiTheme="minorHAnsi"/>
          <w:sz w:val="20"/>
        </w:rPr>
        <w:t>IMPRESE</w:t>
      </w:r>
      <w:r w:rsidR="006231AA">
        <w:rPr>
          <w:rFonts w:asciiTheme="minorHAnsi" w:hAnsiTheme="minorHAnsi"/>
          <w:sz w:val="20"/>
        </w:rPr>
        <w:t xml:space="preserve"> </w:t>
      </w:r>
      <w:r w:rsidRPr="00493518">
        <w:rPr>
          <w:rFonts w:asciiTheme="minorHAnsi" w:hAnsiTheme="minorHAnsi"/>
          <w:sz w:val="20"/>
        </w:rPr>
        <w:t>MANDANTI</w:t>
      </w:r>
    </w:p>
    <w:p w14:paraId="6C730122" w14:textId="77777777" w:rsidR="006231AA" w:rsidRDefault="006231AA" w:rsidP="006231AA">
      <w:pPr>
        <w:widowControl w:val="0"/>
        <w:tabs>
          <w:tab w:val="left" w:pos="5954"/>
        </w:tabs>
        <w:spacing w:line="240" w:lineRule="auto"/>
        <w:jc w:val="left"/>
        <w:rPr>
          <w:rFonts w:asciiTheme="minorHAnsi" w:hAnsiTheme="minorHAnsi"/>
          <w:sz w:val="20"/>
        </w:rPr>
      </w:pPr>
    </w:p>
    <w:p w14:paraId="6C78E3E7" w14:textId="208230CA" w:rsidR="006231AA" w:rsidRDefault="006231AA" w:rsidP="006231AA">
      <w:pPr>
        <w:widowControl w:val="0"/>
        <w:tabs>
          <w:tab w:val="left" w:pos="5954"/>
        </w:tabs>
        <w:spacing w:line="240" w:lineRule="auto"/>
        <w:jc w:val="left"/>
        <w:rPr>
          <w:rFonts w:asciiTheme="minorHAnsi" w:hAnsiTheme="minorHAnsi"/>
          <w:sz w:val="20"/>
        </w:rPr>
      </w:pPr>
      <w:r>
        <w:rPr>
          <w:rFonts w:asciiTheme="minorHAnsi" w:hAnsiTheme="minorHAnsi"/>
          <w:sz w:val="20"/>
        </w:rPr>
        <w:t>___________________________________</w:t>
      </w:r>
      <w:r>
        <w:rPr>
          <w:rFonts w:asciiTheme="minorHAnsi" w:hAnsiTheme="minorHAnsi"/>
          <w:sz w:val="20"/>
        </w:rPr>
        <w:tab/>
        <w:t>_________________________</w:t>
      </w:r>
    </w:p>
    <w:p w14:paraId="23D59D16" w14:textId="54F81EA5" w:rsidR="006231AA" w:rsidRDefault="006231AA" w:rsidP="00A54F1E">
      <w:pPr>
        <w:widowControl w:val="0"/>
        <w:spacing w:line="240" w:lineRule="auto"/>
        <w:jc w:val="left"/>
        <w:rPr>
          <w:rFonts w:asciiTheme="minorHAnsi" w:hAnsiTheme="minorHAnsi"/>
          <w:sz w:val="20"/>
        </w:rPr>
      </w:pPr>
    </w:p>
    <w:p w14:paraId="245427F5" w14:textId="4B8D9BC6" w:rsidR="006231AA" w:rsidRDefault="006231AA" w:rsidP="00A54F1E">
      <w:pPr>
        <w:widowControl w:val="0"/>
        <w:spacing w:line="240" w:lineRule="auto"/>
        <w:jc w:val="left"/>
        <w:rPr>
          <w:rFonts w:asciiTheme="minorHAnsi" w:hAnsiTheme="minorHAnsi"/>
          <w:sz w:val="20"/>
        </w:rPr>
      </w:pPr>
    </w:p>
    <w:p w14:paraId="3FCFAF72" w14:textId="1D8A83FB" w:rsidR="00F40428" w:rsidRDefault="00F40428" w:rsidP="00A54F1E">
      <w:pPr>
        <w:widowControl w:val="0"/>
        <w:spacing w:line="240" w:lineRule="auto"/>
        <w:jc w:val="left"/>
        <w:rPr>
          <w:rFonts w:asciiTheme="minorHAnsi" w:hAnsiTheme="minorHAnsi"/>
          <w:sz w:val="20"/>
        </w:rPr>
      </w:pPr>
    </w:p>
    <w:p w14:paraId="7B307422" w14:textId="63A41C5D" w:rsidR="006231AA" w:rsidRPr="006231AA" w:rsidRDefault="006231AA" w:rsidP="00110B96">
      <w:pPr>
        <w:pStyle w:val="Corpotesto"/>
        <w:ind w:hanging="567"/>
        <w:rPr>
          <w:lang w:val="it-IT"/>
        </w:rPr>
      </w:pPr>
      <w:r>
        <w:rPr>
          <w:lang w:val="it-IT"/>
        </w:rPr>
        <w:t>_________________________________________</w:t>
      </w:r>
    </w:p>
    <w:p w14:paraId="2C5E150A" w14:textId="3F2D1E2F" w:rsidR="006231AA" w:rsidRPr="006231AA" w:rsidRDefault="00057BD9" w:rsidP="00110B96">
      <w:pPr>
        <w:spacing w:before="69" w:line="278" w:lineRule="auto"/>
        <w:ind w:left="-426" w:hanging="141"/>
        <w:rPr>
          <w:rFonts w:asciiTheme="minorHAnsi" w:hAnsiTheme="minorHAnsi" w:cstheme="minorHAnsi"/>
          <w:sz w:val="16"/>
          <w:szCs w:val="16"/>
        </w:rPr>
      </w:pPr>
      <w:r>
        <w:rPr>
          <w:rFonts w:asciiTheme="minorHAnsi" w:hAnsiTheme="minorHAnsi" w:cstheme="minorHAnsi"/>
          <w:position w:val="7"/>
          <w:sz w:val="16"/>
          <w:szCs w:val="16"/>
        </w:rPr>
        <w:t>1</w:t>
      </w:r>
      <w:r w:rsidR="006231AA" w:rsidRPr="006231AA">
        <w:rPr>
          <w:rFonts w:asciiTheme="minorHAnsi" w:hAnsiTheme="minorHAnsi" w:cstheme="minorHAnsi"/>
          <w:position w:val="7"/>
          <w:sz w:val="16"/>
          <w:szCs w:val="16"/>
        </w:rPr>
        <w:t xml:space="preserve"> </w:t>
      </w:r>
      <w:r w:rsidR="006231AA" w:rsidRPr="006231AA">
        <w:rPr>
          <w:rFonts w:asciiTheme="minorHAnsi" w:hAnsiTheme="minorHAnsi" w:cstheme="minorHAnsi"/>
          <w:sz w:val="16"/>
          <w:szCs w:val="16"/>
        </w:rPr>
        <w:t>La dichiarazione dovrà, a pena di esclusione, essere timbrata e sottoscritta da tutte le associande al Raggruppamento o partecipanti al Consorzio ordinario.</w:t>
      </w:r>
    </w:p>
    <w:p w14:paraId="78EE1301" w14:textId="31A094E6" w:rsidR="00B34844" w:rsidRDefault="00057BD9" w:rsidP="00110B96">
      <w:pPr>
        <w:spacing w:line="278" w:lineRule="auto"/>
        <w:ind w:left="-426" w:right="667" w:hanging="141"/>
        <w:rPr>
          <w:rFonts w:asciiTheme="minorHAnsi" w:hAnsiTheme="minorHAnsi" w:cstheme="minorHAnsi"/>
          <w:sz w:val="16"/>
          <w:szCs w:val="16"/>
        </w:rPr>
      </w:pPr>
      <w:r>
        <w:rPr>
          <w:rFonts w:asciiTheme="minorHAnsi" w:hAnsiTheme="minorHAnsi" w:cstheme="minorHAnsi"/>
          <w:position w:val="7"/>
          <w:sz w:val="16"/>
          <w:szCs w:val="16"/>
        </w:rPr>
        <w:t>2</w:t>
      </w:r>
      <w:r w:rsidR="006231AA" w:rsidRPr="006231AA">
        <w:rPr>
          <w:rFonts w:asciiTheme="minorHAnsi" w:hAnsiTheme="minorHAnsi" w:cstheme="minorHAnsi"/>
          <w:position w:val="7"/>
          <w:sz w:val="16"/>
          <w:szCs w:val="16"/>
        </w:rPr>
        <w:t xml:space="preserve"> </w:t>
      </w:r>
      <w:r w:rsidR="006231AA" w:rsidRPr="006231AA">
        <w:rPr>
          <w:rFonts w:asciiTheme="minorHAnsi" w:hAnsiTheme="minorHAnsi" w:cstheme="minorHAnsi"/>
          <w:sz w:val="16"/>
          <w:szCs w:val="16"/>
        </w:rPr>
        <w:t>Il/la presente modello/dichiarazione, resa ai sensi del D.P.R. n. 445/00, deve essere corredata, a pena di esclusione, da copia del documento di identità del sottoscrittore, in corso di validità.</w:t>
      </w:r>
    </w:p>
    <w:p w14:paraId="6FC4CB37" w14:textId="77777777" w:rsidR="00110B96" w:rsidRPr="006231AA" w:rsidRDefault="00110B96" w:rsidP="00110B96">
      <w:pPr>
        <w:pStyle w:val="Corpotesto"/>
        <w:spacing w:line="276" w:lineRule="auto"/>
        <w:ind w:left="-567" w:right="760"/>
        <w:rPr>
          <w:rFonts w:asciiTheme="minorHAnsi" w:hAnsiTheme="minorHAnsi" w:cstheme="minorHAnsi"/>
          <w:sz w:val="16"/>
          <w:szCs w:val="16"/>
        </w:rPr>
      </w:pPr>
      <w:r>
        <w:rPr>
          <w:rFonts w:asciiTheme="minorHAnsi" w:hAnsiTheme="minorHAnsi" w:cstheme="minorHAnsi"/>
          <w:position w:val="8"/>
          <w:sz w:val="16"/>
          <w:szCs w:val="16"/>
          <w:lang w:val="it-IT"/>
        </w:rPr>
        <w:lastRenderedPageBreak/>
        <w:t>3</w:t>
      </w:r>
      <w:r w:rsidRPr="006231AA">
        <w:rPr>
          <w:rFonts w:asciiTheme="minorHAnsi" w:hAnsiTheme="minorHAnsi" w:cstheme="minorHAnsi"/>
          <w:sz w:val="16"/>
          <w:szCs w:val="16"/>
        </w:rPr>
        <w:t>Timbro della società e firma del legale rappresentante /procuratore che ha titolo per impegnare l’impresa.</w:t>
      </w:r>
    </w:p>
    <w:p w14:paraId="6BB502BA" w14:textId="77777777" w:rsidR="00110B96" w:rsidRPr="00110B96" w:rsidRDefault="00110B96" w:rsidP="00110B96">
      <w:pPr>
        <w:pStyle w:val="Corpotesto"/>
        <w:spacing w:line="276" w:lineRule="auto"/>
        <w:ind w:left="-567" w:right="476"/>
        <w:rPr>
          <w:rFonts w:asciiTheme="minorHAnsi" w:hAnsiTheme="minorHAnsi" w:cstheme="minorHAnsi"/>
          <w:sz w:val="16"/>
          <w:szCs w:val="16"/>
        </w:rPr>
      </w:pPr>
      <w:r w:rsidRPr="00EE2365">
        <w:rPr>
          <w:rFonts w:asciiTheme="minorHAnsi" w:hAnsiTheme="minorHAnsi" w:cstheme="minorHAnsi"/>
          <w:b/>
          <w:bCs/>
          <w:sz w:val="16"/>
          <w:szCs w:val="16"/>
        </w:rPr>
        <w:t>Nota bene:</w:t>
      </w:r>
      <w:r w:rsidRPr="00EE2365">
        <w:rPr>
          <w:rFonts w:asciiTheme="minorHAnsi" w:hAnsiTheme="minorHAnsi" w:cstheme="minorHAnsi"/>
          <w:b/>
          <w:bCs/>
          <w:sz w:val="16"/>
          <w:szCs w:val="16"/>
          <w:lang w:val="it-IT"/>
        </w:rPr>
        <w:t xml:space="preserve"> </w:t>
      </w:r>
      <w:r>
        <w:rPr>
          <w:rFonts w:asciiTheme="minorHAnsi" w:hAnsiTheme="minorHAnsi" w:cstheme="minorHAnsi"/>
          <w:sz w:val="16"/>
          <w:szCs w:val="16"/>
          <w:lang w:val="it-IT"/>
        </w:rPr>
        <w:t xml:space="preserve">Qualora </w:t>
      </w:r>
      <w:r w:rsidRPr="006231AA">
        <w:rPr>
          <w:rFonts w:asciiTheme="minorHAnsi" w:hAnsiTheme="minorHAnsi" w:cstheme="minorHAnsi"/>
          <w:sz w:val="16"/>
          <w:szCs w:val="16"/>
        </w:rPr>
        <w:t>la documentazione venga sottoscritta dal procuratore della società dovrà essere allegata copia della relativa procura notarile (generale o speciale) o altro documento da cui risultino inequivocabilmente i poteri di rappresentanza.</w:t>
      </w:r>
      <w:r>
        <w:rPr>
          <w:rFonts w:asciiTheme="minorHAnsi" w:hAnsiTheme="minorHAnsi" w:cstheme="minorHAnsi"/>
          <w:sz w:val="16"/>
          <w:szCs w:val="16"/>
          <w:lang w:val="it-IT"/>
        </w:rPr>
        <w:t xml:space="preserve"> </w:t>
      </w:r>
      <w:r w:rsidRPr="006231AA">
        <w:rPr>
          <w:rFonts w:asciiTheme="minorHAnsi" w:hAnsiTheme="minorHAnsi" w:cstheme="minorHAnsi"/>
          <w:sz w:val="16"/>
          <w:szCs w:val="16"/>
        </w:rPr>
        <w:t xml:space="preserve">Ogni pagina del presente modulo deve essere corredata dal </w:t>
      </w:r>
      <w:r w:rsidRPr="006231AA">
        <w:rPr>
          <w:rFonts w:asciiTheme="minorHAnsi" w:hAnsiTheme="minorHAnsi" w:cstheme="minorHAnsi"/>
          <w:b/>
          <w:sz w:val="16"/>
          <w:szCs w:val="16"/>
          <w:u w:val="single"/>
        </w:rPr>
        <w:t>timbro della società e sigla del legale</w:t>
      </w:r>
      <w:r w:rsidRPr="006231AA">
        <w:rPr>
          <w:rFonts w:asciiTheme="minorHAnsi" w:hAnsiTheme="minorHAnsi" w:cstheme="minorHAnsi"/>
          <w:b/>
          <w:sz w:val="16"/>
          <w:szCs w:val="16"/>
        </w:rPr>
        <w:t xml:space="preserve"> </w:t>
      </w:r>
      <w:r w:rsidRPr="006231AA">
        <w:rPr>
          <w:rFonts w:asciiTheme="minorHAnsi" w:hAnsiTheme="minorHAnsi" w:cstheme="minorHAnsi"/>
          <w:b/>
          <w:sz w:val="16"/>
          <w:szCs w:val="16"/>
          <w:u w:val="single"/>
        </w:rPr>
        <w:t>rappresentante/procuratore</w:t>
      </w:r>
    </w:p>
    <w:p w14:paraId="787D08BA" w14:textId="77777777" w:rsidR="00110B96" w:rsidRPr="00057BD9" w:rsidRDefault="00110B96" w:rsidP="00057BD9">
      <w:pPr>
        <w:spacing w:line="278" w:lineRule="auto"/>
        <w:ind w:right="667"/>
        <w:rPr>
          <w:rFonts w:asciiTheme="minorHAnsi" w:hAnsiTheme="minorHAnsi" w:cstheme="minorHAnsi"/>
          <w:sz w:val="16"/>
          <w:szCs w:val="16"/>
        </w:rPr>
      </w:pPr>
    </w:p>
    <w:p w14:paraId="666278FF" w14:textId="3AC01715" w:rsidR="00A54F1E" w:rsidRPr="009404B4" w:rsidRDefault="00A54F1E" w:rsidP="004D69EF">
      <w:pPr>
        <w:widowControl w:val="0"/>
        <w:numPr>
          <w:ilvl w:val="0"/>
          <w:numId w:val="20"/>
        </w:numPr>
        <w:spacing w:line="240" w:lineRule="auto"/>
        <w:jc w:val="left"/>
        <w:rPr>
          <w:rFonts w:asciiTheme="minorHAnsi" w:hAnsiTheme="minorHAnsi"/>
          <w:b/>
          <w:bCs/>
          <w:i/>
          <w:iCs/>
          <w:sz w:val="28"/>
          <w:szCs w:val="28"/>
        </w:rPr>
      </w:pPr>
      <w:bookmarkStart w:id="9" w:name="_ALL._B_"/>
      <w:bookmarkEnd w:id="9"/>
      <w:r w:rsidRPr="009404B4">
        <w:rPr>
          <w:rFonts w:asciiTheme="minorHAnsi" w:hAnsiTheme="minorHAnsi"/>
          <w:b/>
          <w:bCs/>
          <w:i/>
          <w:iCs/>
          <w:sz w:val="28"/>
          <w:szCs w:val="28"/>
        </w:rPr>
        <w:t>Tab</w:t>
      </w:r>
      <w:r>
        <w:rPr>
          <w:rFonts w:asciiTheme="minorHAnsi" w:hAnsiTheme="minorHAnsi"/>
          <w:b/>
          <w:bCs/>
          <w:i/>
          <w:iCs/>
          <w:sz w:val="28"/>
          <w:szCs w:val="28"/>
        </w:rPr>
        <w:t xml:space="preserve">ella riassuntiva dell’allegato </w:t>
      </w:r>
      <w:r w:rsidR="006702F3">
        <w:rPr>
          <w:rFonts w:asciiTheme="minorHAnsi" w:hAnsiTheme="minorHAnsi"/>
          <w:b/>
          <w:bCs/>
          <w:i/>
          <w:iCs/>
          <w:sz w:val="28"/>
          <w:szCs w:val="28"/>
        </w:rPr>
        <w:t>Abis</w:t>
      </w:r>
      <w:r w:rsidRPr="009404B4">
        <w:rPr>
          <w:rFonts w:asciiTheme="minorHAnsi" w:hAnsiTheme="minorHAnsi"/>
          <w:b/>
          <w:bCs/>
          <w:i/>
          <w:iCs/>
          <w:sz w:val="28"/>
          <w:szCs w:val="28"/>
        </w:rPr>
        <w:t xml:space="preserve"> – Annesso1</w:t>
      </w:r>
    </w:p>
    <w:p w14:paraId="6AC8AD69" w14:textId="77777777" w:rsidR="00A54F1E" w:rsidRDefault="00A54F1E" w:rsidP="00A54F1E">
      <w:pPr>
        <w:widowControl w:val="0"/>
        <w:spacing w:line="240" w:lineRule="auto"/>
        <w:jc w:val="left"/>
        <w:rPr>
          <w:rFonts w:asciiTheme="minorHAnsi" w:hAnsiTheme="minorHAnsi"/>
          <w:sz w:val="22"/>
        </w:rPr>
      </w:pPr>
      <w:r w:rsidRPr="009404B4">
        <w:rPr>
          <w:rFonts w:asciiTheme="minorHAnsi" w:hAnsiTheme="minorHAnsi"/>
          <w:sz w:val="22"/>
        </w:rPr>
        <w:t>OGGETTO: RIEPILOGO DEI REQUISITI ECONOMICO-FIN</w:t>
      </w:r>
      <w:r>
        <w:rPr>
          <w:rFonts w:asciiTheme="minorHAnsi" w:hAnsiTheme="minorHAnsi"/>
          <w:sz w:val="22"/>
        </w:rPr>
        <w:t>ANZIARI e TECNICO-ORGANIZZATIVI</w:t>
      </w:r>
      <w:r w:rsidRPr="009404B4">
        <w:rPr>
          <w:rFonts w:asciiTheme="minorHAnsi" w:hAnsiTheme="minorHAnsi"/>
          <w:sz w:val="22"/>
        </w:rPr>
        <w:t xml:space="preserve"> DICHIARATI DAI COMPONENTI IL RAGGRUPPAMENTO E/O IN CASO DI AVVALIMENTO</w:t>
      </w:r>
    </w:p>
    <w:p w14:paraId="2FB17D72" w14:textId="77777777" w:rsidR="00A54F1E" w:rsidRDefault="00A54F1E" w:rsidP="00A54F1E">
      <w:pPr>
        <w:widowControl w:val="0"/>
        <w:spacing w:line="240" w:lineRule="auto"/>
        <w:jc w:val="left"/>
        <w:rPr>
          <w:rFonts w:asciiTheme="minorHAnsi" w:hAnsiTheme="minorHAnsi"/>
          <w:sz w:val="22"/>
        </w:rPr>
      </w:pPr>
    </w:p>
    <w:p w14:paraId="47265242" w14:textId="49126CFE" w:rsidR="00A54F1E" w:rsidRPr="004B2C4E" w:rsidRDefault="00A54F1E" w:rsidP="00A54F1E">
      <w:pPr>
        <w:widowControl w:val="0"/>
        <w:spacing w:line="240" w:lineRule="auto"/>
        <w:jc w:val="left"/>
        <w:rPr>
          <w:rFonts w:asciiTheme="minorHAnsi" w:hAnsiTheme="minorHAnsi"/>
          <w:sz w:val="20"/>
        </w:rPr>
      </w:pPr>
      <w:r>
        <w:rPr>
          <w:rFonts w:asciiTheme="minorHAnsi" w:hAnsiTheme="minorHAnsi"/>
          <w:sz w:val="20"/>
        </w:rPr>
        <w:t>IL CONCORRENTE /MANDATARIO</w:t>
      </w:r>
      <w:r w:rsidRPr="004B2C4E">
        <w:rPr>
          <w:rFonts w:asciiTheme="minorHAnsi" w:hAnsiTheme="minorHAnsi"/>
          <w:sz w:val="20"/>
        </w:rPr>
        <w:t xml:space="preserve"> </w:t>
      </w:r>
      <w:r w:rsidR="00FA3AD9" w:rsidRPr="00FA3AD9">
        <w:rPr>
          <w:rFonts w:asciiTheme="minorHAnsi" w:hAnsiTheme="minorHAnsi"/>
          <w:sz w:val="20"/>
          <w:vertAlign w:val="superscript"/>
        </w:rPr>
        <w:t>4</w:t>
      </w:r>
      <w:r w:rsidRPr="004B2C4E">
        <w:rPr>
          <w:rFonts w:asciiTheme="minorHAnsi" w:hAnsiTheme="minorHAnsi"/>
          <w:sz w:val="20"/>
        </w:rPr>
        <w:t xml:space="preserve">         </w:t>
      </w:r>
      <w:r w:rsidRPr="004B2C4E">
        <w:rPr>
          <w:rFonts w:asciiTheme="minorHAnsi" w:hAnsiTheme="minorHAnsi"/>
          <w:sz w:val="20"/>
        </w:rPr>
        <w:tab/>
      </w:r>
      <w:r w:rsidRPr="004B2C4E">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sidR="00B34844">
        <w:rPr>
          <w:rFonts w:asciiTheme="minorHAnsi" w:hAnsiTheme="minorHAnsi"/>
          <w:sz w:val="20"/>
        </w:rPr>
        <w:tab/>
      </w:r>
      <w:r>
        <w:rPr>
          <w:rFonts w:asciiTheme="minorHAnsi" w:hAnsiTheme="minorHAnsi"/>
          <w:sz w:val="20"/>
        </w:rPr>
        <w:t>I MANDANTI/AUSILIARI</w:t>
      </w:r>
    </w:p>
    <w:p w14:paraId="242E91A2" w14:textId="77777777" w:rsidR="00A54F1E" w:rsidRDefault="00A54F1E" w:rsidP="00A54F1E">
      <w:pPr>
        <w:widowControl w:val="0"/>
        <w:spacing w:line="240" w:lineRule="auto"/>
        <w:jc w:val="left"/>
        <w:rPr>
          <w:rFonts w:asciiTheme="minorHAnsi" w:hAnsiTheme="minorHAnsi"/>
          <w:sz w:val="22"/>
        </w:rPr>
      </w:pPr>
    </w:p>
    <w:p w14:paraId="48221298" w14:textId="3D98DD69" w:rsidR="00B34844" w:rsidRDefault="00B34844" w:rsidP="00B34844">
      <w:pPr>
        <w:widowControl w:val="0"/>
        <w:spacing w:line="240" w:lineRule="auto"/>
        <w:jc w:val="left"/>
        <w:rPr>
          <w:rFonts w:asciiTheme="minorHAnsi" w:hAnsiTheme="minorHAnsi"/>
          <w:sz w:val="20"/>
        </w:rPr>
      </w:pPr>
      <w:r>
        <w:rPr>
          <w:rFonts w:asciiTheme="minorHAnsi" w:hAnsiTheme="minorHAnsi"/>
          <w:sz w:val="20"/>
        </w:rPr>
        <w:tab/>
        <w:t>_____________________</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_____________________</w:t>
      </w:r>
    </w:p>
    <w:p w14:paraId="0868EBF7" w14:textId="77777777" w:rsidR="00B34844" w:rsidRDefault="00B34844" w:rsidP="00A54F1E">
      <w:pPr>
        <w:widowControl w:val="0"/>
        <w:spacing w:line="240" w:lineRule="auto"/>
        <w:jc w:val="left"/>
        <w:rPr>
          <w:rFonts w:asciiTheme="minorHAnsi" w:hAnsiTheme="minorHAnsi"/>
          <w:sz w:val="20"/>
        </w:rPr>
      </w:pPr>
    </w:p>
    <w:tbl>
      <w:tblPr>
        <w:tblpPr w:leftFromText="141" w:rightFromText="141" w:vertAnchor="page" w:horzAnchor="margin" w:tblpXSpec="center" w:tblpY="3311"/>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611"/>
        <w:gridCol w:w="1681"/>
        <w:gridCol w:w="1681"/>
        <w:gridCol w:w="1681"/>
        <w:gridCol w:w="1681"/>
      </w:tblGrid>
      <w:tr w:rsidR="00057BD9" w:rsidRPr="004B2C4E" w14:paraId="26193C03" w14:textId="77777777" w:rsidTr="00057BD9">
        <w:trPr>
          <w:trHeight w:val="454"/>
        </w:trPr>
        <w:tc>
          <w:tcPr>
            <w:tcW w:w="2830" w:type="dxa"/>
            <w:tcBorders>
              <w:bottom w:val="single" w:sz="12" w:space="0" w:color="000000"/>
            </w:tcBorders>
          </w:tcPr>
          <w:p w14:paraId="6F04F27B" w14:textId="77777777" w:rsidR="00057BD9" w:rsidRPr="004B2C4E" w:rsidRDefault="00057BD9" w:rsidP="00057BD9">
            <w:pPr>
              <w:widowControl w:val="0"/>
              <w:spacing w:line="240" w:lineRule="auto"/>
              <w:jc w:val="center"/>
              <w:rPr>
                <w:rFonts w:asciiTheme="minorHAnsi" w:hAnsiTheme="minorHAnsi"/>
                <w:sz w:val="20"/>
              </w:rPr>
            </w:pPr>
            <w:r w:rsidRPr="004B2C4E">
              <w:rPr>
                <w:rFonts w:asciiTheme="minorHAnsi" w:hAnsiTheme="minorHAnsi"/>
                <w:sz w:val="20"/>
              </w:rPr>
              <w:lastRenderedPageBreak/>
              <w:t>Requisito</w:t>
            </w:r>
          </w:p>
          <w:p w14:paraId="2BD73DEA" w14:textId="77777777" w:rsidR="00057BD9" w:rsidRPr="004B2C4E" w:rsidRDefault="00057BD9" w:rsidP="00057BD9">
            <w:pPr>
              <w:widowControl w:val="0"/>
              <w:spacing w:line="240" w:lineRule="auto"/>
              <w:jc w:val="center"/>
              <w:rPr>
                <w:rFonts w:asciiTheme="minorHAnsi" w:hAnsiTheme="minorHAnsi"/>
                <w:sz w:val="20"/>
              </w:rPr>
            </w:pPr>
          </w:p>
        </w:tc>
        <w:tc>
          <w:tcPr>
            <w:tcW w:w="1611" w:type="dxa"/>
            <w:tcBorders>
              <w:bottom w:val="single" w:sz="12" w:space="0" w:color="000000"/>
            </w:tcBorders>
          </w:tcPr>
          <w:p w14:paraId="7B6EFCC4" w14:textId="77777777" w:rsidR="00057BD9" w:rsidRPr="004B2C4E" w:rsidRDefault="00057BD9" w:rsidP="00057BD9">
            <w:pPr>
              <w:widowControl w:val="0"/>
              <w:spacing w:line="240" w:lineRule="auto"/>
              <w:jc w:val="center"/>
              <w:rPr>
                <w:rFonts w:asciiTheme="minorHAnsi" w:hAnsiTheme="minorHAnsi"/>
                <w:sz w:val="20"/>
              </w:rPr>
            </w:pPr>
            <w:r w:rsidRPr="004B2C4E">
              <w:rPr>
                <w:rFonts w:asciiTheme="minorHAnsi" w:hAnsiTheme="minorHAnsi"/>
                <w:sz w:val="20"/>
              </w:rPr>
              <w:t>CONCORRENTE</w:t>
            </w:r>
          </w:p>
        </w:tc>
        <w:tc>
          <w:tcPr>
            <w:tcW w:w="1681" w:type="dxa"/>
            <w:tcBorders>
              <w:bottom w:val="single" w:sz="12" w:space="0" w:color="000000"/>
            </w:tcBorders>
          </w:tcPr>
          <w:p w14:paraId="6BE3E555" w14:textId="77777777" w:rsidR="00057BD9" w:rsidRPr="004B2C4E" w:rsidRDefault="00057BD9" w:rsidP="00057BD9">
            <w:pPr>
              <w:widowControl w:val="0"/>
              <w:spacing w:line="240" w:lineRule="auto"/>
              <w:jc w:val="center"/>
              <w:rPr>
                <w:rFonts w:asciiTheme="minorHAnsi" w:hAnsiTheme="minorHAnsi"/>
                <w:sz w:val="20"/>
              </w:rPr>
            </w:pPr>
            <w:r w:rsidRPr="004B2C4E">
              <w:rPr>
                <w:rFonts w:asciiTheme="minorHAnsi" w:hAnsiTheme="minorHAnsi"/>
                <w:sz w:val="20"/>
              </w:rPr>
              <w:t>AUSILIARI</w:t>
            </w:r>
            <w:r>
              <w:rPr>
                <w:rFonts w:asciiTheme="minorHAnsi" w:hAnsiTheme="minorHAnsi"/>
                <w:sz w:val="20"/>
              </w:rPr>
              <w:t>O/</w:t>
            </w:r>
            <w:r w:rsidRPr="004B2C4E">
              <w:rPr>
                <w:rFonts w:asciiTheme="minorHAnsi" w:hAnsiTheme="minorHAnsi"/>
                <w:sz w:val="20"/>
              </w:rPr>
              <w:t>A</w:t>
            </w:r>
          </w:p>
        </w:tc>
        <w:tc>
          <w:tcPr>
            <w:tcW w:w="1681" w:type="dxa"/>
            <w:tcBorders>
              <w:bottom w:val="single" w:sz="12" w:space="0" w:color="000000"/>
            </w:tcBorders>
          </w:tcPr>
          <w:p w14:paraId="20E1F115" w14:textId="77777777" w:rsidR="00057BD9" w:rsidRPr="004B2C4E" w:rsidRDefault="00057BD9" w:rsidP="00057BD9">
            <w:pPr>
              <w:widowControl w:val="0"/>
              <w:spacing w:line="240" w:lineRule="auto"/>
              <w:jc w:val="center"/>
              <w:rPr>
                <w:rFonts w:asciiTheme="minorHAnsi" w:hAnsiTheme="minorHAnsi"/>
                <w:sz w:val="20"/>
              </w:rPr>
            </w:pPr>
            <w:r w:rsidRPr="004B2C4E">
              <w:rPr>
                <w:rFonts w:asciiTheme="minorHAnsi" w:hAnsiTheme="minorHAnsi"/>
                <w:sz w:val="20"/>
              </w:rPr>
              <w:t>AUSILIARI</w:t>
            </w:r>
            <w:r>
              <w:rPr>
                <w:rFonts w:asciiTheme="minorHAnsi" w:hAnsiTheme="minorHAnsi"/>
                <w:sz w:val="20"/>
              </w:rPr>
              <w:t>O/</w:t>
            </w:r>
            <w:r w:rsidRPr="004B2C4E">
              <w:rPr>
                <w:rFonts w:asciiTheme="minorHAnsi" w:hAnsiTheme="minorHAnsi"/>
                <w:sz w:val="20"/>
              </w:rPr>
              <w:t>A</w:t>
            </w:r>
          </w:p>
        </w:tc>
        <w:tc>
          <w:tcPr>
            <w:tcW w:w="1681" w:type="dxa"/>
            <w:tcBorders>
              <w:bottom w:val="single" w:sz="12" w:space="0" w:color="000000"/>
            </w:tcBorders>
          </w:tcPr>
          <w:p w14:paraId="16EA6835" w14:textId="77777777" w:rsidR="00057BD9" w:rsidRPr="004B2C4E" w:rsidRDefault="00057BD9" w:rsidP="00057BD9">
            <w:pPr>
              <w:widowControl w:val="0"/>
              <w:spacing w:line="240" w:lineRule="auto"/>
              <w:jc w:val="center"/>
              <w:rPr>
                <w:rFonts w:asciiTheme="minorHAnsi" w:hAnsiTheme="minorHAnsi"/>
                <w:sz w:val="20"/>
              </w:rPr>
            </w:pPr>
            <w:r>
              <w:rPr>
                <w:rFonts w:asciiTheme="minorHAnsi" w:hAnsiTheme="minorHAnsi"/>
                <w:sz w:val="20"/>
              </w:rPr>
              <w:t>AUSILIARIO/A</w:t>
            </w:r>
          </w:p>
        </w:tc>
        <w:tc>
          <w:tcPr>
            <w:tcW w:w="1681" w:type="dxa"/>
            <w:tcBorders>
              <w:bottom w:val="single" w:sz="12" w:space="0" w:color="000000"/>
            </w:tcBorders>
          </w:tcPr>
          <w:p w14:paraId="39AC67DC" w14:textId="77777777" w:rsidR="00057BD9" w:rsidRPr="004B2C4E" w:rsidRDefault="00057BD9" w:rsidP="00057BD9">
            <w:pPr>
              <w:widowControl w:val="0"/>
              <w:spacing w:line="240" w:lineRule="auto"/>
              <w:jc w:val="center"/>
              <w:rPr>
                <w:rFonts w:asciiTheme="minorHAnsi" w:hAnsiTheme="minorHAnsi"/>
                <w:sz w:val="20"/>
              </w:rPr>
            </w:pPr>
            <w:r w:rsidRPr="004B2C4E">
              <w:rPr>
                <w:rFonts w:asciiTheme="minorHAnsi" w:hAnsiTheme="minorHAnsi"/>
                <w:sz w:val="20"/>
              </w:rPr>
              <w:t>TOTALE</w:t>
            </w:r>
          </w:p>
        </w:tc>
      </w:tr>
      <w:tr w:rsidR="00057BD9" w:rsidRPr="004B2C4E" w14:paraId="71A5952B" w14:textId="77777777" w:rsidTr="00057BD9">
        <w:trPr>
          <w:trHeight w:val="454"/>
        </w:trPr>
        <w:tc>
          <w:tcPr>
            <w:tcW w:w="2830" w:type="dxa"/>
            <w:tcBorders>
              <w:top w:val="single" w:sz="12" w:space="0" w:color="000000"/>
              <w:left w:val="single" w:sz="12" w:space="0" w:color="000000"/>
              <w:bottom w:val="single" w:sz="12" w:space="0" w:color="000000"/>
            </w:tcBorders>
          </w:tcPr>
          <w:p w14:paraId="312017CE" w14:textId="77777777" w:rsidR="00057BD9" w:rsidRPr="004B2C4E" w:rsidRDefault="00057BD9" w:rsidP="00057BD9">
            <w:pPr>
              <w:widowControl w:val="0"/>
              <w:spacing w:line="240" w:lineRule="auto"/>
              <w:jc w:val="left"/>
              <w:rPr>
                <w:rFonts w:asciiTheme="minorHAnsi" w:hAnsiTheme="minorHAnsi"/>
                <w:sz w:val="20"/>
              </w:rPr>
            </w:pPr>
            <w:r>
              <w:rPr>
                <w:rFonts w:asciiTheme="minorHAnsi" w:hAnsiTheme="minorHAnsi"/>
                <w:sz w:val="20"/>
              </w:rPr>
              <w:t>III.2.2</w:t>
            </w:r>
            <w:r w:rsidRPr="004B2C4E">
              <w:rPr>
                <w:rFonts w:asciiTheme="minorHAnsi" w:hAnsiTheme="minorHAnsi"/>
                <w:sz w:val="20"/>
              </w:rPr>
              <w:t xml:space="preserve"> lett. a) del bando - </w:t>
            </w:r>
            <w:r w:rsidRPr="001B4F6C">
              <w:rPr>
                <w:rFonts w:asciiTheme="minorHAnsi" w:hAnsiTheme="minorHAnsi"/>
                <w:i/>
                <w:sz w:val="20"/>
              </w:rPr>
              <w:t>fatturato globale medio annuo</w:t>
            </w:r>
          </w:p>
        </w:tc>
        <w:tc>
          <w:tcPr>
            <w:tcW w:w="1611" w:type="dxa"/>
            <w:tcBorders>
              <w:top w:val="single" w:sz="12" w:space="0" w:color="000000"/>
              <w:bottom w:val="single" w:sz="12" w:space="0" w:color="000000"/>
            </w:tcBorders>
          </w:tcPr>
          <w:p w14:paraId="373E1613"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63E1A16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61F8F53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26E3CC7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right w:val="single" w:sz="12" w:space="0" w:color="000000"/>
            </w:tcBorders>
          </w:tcPr>
          <w:p w14:paraId="0C27E5B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12DA541" w14:textId="77777777" w:rsidTr="00057BD9">
        <w:trPr>
          <w:trHeight w:val="142"/>
        </w:trPr>
        <w:tc>
          <w:tcPr>
            <w:tcW w:w="2830" w:type="dxa"/>
            <w:tcBorders>
              <w:top w:val="single" w:sz="12" w:space="0" w:color="000000"/>
              <w:left w:val="single" w:sz="4" w:space="0" w:color="auto"/>
              <w:bottom w:val="single" w:sz="12" w:space="0" w:color="auto"/>
              <w:right w:val="single" w:sz="4" w:space="0" w:color="auto"/>
            </w:tcBorders>
          </w:tcPr>
          <w:p w14:paraId="78588914" w14:textId="77777777" w:rsidR="00057BD9" w:rsidRPr="004B2C4E" w:rsidRDefault="00057BD9" w:rsidP="00057BD9">
            <w:pPr>
              <w:widowControl w:val="0"/>
              <w:spacing w:line="240" w:lineRule="auto"/>
              <w:jc w:val="left"/>
              <w:rPr>
                <w:rFonts w:asciiTheme="minorHAnsi" w:hAnsiTheme="minorHAnsi"/>
                <w:sz w:val="20"/>
              </w:rPr>
            </w:pPr>
          </w:p>
        </w:tc>
        <w:tc>
          <w:tcPr>
            <w:tcW w:w="1611" w:type="dxa"/>
            <w:tcBorders>
              <w:top w:val="single" w:sz="12" w:space="0" w:color="000000"/>
              <w:left w:val="single" w:sz="4" w:space="0" w:color="auto"/>
              <w:bottom w:val="single" w:sz="12" w:space="0" w:color="auto"/>
              <w:right w:val="single" w:sz="4" w:space="0" w:color="auto"/>
            </w:tcBorders>
          </w:tcPr>
          <w:p w14:paraId="778FCB35"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6273B5B3"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0C0E8134"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237F4DF5"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65DE6DF8" w14:textId="77777777" w:rsidR="00057BD9" w:rsidRPr="004B2C4E" w:rsidRDefault="00057BD9" w:rsidP="00057BD9">
            <w:pPr>
              <w:widowControl w:val="0"/>
              <w:spacing w:line="240" w:lineRule="auto"/>
              <w:jc w:val="left"/>
              <w:rPr>
                <w:rFonts w:asciiTheme="minorHAnsi" w:hAnsiTheme="minorHAnsi"/>
                <w:sz w:val="20"/>
              </w:rPr>
            </w:pPr>
          </w:p>
        </w:tc>
      </w:tr>
      <w:tr w:rsidR="00057BD9" w:rsidRPr="004B2C4E" w14:paraId="706AA858" w14:textId="77777777" w:rsidTr="00057BD9">
        <w:trPr>
          <w:trHeight w:val="142"/>
        </w:trPr>
        <w:tc>
          <w:tcPr>
            <w:tcW w:w="2830" w:type="dxa"/>
            <w:tcBorders>
              <w:top w:val="single" w:sz="12" w:space="0" w:color="auto"/>
              <w:left w:val="single" w:sz="12" w:space="0" w:color="auto"/>
              <w:bottom w:val="single" w:sz="12" w:space="0" w:color="auto"/>
              <w:right w:val="single" w:sz="4" w:space="0" w:color="auto"/>
            </w:tcBorders>
          </w:tcPr>
          <w:p w14:paraId="6F296023" w14:textId="77777777" w:rsidR="00057BD9" w:rsidRPr="004B2C4E" w:rsidRDefault="00057BD9" w:rsidP="00057BD9">
            <w:pPr>
              <w:widowControl w:val="0"/>
              <w:spacing w:line="240" w:lineRule="auto"/>
              <w:jc w:val="left"/>
              <w:rPr>
                <w:rFonts w:asciiTheme="minorHAnsi" w:hAnsiTheme="minorHAnsi"/>
                <w:sz w:val="20"/>
              </w:rPr>
            </w:pPr>
            <w:r>
              <w:rPr>
                <w:rFonts w:asciiTheme="minorHAnsi" w:hAnsiTheme="minorHAnsi"/>
                <w:sz w:val="20"/>
              </w:rPr>
              <w:t>III.2.2 lett. b</w:t>
            </w:r>
            <w:r w:rsidRPr="004B2C4E">
              <w:rPr>
                <w:rFonts w:asciiTheme="minorHAnsi" w:hAnsiTheme="minorHAnsi"/>
                <w:sz w:val="20"/>
              </w:rPr>
              <w:t xml:space="preserve">) del bando - </w:t>
            </w:r>
            <w:r w:rsidRPr="001B4F6C">
              <w:rPr>
                <w:rFonts w:asciiTheme="minorHAnsi" w:hAnsiTheme="minorHAnsi"/>
                <w:i/>
                <w:sz w:val="20"/>
              </w:rPr>
              <w:t xml:space="preserve">fatturato </w:t>
            </w:r>
            <w:r>
              <w:rPr>
                <w:rFonts w:asciiTheme="minorHAnsi" w:hAnsiTheme="minorHAnsi"/>
                <w:i/>
                <w:sz w:val="20"/>
              </w:rPr>
              <w:t>specifico</w:t>
            </w:r>
            <w:r w:rsidRPr="001B4F6C">
              <w:rPr>
                <w:rFonts w:asciiTheme="minorHAnsi" w:hAnsiTheme="minorHAnsi"/>
                <w:i/>
                <w:sz w:val="20"/>
              </w:rPr>
              <w:t xml:space="preserve"> medio annuo</w:t>
            </w:r>
          </w:p>
        </w:tc>
        <w:tc>
          <w:tcPr>
            <w:tcW w:w="1611" w:type="dxa"/>
            <w:tcBorders>
              <w:top w:val="single" w:sz="12" w:space="0" w:color="auto"/>
              <w:left w:val="single" w:sz="4" w:space="0" w:color="auto"/>
              <w:bottom w:val="single" w:sz="12" w:space="0" w:color="auto"/>
              <w:right w:val="single" w:sz="4" w:space="0" w:color="auto"/>
            </w:tcBorders>
          </w:tcPr>
          <w:p w14:paraId="215A216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19BFCAC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6DD2F8C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519EC4E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12" w:space="0" w:color="auto"/>
            </w:tcBorders>
          </w:tcPr>
          <w:p w14:paraId="52F3DCCE"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D676ED0" w14:textId="77777777" w:rsidTr="00057BD9">
        <w:trPr>
          <w:trHeight w:val="142"/>
        </w:trPr>
        <w:tc>
          <w:tcPr>
            <w:tcW w:w="2830" w:type="dxa"/>
            <w:tcBorders>
              <w:top w:val="single" w:sz="12" w:space="0" w:color="auto"/>
              <w:left w:val="single" w:sz="4" w:space="0" w:color="auto"/>
              <w:bottom w:val="single" w:sz="12" w:space="0" w:color="auto"/>
              <w:right w:val="single" w:sz="4" w:space="0" w:color="auto"/>
            </w:tcBorders>
          </w:tcPr>
          <w:p w14:paraId="46C92C2F" w14:textId="77777777" w:rsidR="00057BD9" w:rsidRPr="004B2C4E" w:rsidRDefault="00057BD9" w:rsidP="00057BD9">
            <w:pPr>
              <w:widowControl w:val="0"/>
              <w:spacing w:line="240" w:lineRule="auto"/>
              <w:jc w:val="left"/>
              <w:rPr>
                <w:rFonts w:asciiTheme="minorHAnsi" w:hAnsiTheme="minorHAnsi"/>
                <w:sz w:val="20"/>
              </w:rPr>
            </w:pPr>
          </w:p>
        </w:tc>
        <w:tc>
          <w:tcPr>
            <w:tcW w:w="1611" w:type="dxa"/>
            <w:tcBorders>
              <w:top w:val="single" w:sz="12" w:space="0" w:color="auto"/>
              <w:left w:val="single" w:sz="4" w:space="0" w:color="auto"/>
              <w:bottom w:val="single" w:sz="12" w:space="0" w:color="auto"/>
              <w:right w:val="single" w:sz="4" w:space="0" w:color="auto"/>
            </w:tcBorders>
          </w:tcPr>
          <w:p w14:paraId="2EB0D66D"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511ED4C9"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26D5FDE9"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7A7A93C8"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4B844C14" w14:textId="77777777" w:rsidR="00057BD9" w:rsidRPr="004B2C4E" w:rsidRDefault="00057BD9" w:rsidP="00057BD9">
            <w:pPr>
              <w:widowControl w:val="0"/>
              <w:spacing w:line="240" w:lineRule="auto"/>
              <w:jc w:val="left"/>
              <w:rPr>
                <w:rFonts w:asciiTheme="minorHAnsi" w:hAnsiTheme="minorHAnsi"/>
                <w:sz w:val="20"/>
              </w:rPr>
            </w:pPr>
          </w:p>
        </w:tc>
      </w:tr>
      <w:tr w:rsidR="00057BD9" w:rsidRPr="004B2C4E" w14:paraId="468C3773" w14:textId="77777777" w:rsidTr="00057BD9">
        <w:trPr>
          <w:trHeight w:val="454"/>
        </w:trPr>
        <w:tc>
          <w:tcPr>
            <w:tcW w:w="2830" w:type="dxa"/>
            <w:tcBorders>
              <w:top w:val="single" w:sz="12" w:space="0" w:color="auto"/>
              <w:left w:val="single" w:sz="12" w:space="0" w:color="auto"/>
              <w:bottom w:val="single" w:sz="4" w:space="0" w:color="auto"/>
              <w:right w:val="single" w:sz="4" w:space="0" w:color="auto"/>
            </w:tcBorders>
            <w:vAlign w:val="center"/>
          </w:tcPr>
          <w:p w14:paraId="7412E957" w14:textId="77777777" w:rsidR="00057BD9" w:rsidRPr="004B2C4E" w:rsidRDefault="00057BD9" w:rsidP="00057BD9">
            <w:pPr>
              <w:widowControl w:val="0"/>
              <w:spacing w:line="240" w:lineRule="auto"/>
              <w:jc w:val="left"/>
              <w:rPr>
                <w:rFonts w:asciiTheme="minorHAnsi" w:hAnsiTheme="minorHAnsi"/>
                <w:sz w:val="20"/>
              </w:rPr>
            </w:pPr>
            <w:r>
              <w:rPr>
                <w:rFonts w:asciiTheme="minorHAnsi" w:hAnsiTheme="minorHAnsi"/>
                <w:sz w:val="20"/>
              </w:rPr>
              <w:t xml:space="preserve">III.2.3 lett. c) del bando - </w:t>
            </w:r>
            <w:r w:rsidRPr="004B2C4E">
              <w:rPr>
                <w:rFonts w:asciiTheme="minorHAnsi" w:hAnsiTheme="minorHAnsi"/>
                <w:sz w:val="20"/>
              </w:rPr>
              <w:t xml:space="preserve">servizi </w:t>
            </w:r>
          </w:p>
        </w:tc>
        <w:tc>
          <w:tcPr>
            <w:tcW w:w="1611" w:type="dxa"/>
            <w:tcBorders>
              <w:top w:val="single" w:sz="12" w:space="0" w:color="auto"/>
              <w:left w:val="single" w:sz="4" w:space="0" w:color="auto"/>
              <w:bottom w:val="single" w:sz="4" w:space="0" w:color="auto"/>
              <w:right w:val="single" w:sz="4" w:space="0" w:color="auto"/>
            </w:tcBorders>
          </w:tcPr>
          <w:p w14:paraId="148EAF43"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40E64C2C"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5E04FB9D"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0035A8C1"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12" w:space="0" w:color="auto"/>
            </w:tcBorders>
          </w:tcPr>
          <w:p w14:paraId="2597AB1D" w14:textId="77777777" w:rsidR="00057BD9" w:rsidRPr="004B2C4E" w:rsidRDefault="00057BD9" w:rsidP="00057BD9">
            <w:pPr>
              <w:widowControl w:val="0"/>
              <w:spacing w:line="240" w:lineRule="auto"/>
              <w:jc w:val="left"/>
              <w:rPr>
                <w:rFonts w:asciiTheme="minorHAnsi" w:hAnsiTheme="minorHAnsi"/>
                <w:sz w:val="20"/>
              </w:rPr>
            </w:pPr>
          </w:p>
        </w:tc>
      </w:tr>
      <w:tr w:rsidR="00057BD9" w:rsidRPr="004B2C4E" w14:paraId="5CEFE08B" w14:textId="77777777" w:rsidTr="00057BD9">
        <w:trPr>
          <w:trHeight w:val="454"/>
        </w:trPr>
        <w:tc>
          <w:tcPr>
            <w:tcW w:w="2830" w:type="dxa"/>
            <w:tcBorders>
              <w:top w:val="single" w:sz="4" w:space="0" w:color="auto"/>
              <w:left w:val="single" w:sz="12" w:space="0" w:color="auto"/>
              <w:bottom w:val="single" w:sz="4" w:space="0" w:color="auto"/>
              <w:right w:val="single" w:sz="4" w:space="0" w:color="auto"/>
            </w:tcBorders>
          </w:tcPr>
          <w:p w14:paraId="0C381CA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5FB11A3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2848D75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D796F5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6B0E41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4B2B733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48C8CBDD" w14:textId="77777777" w:rsidTr="00057BD9">
        <w:trPr>
          <w:trHeight w:val="454"/>
        </w:trPr>
        <w:tc>
          <w:tcPr>
            <w:tcW w:w="2830" w:type="dxa"/>
            <w:tcBorders>
              <w:top w:val="single" w:sz="4" w:space="0" w:color="auto"/>
              <w:left w:val="single" w:sz="12" w:space="0" w:color="auto"/>
              <w:bottom w:val="single" w:sz="4" w:space="0" w:color="auto"/>
              <w:right w:val="single" w:sz="4" w:space="0" w:color="auto"/>
            </w:tcBorders>
          </w:tcPr>
          <w:p w14:paraId="79860CF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26AD0D3E"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57E1DA5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E830FA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54FB784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4E41AE4E"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4EC3341A" w14:textId="77777777" w:rsidTr="00057BD9">
        <w:trPr>
          <w:trHeight w:val="454"/>
        </w:trPr>
        <w:tc>
          <w:tcPr>
            <w:tcW w:w="2830" w:type="dxa"/>
            <w:tcBorders>
              <w:top w:val="single" w:sz="4" w:space="0" w:color="auto"/>
              <w:left w:val="single" w:sz="12" w:space="0" w:color="auto"/>
              <w:bottom w:val="single" w:sz="4" w:space="0" w:color="auto"/>
              <w:right w:val="single" w:sz="4" w:space="0" w:color="auto"/>
            </w:tcBorders>
          </w:tcPr>
          <w:p w14:paraId="5A41BBD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26D0302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1BD4041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2FAE8C0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563DB01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179874B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35985D0E" w14:textId="77777777" w:rsidTr="00057BD9">
        <w:trPr>
          <w:trHeight w:val="454"/>
        </w:trPr>
        <w:tc>
          <w:tcPr>
            <w:tcW w:w="2830" w:type="dxa"/>
            <w:tcBorders>
              <w:top w:val="single" w:sz="4" w:space="0" w:color="auto"/>
              <w:left w:val="single" w:sz="12" w:space="0" w:color="auto"/>
              <w:bottom w:val="single" w:sz="4" w:space="0" w:color="auto"/>
              <w:right w:val="single" w:sz="4" w:space="0" w:color="auto"/>
            </w:tcBorders>
          </w:tcPr>
          <w:p w14:paraId="31B2A13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2CDE7CD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6E67114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30DAE5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3EE66DF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29156A3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1743C900" w14:textId="77777777" w:rsidTr="00057BD9">
        <w:trPr>
          <w:trHeight w:val="454"/>
        </w:trPr>
        <w:tc>
          <w:tcPr>
            <w:tcW w:w="2830" w:type="dxa"/>
            <w:tcBorders>
              <w:top w:val="single" w:sz="4" w:space="0" w:color="auto"/>
              <w:left w:val="single" w:sz="12" w:space="0" w:color="auto"/>
              <w:bottom w:val="single" w:sz="4" w:space="0" w:color="auto"/>
              <w:right w:val="single" w:sz="4" w:space="0" w:color="auto"/>
            </w:tcBorders>
          </w:tcPr>
          <w:p w14:paraId="3136A7D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18D1E76E"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47A8384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1B8318E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F5E9F4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3C11F07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3B72B93" w14:textId="77777777" w:rsidTr="00057BD9">
        <w:trPr>
          <w:trHeight w:val="454"/>
        </w:trPr>
        <w:tc>
          <w:tcPr>
            <w:tcW w:w="2830" w:type="dxa"/>
            <w:tcBorders>
              <w:top w:val="single" w:sz="4" w:space="0" w:color="auto"/>
              <w:left w:val="single" w:sz="12" w:space="0" w:color="auto"/>
              <w:bottom w:val="single" w:sz="12" w:space="0" w:color="auto"/>
              <w:right w:val="single" w:sz="4" w:space="0" w:color="auto"/>
            </w:tcBorders>
          </w:tcPr>
          <w:p w14:paraId="1E82B37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12" w:space="0" w:color="auto"/>
              <w:right w:val="single" w:sz="4" w:space="0" w:color="auto"/>
            </w:tcBorders>
          </w:tcPr>
          <w:p w14:paraId="172B5AA9"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7541BFF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766F286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216DA2A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12" w:space="0" w:color="auto"/>
            </w:tcBorders>
          </w:tcPr>
          <w:p w14:paraId="0605B32B"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51F11832" w14:textId="77777777" w:rsidTr="00057BD9">
        <w:trPr>
          <w:trHeight w:val="212"/>
        </w:trPr>
        <w:tc>
          <w:tcPr>
            <w:tcW w:w="2830" w:type="dxa"/>
            <w:tcBorders>
              <w:top w:val="single" w:sz="12" w:space="0" w:color="auto"/>
              <w:left w:val="single" w:sz="2" w:space="0" w:color="000000"/>
              <w:bottom w:val="single" w:sz="12" w:space="0" w:color="auto"/>
              <w:right w:val="single" w:sz="2" w:space="0" w:color="000000"/>
            </w:tcBorders>
          </w:tcPr>
          <w:p w14:paraId="450F6DA9" w14:textId="77777777" w:rsidR="00057BD9" w:rsidRPr="004B2C4E" w:rsidRDefault="00057BD9" w:rsidP="00057BD9">
            <w:pPr>
              <w:widowControl w:val="0"/>
              <w:spacing w:line="240" w:lineRule="auto"/>
              <w:jc w:val="left"/>
              <w:rPr>
                <w:rFonts w:asciiTheme="minorHAnsi" w:hAnsiTheme="minorHAnsi"/>
                <w:sz w:val="20"/>
              </w:rPr>
            </w:pPr>
          </w:p>
        </w:tc>
        <w:tc>
          <w:tcPr>
            <w:tcW w:w="1611" w:type="dxa"/>
            <w:tcBorders>
              <w:top w:val="single" w:sz="12" w:space="0" w:color="auto"/>
              <w:left w:val="single" w:sz="2" w:space="0" w:color="000000"/>
              <w:bottom w:val="single" w:sz="12" w:space="0" w:color="auto"/>
              <w:right w:val="single" w:sz="2" w:space="0" w:color="000000"/>
            </w:tcBorders>
          </w:tcPr>
          <w:p w14:paraId="7BEEBC44"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10B96EAC"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34D77A9A"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49872FAD"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623CCF7F" w14:textId="77777777" w:rsidR="00057BD9" w:rsidRPr="004B2C4E" w:rsidRDefault="00057BD9" w:rsidP="00057BD9">
            <w:pPr>
              <w:widowControl w:val="0"/>
              <w:spacing w:line="240" w:lineRule="auto"/>
              <w:jc w:val="left"/>
              <w:rPr>
                <w:rFonts w:asciiTheme="minorHAnsi" w:hAnsiTheme="minorHAnsi"/>
                <w:sz w:val="20"/>
              </w:rPr>
            </w:pPr>
          </w:p>
        </w:tc>
      </w:tr>
      <w:tr w:rsidR="00057BD9" w:rsidRPr="004B2C4E" w14:paraId="1AD2179C" w14:textId="77777777" w:rsidTr="00057BD9">
        <w:trPr>
          <w:trHeight w:val="454"/>
        </w:trPr>
        <w:tc>
          <w:tcPr>
            <w:tcW w:w="2830" w:type="dxa"/>
            <w:tcBorders>
              <w:top w:val="single" w:sz="12" w:space="0" w:color="auto"/>
              <w:left w:val="single" w:sz="12" w:space="0" w:color="auto"/>
              <w:bottom w:val="single" w:sz="2" w:space="0" w:color="000000"/>
              <w:right w:val="single" w:sz="2" w:space="0" w:color="000000"/>
            </w:tcBorders>
          </w:tcPr>
          <w:p w14:paraId="293A26EF" w14:textId="77777777" w:rsidR="00057BD9" w:rsidRPr="004B2C4E" w:rsidRDefault="00057BD9" w:rsidP="00057BD9">
            <w:pPr>
              <w:widowControl w:val="0"/>
              <w:spacing w:line="240" w:lineRule="auto"/>
              <w:jc w:val="left"/>
              <w:rPr>
                <w:rFonts w:asciiTheme="minorHAnsi" w:hAnsiTheme="minorHAnsi"/>
                <w:sz w:val="20"/>
              </w:rPr>
            </w:pPr>
            <w:r>
              <w:rPr>
                <w:rFonts w:asciiTheme="minorHAnsi" w:hAnsiTheme="minorHAnsi"/>
                <w:sz w:val="20"/>
              </w:rPr>
              <w:t>III.2.3 lett. d</w:t>
            </w:r>
            <w:r w:rsidRPr="004B2C4E">
              <w:rPr>
                <w:rFonts w:asciiTheme="minorHAnsi" w:hAnsiTheme="minorHAnsi"/>
                <w:sz w:val="20"/>
              </w:rPr>
              <w:t>)</w:t>
            </w:r>
            <w:r>
              <w:rPr>
                <w:rFonts w:asciiTheme="minorHAnsi" w:hAnsiTheme="minorHAnsi"/>
                <w:sz w:val="20"/>
              </w:rPr>
              <w:t xml:space="preserve"> </w:t>
            </w:r>
            <w:r w:rsidRPr="004B2C4E">
              <w:rPr>
                <w:rFonts w:asciiTheme="minorHAnsi" w:hAnsiTheme="minorHAnsi"/>
                <w:sz w:val="20"/>
              </w:rPr>
              <w:t xml:space="preserve">del bando - servizi  di punta </w:t>
            </w:r>
          </w:p>
        </w:tc>
        <w:tc>
          <w:tcPr>
            <w:tcW w:w="1611" w:type="dxa"/>
            <w:tcBorders>
              <w:top w:val="single" w:sz="12" w:space="0" w:color="auto"/>
              <w:left w:val="single" w:sz="2" w:space="0" w:color="000000"/>
              <w:bottom w:val="single" w:sz="2" w:space="0" w:color="000000"/>
              <w:right w:val="single" w:sz="2" w:space="0" w:color="000000"/>
            </w:tcBorders>
          </w:tcPr>
          <w:p w14:paraId="36F46076"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58256D33"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2EDB31AB"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2A0D356E" w14:textId="77777777" w:rsidR="00057BD9" w:rsidRPr="004B2C4E" w:rsidRDefault="00057BD9" w:rsidP="00057BD9">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12" w:space="0" w:color="auto"/>
            </w:tcBorders>
          </w:tcPr>
          <w:p w14:paraId="57C77B4D" w14:textId="77777777" w:rsidR="00057BD9" w:rsidRPr="004B2C4E" w:rsidRDefault="00057BD9" w:rsidP="00057BD9">
            <w:pPr>
              <w:widowControl w:val="0"/>
              <w:spacing w:line="240" w:lineRule="auto"/>
              <w:jc w:val="left"/>
              <w:rPr>
                <w:rFonts w:asciiTheme="minorHAnsi" w:hAnsiTheme="minorHAnsi"/>
                <w:sz w:val="20"/>
              </w:rPr>
            </w:pPr>
          </w:p>
        </w:tc>
      </w:tr>
      <w:tr w:rsidR="00057BD9" w:rsidRPr="004B2C4E" w14:paraId="5CEAE349" w14:textId="77777777" w:rsidTr="00057BD9">
        <w:trPr>
          <w:trHeight w:val="454"/>
        </w:trPr>
        <w:tc>
          <w:tcPr>
            <w:tcW w:w="2830" w:type="dxa"/>
            <w:tcBorders>
              <w:top w:val="single" w:sz="2" w:space="0" w:color="000000"/>
              <w:left w:val="single" w:sz="12" w:space="0" w:color="auto"/>
              <w:bottom w:val="single" w:sz="2" w:space="0" w:color="000000"/>
              <w:right w:val="single" w:sz="2" w:space="0" w:color="000000"/>
            </w:tcBorders>
          </w:tcPr>
          <w:p w14:paraId="08E07EF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Borders>
              <w:top w:val="single" w:sz="2" w:space="0" w:color="000000"/>
              <w:left w:val="single" w:sz="2" w:space="0" w:color="000000"/>
              <w:bottom w:val="single" w:sz="2" w:space="0" w:color="000000"/>
              <w:right w:val="single" w:sz="2" w:space="0" w:color="000000"/>
            </w:tcBorders>
          </w:tcPr>
          <w:p w14:paraId="27735B3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0F7E26A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759D322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2A98D99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12" w:space="0" w:color="auto"/>
            </w:tcBorders>
          </w:tcPr>
          <w:p w14:paraId="44DFE89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E76BD57" w14:textId="77777777" w:rsidTr="00057BD9">
        <w:trPr>
          <w:trHeight w:val="454"/>
        </w:trPr>
        <w:tc>
          <w:tcPr>
            <w:tcW w:w="2830" w:type="dxa"/>
            <w:tcBorders>
              <w:top w:val="single" w:sz="2" w:space="0" w:color="000000"/>
              <w:left w:val="single" w:sz="12" w:space="0" w:color="auto"/>
              <w:bottom w:val="single" w:sz="2" w:space="0" w:color="000000"/>
              <w:right w:val="single" w:sz="2" w:space="0" w:color="000000"/>
            </w:tcBorders>
          </w:tcPr>
          <w:p w14:paraId="3A1E601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Borders>
              <w:top w:val="single" w:sz="2" w:space="0" w:color="000000"/>
              <w:left w:val="single" w:sz="2" w:space="0" w:color="000000"/>
              <w:bottom w:val="single" w:sz="2" w:space="0" w:color="000000"/>
              <w:right w:val="single" w:sz="2" w:space="0" w:color="000000"/>
            </w:tcBorders>
          </w:tcPr>
          <w:p w14:paraId="3A58C31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7A40614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12E0D589"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566C9C3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12" w:space="0" w:color="auto"/>
            </w:tcBorders>
          </w:tcPr>
          <w:p w14:paraId="1FB2EE90"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5179A7D8" w14:textId="77777777" w:rsidTr="00057BD9">
        <w:trPr>
          <w:trHeight w:val="454"/>
        </w:trPr>
        <w:tc>
          <w:tcPr>
            <w:tcW w:w="2830" w:type="dxa"/>
            <w:tcBorders>
              <w:top w:val="single" w:sz="2" w:space="0" w:color="000000"/>
              <w:left w:val="single" w:sz="12" w:space="0" w:color="auto"/>
            </w:tcBorders>
          </w:tcPr>
          <w:p w14:paraId="1C4A80D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Borders>
              <w:top w:val="single" w:sz="2" w:space="0" w:color="000000"/>
            </w:tcBorders>
          </w:tcPr>
          <w:p w14:paraId="713D372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5478DF5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3C1C7A8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2B962F5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right w:val="single" w:sz="12" w:space="0" w:color="auto"/>
            </w:tcBorders>
          </w:tcPr>
          <w:p w14:paraId="3BA203D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441A3CB2" w14:textId="77777777" w:rsidTr="00057BD9">
        <w:trPr>
          <w:trHeight w:val="454"/>
        </w:trPr>
        <w:tc>
          <w:tcPr>
            <w:tcW w:w="2830" w:type="dxa"/>
            <w:tcBorders>
              <w:left w:val="single" w:sz="12" w:space="0" w:color="auto"/>
            </w:tcBorders>
          </w:tcPr>
          <w:p w14:paraId="4328DC6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119CAB4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2634AF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763F917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7FBD453E"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1B165DD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336233AA" w14:textId="77777777" w:rsidTr="00057BD9">
        <w:trPr>
          <w:trHeight w:val="454"/>
        </w:trPr>
        <w:tc>
          <w:tcPr>
            <w:tcW w:w="2830" w:type="dxa"/>
            <w:tcBorders>
              <w:left w:val="single" w:sz="12" w:space="0" w:color="auto"/>
            </w:tcBorders>
          </w:tcPr>
          <w:p w14:paraId="3D9758B9"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lastRenderedPageBreak/>
              <w:t>CAT …………1° Serv.</w:t>
            </w:r>
          </w:p>
        </w:tc>
        <w:tc>
          <w:tcPr>
            <w:tcW w:w="1611" w:type="dxa"/>
          </w:tcPr>
          <w:p w14:paraId="723385C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3DA0E61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60A7A0F3"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19D664A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50DFC3A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40B9EA7" w14:textId="77777777" w:rsidTr="00057BD9">
        <w:trPr>
          <w:trHeight w:val="454"/>
        </w:trPr>
        <w:tc>
          <w:tcPr>
            <w:tcW w:w="2830" w:type="dxa"/>
            <w:tcBorders>
              <w:left w:val="single" w:sz="12" w:space="0" w:color="auto"/>
            </w:tcBorders>
          </w:tcPr>
          <w:p w14:paraId="5964D19B"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0BCA00C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5F8C811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2C42704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BD9605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2D5153E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7E4D1D85" w14:textId="77777777" w:rsidTr="00057BD9">
        <w:trPr>
          <w:trHeight w:val="454"/>
        </w:trPr>
        <w:tc>
          <w:tcPr>
            <w:tcW w:w="2830" w:type="dxa"/>
            <w:tcBorders>
              <w:left w:val="single" w:sz="12" w:space="0" w:color="auto"/>
            </w:tcBorders>
          </w:tcPr>
          <w:p w14:paraId="6CD2442F"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Pr>
          <w:p w14:paraId="598E9EE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F73106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C4955B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746A824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3514E976"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7DA011D3" w14:textId="77777777" w:rsidTr="00057BD9">
        <w:trPr>
          <w:trHeight w:val="454"/>
        </w:trPr>
        <w:tc>
          <w:tcPr>
            <w:tcW w:w="2830" w:type="dxa"/>
            <w:tcBorders>
              <w:left w:val="single" w:sz="12" w:space="0" w:color="auto"/>
            </w:tcBorders>
          </w:tcPr>
          <w:p w14:paraId="6F72665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12CDB8C2"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79359C27"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18B46E6B"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5CFCC839"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689A2C3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235A32EB" w14:textId="77777777" w:rsidTr="00057BD9">
        <w:trPr>
          <w:trHeight w:val="454"/>
        </w:trPr>
        <w:tc>
          <w:tcPr>
            <w:tcW w:w="2830" w:type="dxa"/>
            <w:tcBorders>
              <w:left w:val="single" w:sz="12" w:space="0" w:color="auto"/>
            </w:tcBorders>
          </w:tcPr>
          <w:p w14:paraId="00D8BA8D"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Pr>
          <w:p w14:paraId="1579601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6C68BE14"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950FB8B"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2CEBF8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5095F163"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r w:rsidR="00057BD9" w:rsidRPr="004B2C4E" w14:paraId="63E801DF" w14:textId="77777777" w:rsidTr="00057BD9">
        <w:trPr>
          <w:trHeight w:val="454"/>
        </w:trPr>
        <w:tc>
          <w:tcPr>
            <w:tcW w:w="2830" w:type="dxa"/>
            <w:tcBorders>
              <w:left w:val="single" w:sz="12" w:space="0" w:color="auto"/>
              <w:bottom w:val="single" w:sz="12" w:space="0" w:color="auto"/>
            </w:tcBorders>
          </w:tcPr>
          <w:p w14:paraId="56602495"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Borders>
              <w:bottom w:val="single" w:sz="12" w:space="0" w:color="auto"/>
            </w:tcBorders>
          </w:tcPr>
          <w:p w14:paraId="41683F58"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5752FD4A"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25CBF66C"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1CB94E59"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right w:val="single" w:sz="12" w:space="0" w:color="auto"/>
            </w:tcBorders>
          </w:tcPr>
          <w:p w14:paraId="0BFF8041" w14:textId="77777777" w:rsidR="00057BD9" w:rsidRPr="004B2C4E" w:rsidRDefault="00057BD9" w:rsidP="00057BD9">
            <w:pPr>
              <w:widowControl w:val="0"/>
              <w:spacing w:line="240" w:lineRule="auto"/>
              <w:jc w:val="left"/>
              <w:rPr>
                <w:rFonts w:asciiTheme="minorHAnsi" w:hAnsiTheme="minorHAnsi"/>
                <w:sz w:val="20"/>
              </w:rPr>
            </w:pPr>
            <w:r w:rsidRPr="004B2C4E">
              <w:rPr>
                <w:rFonts w:asciiTheme="minorHAnsi" w:hAnsiTheme="minorHAnsi"/>
                <w:sz w:val="20"/>
              </w:rPr>
              <w:t>€</w:t>
            </w:r>
          </w:p>
        </w:tc>
      </w:tr>
    </w:tbl>
    <w:p w14:paraId="38C3C33F" w14:textId="40A40362" w:rsidR="00057BD9" w:rsidRDefault="00057BD9" w:rsidP="00057BD9">
      <w:pPr>
        <w:pStyle w:val="Corpotesto"/>
        <w:spacing w:line="276" w:lineRule="auto"/>
        <w:ind w:left="-567" w:right="760"/>
        <w:rPr>
          <w:b/>
          <w:sz w:val="17"/>
          <w:lang w:val="it-IT"/>
        </w:rPr>
      </w:pPr>
    </w:p>
    <w:p w14:paraId="6F2293A0" w14:textId="700CBC17" w:rsidR="00110B96" w:rsidRPr="00FA3AD9" w:rsidRDefault="00FA3AD9" w:rsidP="00FA3AD9">
      <w:pPr>
        <w:pStyle w:val="Corpotesto"/>
        <w:ind w:left="-567"/>
        <w:rPr>
          <w:rFonts w:asciiTheme="minorHAnsi" w:hAnsiTheme="minorHAnsi" w:cstheme="minorHAnsi"/>
          <w:sz w:val="20"/>
        </w:rPr>
      </w:pPr>
      <w:r w:rsidRPr="00110B96">
        <w:rPr>
          <w:rFonts w:asciiTheme="minorHAnsi" w:hAnsiTheme="minorHAnsi" w:cstheme="minorHAnsi"/>
          <w:sz w:val="20"/>
        </w:rPr>
        <w:t>Nota: la dichiarazione dovrà, essere timbrata e sottoscritta dal concorrente e dall’ausiliaria/e.</w:t>
      </w:r>
    </w:p>
    <w:p w14:paraId="57502996" w14:textId="5E9EB8A2" w:rsidR="00057BD9" w:rsidRDefault="00057BD9" w:rsidP="00057BD9">
      <w:pPr>
        <w:pStyle w:val="Corpotesto"/>
        <w:spacing w:line="276" w:lineRule="auto"/>
        <w:ind w:left="-567" w:right="760"/>
        <w:rPr>
          <w:b/>
          <w:sz w:val="17"/>
          <w:lang w:val="it-IT"/>
        </w:rPr>
      </w:pPr>
      <w:bookmarkStart w:id="10" w:name="_Hlk45146346"/>
      <w:r>
        <w:rPr>
          <w:b/>
          <w:sz w:val="17"/>
          <w:lang w:val="it-IT"/>
        </w:rPr>
        <w:t>____________________________________________________________</w:t>
      </w:r>
    </w:p>
    <w:bookmarkEnd w:id="10"/>
    <w:p w14:paraId="71440C73" w14:textId="1D42D4FB" w:rsidR="00FA3AD9" w:rsidRPr="006231AA" w:rsidRDefault="00FA3AD9" w:rsidP="00FA3AD9">
      <w:pPr>
        <w:pStyle w:val="Corpotesto"/>
        <w:spacing w:line="276" w:lineRule="auto"/>
        <w:ind w:left="-567" w:right="760"/>
        <w:rPr>
          <w:rFonts w:asciiTheme="minorHAnsi" w:hAnsiTheme="minorHAnsi" w:cstheme="minorHAnsi"/>
          <w:sz w:val="16"/>
          <w:szCs w:val="16"/>
        </w:rPr>
      </w:pPr>
      <w:r>
        <w:rPr>
          <w:rFonts w:asciiTheme="minorHAnsi" w:hAnsiTheme="minorHAnsi" w:cstheme="minorHAnsi"/>
          <w:position w:val="8"/>
          <w:sz w:val="16"/>
          <w:szCs w:val="16"/>
          <w:lang w:val="it-IT"/>
        </w:rPr>
        <w:t>4</w:t>
      </w:r>
      <w:r w:rsidRPr="006231AA">
        <w:rPr>
          <w:rFonts w:asciiTheme="minorHAnsi" w:hAnsiTheme="minorHAnsi" w:cstheme="minorHAnsi"/>
          <w:sz w:val="16"/>
          <w:szCs w:val="16"/>
        </w:rPr>
        <w:t>Timbro della società e firma del legale rappresentante /procuratore che ha titolo per impegnare l’impresa.</w:t>
      </w:r>
    </w:p>
    <w:p w14:paraId="4378182B" w14:textId="3398C467" w:rsidR="00FA3AD9" w:rsidRPr="00FA3AD9" w:rsidRDefault="00FA3AD9" w:rsidP="00FA3AD9">
      <w:pPr>
        <w:pStyle w:val="Corpotesto"/>
        <w:spacing w:line="276" w:lineRule="auto"/>
        <w:ind w:left="-567" w:right="476"/>
        <w:rPr>
          <w:rFonts w:asciiTheme="minorHAnsi" w:hAnsiTheme="minorHAnsi" w:cstheme="minorHAnsi"/>
          <w:sz w:val="16"/>
          <w:szCs w:val="16"/>
        </w:rPr>
      </w:pPr>
      <w:r w:rsidRPr="00EE2365">
        <w:rPr>
          <w:rFonts w:asciiTheme="minorHAnsi" w:hAnsiTheme="minorHAnsi" w:cstheme="minorHAnsi"/>
          <w:b/>
          <w:bCs/>
          <w:sz w:val="16"/>
          <w:szCs w:val="16"/>
        </w:rPr>
        <w:t>Nota bene:</w:t>
      </w:r>
      <w:r w:rsidRPr="00EE2365">
        <w:rPr>
          <w:rFonts w:asciiTheme="minorHAnsi" w:hAnsiTheme="minorHAnsi" w:cstheme="minorHAnsi"/>
          <w:b/>
          <w:bCs/>
          <w:sz w:val="16"/>
          <w:szCs w:val="16"/>
          <w:lang w:val="it-IT"/>
        </w:rPr>
        <w:t xml:space="preserve"> </w:t>
      </w:r>
      <w:r>
        <w:rPr>
          <w:rFonts w:asciiTheme="minorHAnsi" w:hAnsiTheme="minorHAnsi" w:cstheme="minorHAnsi"/>
          <w:sz w:val="16"/>
          <w:szCs w:val="16"/>
          <w:lang w:val="it-IT"/>
        </w:rPr>
        <w:t xml:space="preserve">Qualora </w:t>
      </w:r>
      <w:r w:rsidRPr="006231AA">
        <w:rPr>
          <w:rFonts w:asciiTheme="minorHAnsi" w:hAnsiTheme="minorHAnsi" w:cstheme="minorHAnsi"/>
          <w:sz w:val="16"/>
          <w:szCs w:val="16"/>
        </w:rPr>
        <w:t>la documentazione venga sottoscritta dal procuratore della società dovrà essere allegata copia della relativa procura notarile (generale o speciale) o altro documento da cui risultino inequivocabilmente i poteri di rappresentanza.</w:t>
      </w:r>
      <w:r>
        <w:rPr>
          <w:rFonts w:asciiTheme="minorHAnsi" w:hAnsiTheme="minorHAnsi" w:cstheme="minorHAnsi"/>
          <w:sz w:val="16"/>
          <w:szCs w:val="16"/>
          <w:lang w:val="it-IT"/>
        </w:rPr>
        <w:t xml:space="preserve"> </w:t>
      </w:r>
      <w:r w:rsidRPr="006231AA">
        <w:rPr>
          <w:rFonts w:asciiTheme="minorHAnsi" w:hAnsiTheme="minorHAnsi" w:cstheme="minorHAnsi"/>
          <w:sz w:val="16"/>
          <w:szCs w:val="16"/>
        </w:rPr>
        <w:t xml:space="preserve">Ogni pagina del presente modulo deve essere corredata dal </w:t>
      </w:r>
      <w:r w:rsidRPr="006231AA">
        <w:rPr>
          <w:rFonts w:asciiTheme="minorHAnsi" w:hAnsiTheme="minorHAnsi" w:cstheme="minorHAnsi"/>
          <w:b/>
          <w:sz w:val="16"/>
          <w:szCs w:val="16"/>
          <w:u w:val="single"/>
        </w:rPr>
        <w:t>timbro della società e sigla del legale</w:t>
      </w:r>
      <w:r w:rsidRPr="006231AA">
        <w:rPr>
          <w:rFonts w:asciiTheme="minorHAnsi" w:hAnsiTheme="minorHAnsi" w:cstheme="minorHAnsi"/>
          <w:b/>
          <w:sz w:val="16"/>
          <w:szCs w:val="16"/>
        </w:rPr>
        <w:t xml:space="preserve"> </w:t>
      </w:r>
      <w:r w:rsidRPr="006231AA">
        <w:rPr>
          <w:rFonts w:asciiTheme="minorHAnsi" w:hAnsiTheme="minorHAnsi" w:cstheme="minorHAnsi"/>
          <w:b/>
          <w:sz w:val="16"/>
          <w:szCs w:val="16"/>
          <w:u w:val="single"/>
        </w:rPr>
        <w:t>rappresentante/procuratore</w:t>
      </w:r>
    </w:p>
    <w:sectPr w:rsidR="00FA3AD9" w:rsidRPr="00FA3AD9" w:rsidSect="00E229CE">
      <w:footerReference w:type="default" r:id="rId13"/>
      <w:type w:val="continuous"/>
      <w:pgSz w:w="11907" w:h="16840" w:code="9"/>
      <w:pgMar w:top="851" w:right="1134" w:bottom="993" w:left="1134" w:header="850" w:footer="351"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C40D0" w14:textId="77777777" w:rsidR="004A2E62" w:rsidRDefault="004A2E62" w:rsidP="002750E3">
      <w:pPr>
        <w:spacing w:line="240" w:lineRule="auto"/>
      </w:pPr>
      <w:r>
        <w:separator/>
      </w:r>
    </w:p>
  </w:endnote>
  <w:endnote w:type="continuationSeparator" w:id="0">
    <w:p w14:paraId="117316F3" w14:textId="77777777" w:rsidR="004A2E62" w:rsidRDefault="004A2E62" w:rsidP="002750E3">
      <w:pPr>
        <w:spacing w:line="240" w:lineRule="auto"/>
      </w:pPr>
      <w:r>
        <w:continuationSeparator/>
      </w:r>
    </w:p>
  </w:endnote>
  <w:endnote w:type="continuationNotice" w:id="1">
    <w:p w14:paraId="5E64A4B1" w14:textId="77777777" w:rsidR="004A2E62" w:rsidRDefault="004A2E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00000000"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21B2" w14:textId="351E5D71" w:rsidR="001B4F6C" w:rsidRDefault="001B4F6C" w:rsidP="00B65A5B">
    <w:pPr>
      <w:pStyle w:val="Pidipagina"/>
      <w:spacing w:before="0" w:beforeAutospacing="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54A4" w14:textId="77777777" w:rsidR="004A2E62" w:rsidRDefault="004A2E62" w:rsidP="002750E3">
      <w:pPr>
        <w:spacing w:line="240" w:lineRule="auto"/>
      </w:pPr>
      <w:r>
        <w:separator/>
      </w:r>
    </w:p>
  </w:footnote>
  <w:footnote w:type="continuationSeparator" w:id="0">
    <w:p w14:paraId="1964DEB2" w14:textId="77777777" w:rsidR="004A2E62" w:rsidRDefault="004A2E62" w:rsidP="002750E3">
      <w:pPr>
        <w:spacing w:line="240" w:lineRule="auto"/>
      </w:pPr>
      <w:r>
        <w:continuationSeparator/>
      </w:r>
    </w:p>
  </w:footnote>
  <w:footnote w:type="continuationNotice" w:id="1">
    <w:p w14:paraId="5BF77665" w14:textId="77777777" w:rsidR="004A2E62" w:rsidRDefault="004A2E6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915"/>
        </w:tabs>
        <w:ind w:left="915" w:hanging="360"/>
      </w:pPr>
      <w:rPr>
        <w:rFonts w:eastAsia="Marlett" w:cs="Marlett" w:hint="default"/>
        <w:b/>
        <w:sz w:val="24"/>
        <w:szCs w:val="24"/>
      </w:r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E5FE0722"/>
    <w:name w:val="WW8Num16"/>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7"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14"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15"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17"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9"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20"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21"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22" w15:restartNumberingAfterBreak="0">
    <w:nsid w:val="00000439"/>
    <w:multiLevelType w:val="multilevel"/>
    <w:tmpl w:val="000008BC"/>
    <w:lvl w:ilvl="0">
      <w:numFmt w:val="bullet"/>
      <w:lvlText w:val=""/>
      <w:lvlJc w:val="left"/>
      <w:pPr>
        <w:ind w:left="1592" w:hanging="428"/>
      </w:pPr>
      <w:rPr>
        <w:rFonts w:ascii="Wingdings" w:hAnsi="Wingdings"/>
        <w:b w:val="0"/>
        <w:w w:val="100"/>
        <w:sz w:val="24"/>
      </w:rPr>
    </w:lvl>
    <w:lvl w:ilvl="1">
      <w:numFmt w:val="bullet"/>
      <w:lvlText w:val="-"/>
      <w:lvlJc w:val="left"/>
      <w:pPr>
        <w:ind w:left="1873" w:hanging="281"/>
      </w:pPr>
      <w:rPr>
        <w:rFonts w:ascii="Trebuchet MS" w:hAnsi="Trebuchet MS"/>
        <w:b w:val="0"/>
        <w:w w:val="99"/>
        <w:sz w:val="20"/>
      </w:rPr>
    </w:lvl>
    <w:lvl w:ilvl="2">
      <w:numFmt w:val="bullet"/>
      <w:lvlText w:val="•"/>
      <w:lvlJc w:val="left"/>
      <w:pPr>
        <w:ind w:left="2774" w:hanging="281"/>
      </w:pPr>
    </w:lvl>
    <w:lvl w:ilvl="3">
      <w:numFmt w:val="bullet"/>
      <w:lvlText w:val="•"/>
      <w:lvlJc w:val="left"/>
      <w:pPr>
        <w:ind w:left="3668" w:hanging="281"/>
      </w:pPr>
    </w:lvl>
    <w:lvl w:ilvl="4">
      <w:numFmt w:val="bullet"/>
      <w:lvlText w:val="•"/>
      <w:lvlJc w:val="left"/>
      <w:pPr>
        <w:ind w:left="4562" w:hanging="281"/>
      </w:pPr>
    </w:lvl>
    <w:lvl w:ilvl="5">
      <w:numFmt w:val="bullet"/>
      <w:lvlText w:val="•"/>
      <w:lvlJc w:val="left"/>
      <w:pPr>
        <w:ind w:left="5456" w:hanging="281"/>
      </w:pPr>
    </w:lvl>
    <w:lvl w:ilvl="6">
      <w:numFmt w:val="bullet"/>
      <w:lvlText w:val="•"/>
      <w:lvlJc w:val="left"/>
      <w:pPr>
        <w:ind w:left="6350" w:hanging="281"/>
      </w:pPr>
    </w:lvl>
    <w:lvl w:ilvl="7">
      <w:numFmt w:val="bullet"/>
      <w:lvlText w:val="•"/>
      <w:lvlJc w:val="left"/>
      <w:pPr>
        <w:ind w:left="7244" w:hanging="281"/>
      </w:pPr>
    </w:lvl>
    <w:lvl w:ilvl="8">
      <w:numFmt w:val="bullet"/>
      <w:lvlText w:val="•"/>
      <w:lvlJc w:val="left"/>
      <w:pPr>
        <w:ind w:left="8138" w:hanging="281"/>
      </w:pPr>
    </w:lvl>
  </w:abstractNum>
  <w:abstractNum w:abstractNumId="23"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5" w15:restartNumberingAfterBreak="0">
    <w:nsid w:val="09A06ABA"/>
    <w:multiLevelType w:val="hybridMultilevel"/>
    <w:tmpl w:val="4672DC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C3201F0"/>
    <w:multiLevelType w:val="multilevel"/>
    <w:tmpl w:val="C6EE16EA"/>
    <w:lvl w:ilvl="0">
      <w:start w:val="1"/>
      <w:numFmt w:val="decimal"/>
      <w:pStyle w:val="Titolo2"/>
      <w:lvlText w:val="%1."/>
      <w:lvlJc w:val="left"/>
      <w:pPr>
        <w:ind w:left="360" w:hanging="360"/>
      </w:pPr>
      <w:rPr>
        <w:rFonts w:asciiTheme="minorHAnsi" w:hAnsiTheme="minorHAnsi" w:hint="default"/>
        <w:b/>
        <w:i w:val="0"/>
        <w:sz w:val="24"/>
        <w:szCs w:val="24"/>
        <w:lang w:val="it-IT"/>
      </w:rPr>
    </w:lvl>
    <w:lvl w:ilvl="1">
      <w:start w:val="1"/>
      <w:numFmt w:val="decimal"/>
      <w:pStyle w:val="Titolo3"/>
      <w:isLgl/>
      <w:lvlText w:val="%1.%2"/>
      <w:lvlJc w:val="left"/>
      <w:pPr>
        <w:ind w:left="720" w:hanging="720"/>
      </w:pPr>
      <w:rPr>
        <w:rFonts w:hint="default"/>
        <w:b/>
      </w:rPr>
    </w:lvl>
    <w:lvl w:ilvl="2">
      <w:start w:val="1"/>
      <w:numFmt w:val="decimal"/>
      <w:pStyle w:val="Titolo4"/>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1C14080"/>
    <w:multiLevelType w:val="hybridMultilevel"/>
    <w:tmpl w:val="670E0948"/>
    <w:lvl w:ilvl="0" w:tplc="176E5032">
      <w:start w:val="1"/>
      <w:numFmt w:val="bullet"/>
      <w:lvlText w:val="-"/>
      <w:lvlJc w:val="left"/>
      <w:pPr>
        <w:ind w:left="1004" w:hanging="360"/>
      </w:pPr>
      <w:rPr>
        <w:rFonts w:ascii="Calibri" w:hAnsi="Calibri" w:cs="Times New Roman" w:hint="default"/>
      </w:rPr>
    </w:lvl>
    <w:lvl w:ilvl="1" w:tplc="04100003">
      <w:start w:val="1"/>
      <w:numFmt w:val="bullet"/>
      <w:lvlText w:val="o"/>
      <w:lvlJc w:val="left"/>
      <w:pPr>
        <w:ind w:left="1724" w:hanging="360"/>
      </w:pPr>
      <w:rPr>
        <w:rFonts w:ascii="Courier New" w:hAnsi="Courier New" w:cs="Times New Roman"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30" w15:restartNumberingAfterBreak="0">
    <w:nsid w:val="12AF6ACB"/>
    <w:multiLevelType w:val="hybridMultilevel"/>
    <w:tmpl w:val="7014163A"/>
    <w:lvl w:ilvl="0" w:tplc="257681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3D50B39"/>
    <w:multiLevelType w:val="hybridMultilevel"/>
    <w:tmpl w:val="5734E02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664225D"/>
    <w:multiLevelType w:val="hybridMultilevel"/>
    <w:tmpl w:val="3076804A"/>
    <w:lvl w:ilvl="0" w:tplc="04100001">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Times New Roman"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Times New Roman"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Times New Roman" w:hint="default"/>
      </w:rPr>
    </w:lvl>
    <w:lvl w:ilvl="8" w:tplc="04100005">
      <w:start w:val="1"/>
      <w:numFmt w:val="bullet"/>
      <w:lvlText w:val=""/>
      <w:lvlJc w:val="left"/>
      <w:pPr>
        <w:ind w:left="7920" w:hanging="360"/>
      </w:pPr>
      <w:rPr>
        <w:rFonts w:ascii="Wingdings" w:hAnsi="Wingdings" w:hint="default"/>
      </w:rPr>
    </w:lvl>
  </w:abstractNum>
  <w:abstractNum w:abstractNumId="33" w15:restartNumberingAfterBreak="0">
    <w:nsid w:val="16C9610D"/>
    <w:multiLevelType w:val="hybridMultilevel"/>
    <w:tmpl w:val="0BB227D2"/>
    <w:lvl w:ilvl="0" w:tplc="04100001">
      <w:start w:val="1"/>
      <w:numFmt w:val="bullet"/>
      <w:lvlText w:val=""/>
      <w:lvlJc w:val="left"/>
      <w:pPr>
        <w:ind w:left="720" w:hanging="360"/>
      </w:pPr>
      <w:rPr>
        <w:rFonts w:ascii="Symbol" w:hAnsi="Symbol" w:hint="default"/>
        <w:b/>
        <w:i w:val="0"/>
        <w:sz w:val="2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189C5BCE"/>
    <w:multiLevelType w:val="hybridMultilevel"/>
    <w:tmpl w:val="6CC2A938"/>
    <w:lvl w:ilvl="0" w:tplc="04100001">
      <w:start w:val="1"/>
      <w:numFmt w:val="bullet"/>
      <w:lvlText w:val=""/>
      <w:lvlJc w:val="left"/>
      <w:pPr>
        <w:ind w:left="1004" w:hanging="360"/>
      </w:pPr>
      <w:rPr>
        <w:rFonts w:ascii="Symbol" w:hAnsi="Symbol" w:hint="default"/>
      </w:rPr>
    </w:lvl>
    <w:lvl w:ilvl="1" w:tplc="589833CA">
      <w:numFmt w:val="bullet"/>
      <w:lvlText w:val="-"/>
      <w:lvlJc w:val="left"/>
      <w:pPr>
        <w:ind w:left="1724" w:hanging="360"/>
      </w:pPr>
      <w:rPr>
        <w:rFonts w:ascii="Calibri" w:eastAsia="Times New Roman" w:hAnsi="Calibri" w:cs="Calibri"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18C2082F"/>
    <w:multiLevelType w:val="hybridMultilevel"/>
    <w:tmpl w:val="FFEEFCC8"/>
    <w:lvl w:ilvl="0" w:tplc="9DB82A7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9CE1EF0"/>
    <w:multiLevelType w:val="hybridMultilevel"/>
    <w:tmpl w:val="193455D0"/>
    <w:lvl w:ilvl="0" w:tplc="176E5032">
      <w:start w:val="1"/>
      <w:numFmt w:val="bullet"/>
      <w:lvlText w:val="-"/>
      <w:lvlJc w:val="left"/>
      <w:pPr>
        <w:ind w:left="360" w:hanging="360"/>
      </w:pPr>
      <w:rPr>
        <w:rFonts w:ascii="Calibri" w:hAnsi="Calibri" w:cs="Times New Roman"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37" w15:restartNumberingAfterBreak="0">
    <w:nsid w:val="1B00053A"/>
    <w:multiLevelType w:val="multilevel"/>
    <w:tmpl w:val="9BBCECA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2"/>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D7B2A2B"/>
    <w:multiLevelType w:val="hybridMultilevel"/>
    <w:tmpl w:val="C2663DFA"/>
    <w:lvl w:ilvl="0" w:tplc="131EB6BC">
      <w:start w:val="3"/>
      <w:numFmt w:val="decimal"/>
      <w:lvlText w:val="%1)"/>
      <w:lvlJc w:val="left"/>
      <w:pPr>
        <w:ind w:left="2705" w:hanging="360"/>
      </w:pPr>
      <w:rPr>
        <w:rFonts w:hint="default"/>
      </w:r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9" w15:restartNumberingAfterBreak="0">
    <w:nsid w:val="1E0D18FD"/>
    <w:multiLevelType w:val="hybridMultilevel"/>
    <w:tmpl w:val="5AC83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FBA61DD"/>
    <w:multiLevelType w:val="hybridMultilevel"/>
    <w:tmpl w:val="3B36F840"/>
    <w:lvl w:ilvl="0" w:tplc="0410001B">
      <w:start w:val="1"/>
      <w:numFmt w:val="lowerRoman"/>
      <w:lvlText w:val="%1."/>
      <w:lvlJc w:val="right"/>
      <w:pPr>
        <w:ind w:left="720" w:hanging="360"/>
      </w:pPr>
    </w:lvl>
    <w:lvl w:ilvl="1" w:tplc="13AAB50E">
      <w:start w:val="1"/>
      <w:numFmt w:val="upp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1A5688C"/>
    <w:multiLevelType w:val="hybridMultilevel"/>
    <w:tmpl w:val="18DC1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2991176"/>
    <w:multiLevelType w:val="hybridMultilevel"/>
    <w:tmpl w:val="16CA8992"/>
    <w:lvl w:ilvl="0" w:tplc="25AC9E3E">
      <w:start w:val="1"/>
      <w:numFmt w:val="lowerLetter"/>
      <w:lvlText w:val="%1)"/>
      <w:lvlJc w:val="left"/>
      <w:pPr>
        <w:ind w:left="892" w:hanging="189"/>
      </w:pPr>
      <w:rPr>
        <w:rFonts w:ascii="Calibri" w:eastAsia="Calibri" w:hAnsi="Calibri" w:cs="Calibri" w:hint="default"/>
        <w:w w:val="100"/>
        <w:sz w:val="22"/>
        <w:szCs w:val="22"/>
        <w:lang w:val="it-IT" w:eastAsia="it-IT" w:bidi="it-IT"/>
      </w:rPr>
    </w:lvl>
    <w:lvl w:ilvl="1" w:tplc="5F7A32EE">
      <w:numFmt w:val="bullet"/>
      <w:lvlText w:val="•"/>
      <w:lvlJc w:val="left"/>
      <w:pPr>
        <w:ind w:left="1938" w:hanging="189"/>
      </w:pPr>
      <w:rPr>
        <w:rFonts w:hint="default"/>
        <w:lang w:val="it-IT" w:eastAsia="it-IT" w:bidi="it-IT"/>
      </w:rPr>
    </w:lvl>
    <w:lvl w:ilvl="2" w:tplc="53A40A80">
      <w:numFmt w:val="bullet"/>
      <w:lvlText w:val="•"/>
      <w:lvlJc w:val="left"/>
      <w:pPr>
        <w:ind w:left="2977" w:hanging="189"/>
      </w:pPr>
      <w:rPr>
        <w:rFonts w:hint="default"/>
        <w:lang w:val="it-IT" w:eastAsia="it-IT" w:bidi="it-IT"/>
      </w:rPr>
    </w:lvl>
    <w:lvl w:ilvl="3" w:tplc="3C0E5468">
      <w:numFmt w:val="bullet"/>
      <w:lvlText w:val="•"/>
      <w:lvlJc w:val="left"/>
      <w:pPr>
        <w:ind w:left="4015" w:hanging="189"/>
      </w:pPr>
      <w:rPr>
        <w:rFonts w:hint="default"/>
        <w:lang w:val="it-IT" w:eastAsia="it-IT" w:bidi="it-IT"/>
      </w:rPr>
    </w:lvl>
    <w:lvl w:ilvl="4" w:tplc="71B0FC3A">
      <w:numFmt w:val="bullet"/>
      <w:lvlText w:val="•"/>
      <w:lvlJc w:val="left"/>
      <w:pPr>
        <w:ind w:left="5054" w:hanging="189"/>
      </w:pPr>
      <w:rPr>
        <w:rFonts w:hint="default"/>
        <w:lang w:val="it-IT" w:eastAsia="it-IT" w:bidi="it-IT"/>
      </w:rPr>
    </w:lvl>
    <w:lvl w:ilvl="5" w:tplc="DAB626C0">
      <w:numFmt w:val="bullet"/>
      <w:lvlText w:val="•"/>
      <w:lvlJc w:val="left"/>
      <w:pPr>
        <w:ind w:left="6093" w:hanging="189"/>
      </w:pPr>
      <w:rPr>
        <w:rFonts w:hint="default"/>
        <w:lang w:val="it-IT" w:eastAsia="it-IT" w:bidi="it-IT"/>
      </w:rPr>
    </w:lvl>
    <w:lvl w:ilvl="6" w:tplc="D628738E">
      <w:numFmt w:val="bullet"/>
      <w:lvlText w:val="•"/>
      <w:lvlJc w:val="left"/>
      <w:pPr>
        <w:ind w:left="7131" w:hanging="189"/>
      </w:pPr>
      <w:rPr>
        <w:rFonts w:hint="default"/>
        <w:lang w:val="it-IT" w:eastAsia="it-IT" w:bidi="it-IT"/>
      </w:rPr>
    </w:lvl>
    <w:lvl w:ilvl="7" w:tplc="7FC2BAF6">
      <w:numFmt w:val="bullet"/>
      <w:lvlText w:val="•"/>
      <w:lvlJc w:val="left"/>
      <w:pPr>
        <w:ind w:left="8170" w:hanging="189"/>
      </w:pPr>
      <w:rPr>
        <w:rFonts w:hint="default"/>
        <w:lang w:val="it-IT" w:eastAsia="it-IT" w:bidi="it-IT"/>
      </w:rPr>
    </w:lvl>
    <w:lvl w:ilvl="8" w:tplc="1E68E5F4">
      <w:numFmt w:val="bullet"/>
      <w:lvlText w:val="•"/>
      <w:lvlJc w:val="left"/>
      <w:pPr>
        <w:ind w:left="9209" w:hanging="189"/>
      </w:pPr>
      <w:rPr>
        <w:rFonts w:hint="default"/>
        <w:lang w:val="it-IT" w:eastAsia="it-IT" w:bidi="it-IT"/>
      </w:rPr>
    </w:lvl>
  </w:abstractNum>
  <w:abstractNum w:abstractNumId="43"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44" w15:restartNumberingAfterBreak="0">
    <w:nsid w:val="26C03BDC"/>
    <w:multiLevelType w:val="hybridMultilevel"/>
    <w:tmpl w:val="EB385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7E66D3D"/>
    <w:multiLevelType w:val="multilevel"/>
    <w:tmpl w:val="CB38CF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96C4A19"/>
    <w:multiLevelType w:val="hybridMultilevel"/>
    <w:tmpl w:val="ACD4C2A2"/>
    <w:lvl w:ilvl="0" w:tplc="04100005">
      <w:start w:val="1"/>
      <w:numFmt w:val="bullet"/>
      <w:lvlText w:val=""/>
      <w:lvlJc w:val="left"/>
      <w:pPr>
        <w:ind w:left="644"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ACE5256"/>
    <w:multiLevelType w:val="hybridMultilevel"/>
    <w:tmpl w:val="202A623C"/>
    <w:lvl w:ilvl="0" w:tplc="0DDC17A6">
      <w:start w:val="1"/>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9" w15:restartNumberingAfterBreak="0">
    <w:nsid w:val="37917D5C"/>
    <w:multiLevelType w:val="hybridMultilevel"/>
    <w:tmpl w:val="C380B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7D2275D"/>
    <w:multiLevelType w:val="hybridMultilevel"/>
    <w:tmpl w:val="48D8D8EE"/>
    <w:lvl w:ilvl="0" w:tplc="93C0BB76">
      <w:start w:val="1"/>
      <w:numFmt w:val="decimal"/>
      <w:lvlText w:val="%1."/>
      <w:lvlJc w:val="left"/>
      <w:pPr>
        <w:ind w:left="1004" w:hanging="64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889147B"/>
    <w:multiLevelType w:val="multilevel"/>
    <w:tmpl w:val="727C6FD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B1B4C18"/>
    <w:multiLevelType w:val="hybridMultilevel"/>
    <w:tmpl w:val="1116E5E8"/>
    <w:lvl w:ilvl="0" w:tplc="04100019">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D786F97"/>
    <w:multiLevelType w:val="hybridMultilevel"/>
    <w:tmpl w:val="678E28EE"/>
    <w:lvl w:ilvl="0" w:tplc="04100003">
      <w:start w:val="1"/>
      <w:numFmt w:val="bullet"/>
      <w:lvlText w:val="o"/>
      <w:lvlJc w:val="left"/>
      <w:pPr>
        <w:ind w:left="1911" w:hanging="360"/>
      </w:pPr>
      <w:rPr>
        <w:rFonts w:ascii="Courier New" w:hAnsi="Courier New" w:cs="Courier New" w:hint="default"/>
      </w:rPr>
    </w:lvl>
    <w:lvl w:ilvl="1" w:tplc="04100003">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55" w15:restartNumberingAfterBreak="0">
    <w:nsid w:val="41407599"/>
    <w:multiLevelType w:val="hybridMultilevel"/>
    <w:tmpl w:val="868084B6"/>
    <w:lvl w:ilvl="0" w:tplc="11740598">
      <w:start w:val="1"/>
      <w:numFmt w:val="lowerLetter"/>
      <w:lvlText w:val="%1)"/>
      <w:lvlJc w:val="left"/>
      <w:pPr>
        <w:ind w:left="720" w:hanging="360"/>
      </w:pPr>
      <w:rPr>
        <w:rFonts w:ascii="Times New Roman" w:hAnsi="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8CFC4996">
      <w:start w:val="1"/>
      <w:numFmt w:val="lowerLetter"/>
      <w:lvlText w:val="%4)"/>
      <w:lvlJc w:val="left"/>
      <w:pPr>
        <w:ind w:left="2880" w:hanging="360"/>
      </w:pPr>
      <w:rPr>
        <w:rFonts w:asciiTheme="minorHAnsi" w:eastAsia="Times New Roman" w:hAnsiTheme="minorHAnsi" w:cstheme="minorHAnsi"/>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A9D2490"/>
    <w:multiLevelType w:val="hybridMultilevel"/>
    <w:tmpl w:val="B64ACA52"/>
    <w:lvl w:ilvl="0" w:tplc="176E5032">
      <w:start w:val="1"/>
      <w:numFmt w:val="bullet"/>
      <w:lvlText w:val="-"/>
      <w:lvlJc w:val="left"/>
      <w:pPr>
        <w:ind w:left="780" w:hanging="360"/>
      </w:pPr>
      <w:rPr>
        <w:rFonts w:ascii="Calibri" w:hAnsi="Calibri"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5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F681AA9"/>
    <w:multiLevelType w:val="hybridMultilevel"/>
    <w:tmpl w:val="D7FECC9C"/>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E068FD"/>
    <w:multiLevelType w:val="multilevel"/>
    <w:tmpl w:val="29DAD4F2"/>
    <w:lvl w:ilvl="0">
      <w:start w:val="1"/>
      <w:numFmt w:val="decimal"/>
      <w:lvlText w:val="%1."/>
      <w:lvlJc w:val="left"/>
      <w:pPr>
        <w:ind w:left="360" w:hanging="360"/>
      </w:pPr>
      <w:rPr>
        <w:rFonts w:asciiTheme="minorHAnsi" w:hAnsiTheme="minorHAnsi" w:hint="default"/>
        <w:b/>
        <w:i w:val="0"/>
        <w:sz w:val="24"/>
        <w:szCs w:val="24"/>
        <w:lang w:val="it-I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523A4D78"/>
    <w:multiLevelType w:val="hybridMultilevel"/>
    <w:tmpl w:val="ABF2E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43A0640"/>
    <w:multiLevelType w:val="hybridMultilevel"/>
    <w:tmpl w:val="DA5EC4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49805B7"/>
    <w:multiLevelType w:val="hybridMultilevel"/>
    <w:tmpl w:val="83921CE0"/>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5D93F43"/>
    <w:multiLevelType w:val="hybridMultilevel"/>
    <w:tmpl w:val="E514F2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89D5327"/>
    <w:multiLevelType w:val="hybridMultilevel"/>
    <w:tmpl w:val="DEEC8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BED6447"/>
    <w:multiLevelType w:val="hybridMultilevel"/>
    <w:tmpl w:val="096005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3045A95"/>
    <w:multiLevelType w:val="multilevel"/>
    <w:tmpl w:val="6BF6234A"/>
    <w:lvl w:ilvl="0">
      <w:start w:val="1"/>
      <w:numFmt w:val="decimal"/>
      <w:lvlText w:val="%1."/>
      <w:lvlJc w:val="left"/>
      <w:pPr>
        <w:ind w:left="360" w:hanging="360"/>
      </w:pPr>
    </w:lvl>
    <w:lvl w:ilvl="1">
      <w:start w:val="1"/>
      <w:numFmt w:val="decimal"/>
      <w:lvlText w:val="%1.%2."/>
      <w:lvlJc w:val="left"/>
      <w:pPr>
        <w:ind w:left="716" w:hanging="432"/>
      </w:pPr>
      <w:rPr>
        <w:rFonts w:ascii="Calibri" w:hAnsi="Calibri" w:hint="default"/>
        <w:i w:val="0"/>
      </w:rPr>
    </w:lvl>
    <w:lvl w:ilvl="2">
      <w:start w:val="1"/>
      <w:numFmt w:val="decimal"/>
      <w:pStyle w:val="Stile3"/>
      <w:lvlText w:val="%1.%2.%3."/>
      <w:lvlJc w:val="left"/>
      <w:pPr>
        <w:ind w:left="64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3B03433"/>
    <w:multiLevelType w:val="hybridMultilevel"/>
    <w:tmpl w:val="A9AE2C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58C7DCA"/>
    <w:multiLevelType w:val="hybridMultilevel"/>
    <w:tmpl w:val="6832E660"/>
    <w:lvl w:ilvl="0" w:tplc="2576815A">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1"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2"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688347EB"/>
    <w:multiLevelType w:val="hybridMultilevel"/>
    <w:tmpl w:val="2ECCA2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9844926"/>
    <w:multiLevelType w:val="hybridMultilevel"/>
    <w:tmpl w:val="DADE2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B847FB9"/>
    <w:multiLevelType w:val="hybridMultilevel"/>
    <w:tmpl w:val="7D84CA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B987E28"/>
    <w:multiLevelType w:val="hybridMultilevel"/>
    <w:tmpl w:val="E61EBB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CAF4798"/>
    <w:multiLevelType w:val="hybridMultilevel"/>
    <w:tmpl w:val="9CEEBF76"/>
    <w:lvl w:ilvl="0" w:tplc="0F242D18">
      <w:start w:val="1"/>
      <w:numFmt w:val="bullet"/>
      <w:lvlText w:val="-"/>
      <w:lvlJc w:val="left"/>
      <w:pPr>
        <w:tabs>
          <w:tab w:val="num" w:pos="704"/>
        </w:tabs>
        <w:ind w:left="704" w:hanging="360"/>
      </w:pPr>
      <w:rPr>
        <w:rFonts w:ascii="Arial" w:hAnsi="Arial" w:hint="default"/>
      </w:rPr>
    </w:lvl>
    <w:lvl w:ilvl="1" w:tplc="04100003">
      <w:start w:val="1"/>
      <w:numFmt w:val="bullet"/>
      <w:lvlText w:val="o"/>
      <w:lvlJc w:val="left"/>
      <w:pPr>
        <w:tabs>
          <w:tab w:val="num" w:pos="1424"/>
        </w:tabs>
        <w:ind w:left="1424" w:hanging="360"/>
      </w:pPr>
      <w:rPr>
        <w:rFonts w:ascii="Courier New" w:hAnsi="Courier New" w:hint="default"/>
      </w:rPr>
    </w:lvl>
    <w:lvl w:ilvl="2" w:tplc="04100005">
      <w:start w:val="1"/>
      <w:numFmt w:val="bullet"/>
      <w:lvlText w:val=""/>
      <w:lvlJc w:val="left"/>
      <w:pPr>
        <w:tabs>
          <w:tab w:val="num" w:pos="2144"/>
        </w:tabs>
        <w:ind w:left="2144" w:hanging="360"/>
      </w:pPr>
      <w:rPr>
        <w:rFonts w:ascii="Wingdings" w:hAnsi="Wingdings" w:hint="default"/>
      </w:rPr>
    </w:lvl>
    <w:lvl w:ilvl="3" w:tplc="04100001">
      <w:start w:val="1"/>
      <w:numFmt w:val="bullet"/>
      <w:lvlText w:val=""/>
      <w:lvlJc w:val="left"/>
      <w:pPr>
        <w:tabs>
          <w:tab w:val="num" w:pos="2864"/>
        </w:tabs>
        <w:ind w:left="2864" w:hanging="360"/>
      </w:pPr>
      <w:rPr>
        <w:rFonts w:ascii="Symbol" w:hAnsi="Symbol" w:hint="default"/>
      </w:rPr>
    </w:lvl>
    <w:lvl w:ilvl="4" w:tplc="04100003">
      <w:start w:val="1"/>
      <w:numFmt w:val="bullet"/>
      <w:lvlText w:val="o"/>
      <w:lvlJc w:val="left"/>
      <w:pPr>
        <w:tabs>
          <w:tab w:val="num" w:pos="3584"/>
        </w:tabs>
        <w:ind w:left="3584" w:hanging="360"/>
      </w:pPr>
      <w:rPr>
        <w:rFonts w:ascii="Courier New" w:hAnsi="Courier New" w:hint="default"/>
      </w:rPr>
    </w:lvl>
    <w:lvl w:ilvl="5" w:tplc="04100005">
      <w:start w:val="1"/>
      <w:numFmt w:val="bullet"/>
      <w:lvlText w:val=""/>
      <w:lvlJc w:val="left"/>
      <w:pPr>
        <w:tabs>
          <w:tab w:val="num" w:pos="4304"/>
        </w:tabs>
        <w:ind w:left="4304" w:hanging="360"/>
      </w:pPr>
      <w:rPr>
        <w:rFonts w:ascii="Wingdings" w:hAnsi="Wingdings" w:hint="default"/>
      </w:rPr>
    </w:lvl>
    <w:lvl w:ilvl="6" w:tplc="04100001">
      <w:start w:val="1"/>
      <w:numFmt w:val="bullet"/>
      <w:lvlText w:val=""/>
      <w:lvlJc w:val="left"/>
      <w:pPr>
        <w:tabs>
          <w:tab w:val="num" w:pos="5024"/>
        </w:tabs>
        <w:ind w:left="5024" w:hanging="360"/>
      </w:pPr>
      <w:rPr>
        <w:rFonts w:ascii="Symbol" w:hAnsi="Symbol" w:hint="default"/>
      </w:rPr>
    </w:lvl>
    <w:lvl w:ilvl="7" w:tplc="04100003">
      <w:start w:val="1"/>
      <w:numFmt w:val="bullet"/>
      <w:lvlText w:val="o"/>
      <w:lvlJc w:val="left"/>
      <w:pPr>
        <w:tabs>
          <w:tab w:val="num" w:pos="5744"/>
        </w:tabs>
        <w:ind w:left="5744" w:hanging="360"/>
      </w:pPr>
      <w:rPr>
        <w:rFonts w:ascii="Courier New" w:hAnsi="Courier New" w:hint="default"/>
      </w:rPr>
    </w:lvl>
    <w:lvl w:ilvl="8" w:tplc="04100005">
      <w:start w:val="1"/>
      <w:numFmt w:val="bullet"/>
      <w:lvlText w:val=""/>
      <w:lvlJc w:val="left"/>
      <w:pPr>
        <w:tabs>
          <w:tab w:val="num" w:pos="6464"/>
        </w:tabs>
        <w:ind w:left="6464" w:hanging="360"/>
      </w:pPr>
      <w:rPr>
        <w:rFonts w:ascii="Wingdings" w:hAnsi="Wingdings" w:hint="default"/>
      </w:rPr>
    </w:lvl>
  </w:abstractNum>
  <w:abstractNum w:abstractNumId="78" w15:restartNumberingAfterBreak="0">
    <w:nsid w:val="6E2A1F42"/>
    <w:multiLevelType w:val="hybridMultilevel"/>
    <w:tmpl w:val="C8586D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FD21567"/>
    <w:multiLevelType w:val="hybridMultilevel"/>
    <w:tmpl w:val="93BAD756"/>
    <w:lvl w:ilvl="0" w:tplc="868625EE">
      <w:start w:val="1"/>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0" w15:restartNumberingAfterBreak="0">
    <w:nsid w:val="72420FC5"/>
    <w:multiLevelType w:val="multilevel"/>
    <w:tmpl w:val="7B468C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3915AD6"/>
    <w:multiLevelType w:val="hybridMultilevel"/>
    <w:tmpl w:val="2FF636F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76033505"/>
    <w:multiLevelType w:val="singleLevel"/>
    <w:tmpl w:val="E10048C8"/>
    <w:lvl w:ilvl="0">
      <w:numFmt w:val="bullet"/>
      <w:lvlText w:val="-"/>
      <w:lvlJc w:val="left"/>
      <w:pPr>
        <w:tabs>
          <w:tab w:val="num" w:pos="420"/>
        </w:tabs>
        <w:ind w:left="420" w:hanging="360"/>
      </w:pPr>
      <w:rPr>
        <w:rFonts w:hint="default"/>
      </w:rPr>
    </w:lvl>
  </w:abstractNum>
  <w:abstractNum w:abstractNumId="83" w15:restartNumberingAfterBreak="0">
    <w:nsid w:val="77264D87"/>
    <w:multiLevelType w:val="hybridMultilevel"/>
    <w:tmpl w:val="0834F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E165467"/>
    <w:multiLevelType w:val="hybridMultilevel"/>
    <w:tmpl w:val="FF38D250"/>
    <w:lvl w:ilvl="0" w:tplc="FE98C87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EEE5482"/>
    <w:multiLevelType w:val="hybridMultilevel"/>
    <w:tmpl w:val="7DF6AF40"/>
    <w:lvl w:ilvl="0" w:tplc="D4D6A3E6">
      <w:start w:val="3"/>
      <w:numFmt w:val="lowerLetter"/>
      <w:lvlText w:val="%1)"/>
      <w:lvlJc w:val="left"/>
      <w:pPr>
        <w:ind w:left="1120" w:hanging="228"/>
      </w:pPr>
      <w:rPr>
        <w:rFonts w:ascii="Calibri" w:eastAsia="Calibri" w:hAnsi="Calibri" w:cs="Calibri" w:hint="default"/>
        <w:spacing w:val="-1"/>
        <w:w w:val="100"/>
        <w:sz w:val="24"/>
        <w:szCs w:val="24"/>
        <w:lang w:val="it-IT" w:eastAsia="it-IT" w:bidi="it-IT"/>
      </w:rPr>
    </w:lvl>
    <w:lvl w:ilvl="1" w:tplc="47C23EF2">
      <w:numFmt w:val="bullet"/>
      <w:lvlText w:val="•"/>
      <w:lvlJc w:val="left"/>
      <w:pPr>
        <w:ind w:left="2136" w:hanging="228"/>
      </w:pPr>
      <w:rPr>
        <w:rFonts w:hint="default"/>
        <w:lang w:val="it-IT" w:eastAsia="it-IT" w:bidi="it-IT"/>
      </w:rPr>
    </w:lvl>
    <w:lvl w:ilvl="2" w:tplc="1DAEFE12">
      <w:numFmt w:val="bullet"/>
      <w:lvlText w:val="•"/>
      <w:lvlJc w:val="left"/>
      <w:pPr>
        <w:ind w:left="3153" w:hanging="228"/>
      </w:pPr>
      <w:rPr>
        <w:rFonts w:hint="default"/>
        <w:lang w:val="it-IT" w:eastAsia="it-IT" w:bidi="it-IT"/>
      </w:rPr>
    </w:lvl>
    <w:lvl w:ilvl="3" w:tplc="B6BE49E4">
      <w:numFmt w:val="bullet"/>
      <w:lvlText w:val="•"/>
      <w:lvlJc w:val="left"/>
      <w:pPr>
        <w:ind w:left="4169" w:hanging="228"/>
      </w:pPr>
      <w:rPr>
        <w:rFonts w:hint="default"/>
        <w:lang w:val="it-IT" w:eastAsia="it-IT" w:bidi="it-IT"/>
      </w:rPr>
    </w:lvl>
    <w:lvl w:ilvl="4" w:tplc="1EDC225E">
      <w:numFmt w:val="bullet"/>
      <w:lvlText w:val="•"/>
      <w:lvlJc w:val="left"/>
      <w:pPr>
        <w:ind w:left="5186" w:hanging="228"/>
      </w:pPr>
      <w:rPr>
        <w:rFonts w:hint="default"/>
        <w:lang w:val="it-IT" w:eastAsia="it-IT" w:bidi="it-IT"/>
      </w:rPr>
    </w:lvl>
    <w:lvl w:ilvl="5" w:tplc="D34CADCC">
      <w:numFmt w:val="bullet"/>
      <w:lvlText w:val="•"/>
      <w:lvlJc w:val="left"/>
      <w:pPr>
        <w:ind w:left="6203" w:hanging="228"/>
      </w:pPr>
      <w:rPr>
        <w:rFonts w:hint="default"/>
        <w:lang w:val="it-IT" w:eastAsia="it-IT" w:bidi="it-IT"/>
      </w:rPr>
    </w:lvl>
    <w:lvl w:ilvl="6" w:tplc="100E4922">
      <w:numFmt w:val="bullet"/>
      <w:lvlText w:val="•"/>
      <w:lvlJc w:val="left"/>
      <w:pPr>
        <w:ind w:left="7219" w:hanging="228"/>
      </w:pPr>
      <w:rPr>
        <w:rFonts w:hint="default"/>
        <w:lang w:val="it-IT" w:eastAsia="it-IT" w:bidi="it-IT"/>
      </w:rPr>
    </w:lvl>
    <w:lvl w:ilvl="7" w:tplc="F00A4D5E">
      <w:numFmt w:val="bullet"/>
      <w:lvlText w:val="•"/>
      <w:lvlJc w:val="left"/>
      <w:pPr>
        <w:ind w:left="8236" w:hanging="228"/>
      </w:pPr>
      <w:rPr>
        <w:rFonts w:hint="default"/>
        <w:lang w:val="it-IT" w:eastAsia="it-IT" w:bidi="it-IT"/>
      </w:rPr>
    </w:lvl>
    <w:lvl w:ilvl="8" w:tplc="7DFEFCC2">
      <w:numFmt w:val="bullet"/>
      <w:lvlText w:val="•"/>
      <w:lvlJc w:val="left"/>
      <w:pPr>
        <w:ind w:left="9253" w:hanging="228"/>
      </w:pPr>
      <w:rPr>
        <w:rFonts w:hint="default"/>
        <w:lang w:val="it-IT" w:eastAsia="it-IT" w:bidi="it-IT"/>
      </w:rPr>
    </w:lvl>
  </w:abstractNum>
  <w:num w:numId="1">
    <w:abstractNumId w:val="45"/>
  </w:num>
  <w:num w:numId="2">
    <w:abstractNumId w:val="71"/>
  </w:num>
  <w:num w:numId="3">
    <w:abstractNumId w:val="28"/>
  </w:num>
  <w:num w:numId="4">
    <w:abstractNumId w:val="51"/>
  </w:num>
  <w:num w:numId="5">
    <w:abstractNumId w:val="72"/>
  </w:num>
  <w:num w:numId="6">
    <w:abstractNumId w:val="37"/>
  </w:num>
  <w:num w:numId="7">
    <w:abstractNumId w:val="57"/>
  </w:num>
  <w:num w:numId="8">
    <w:abstractNumId w:val="24"/>
  </w:num>
  <w:num w:numId="9">
    <w:abstractNumId w:val="47"/>
  </w:num>
  <w:num w:numId="10">
    <w:abstractNumId w:val="53"/>
  </w:num>
  <w:num w:numId="11">
    <w:abstractNumId w:val="26"/>
  </w:num>
  <w:num w:numId="12">
    <w:abstractNumId w:val="7"/>
  </w:num>
  <w:num w:numId="13">
    <w:abstractNumId w:val="65"/>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6"/>
  </w:num>
  <w:num w:numId="16">
    <w:abstractNumId w:val="6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3"/>
  </w:num>
  <w:num w:numId="20">
    <w:abstractNumId w:val="77"/>
  </w:num>
  <w:num w:numId="21">
    <w:abstractNumId w:val="63"/>
  </w:num>
  <w:num w:numId="22">
    <w:abstractNumId w:val="68"/>
  </w:num>
  <w:num w:numId="23">
    <w:abstractNumId w:val="82"/>
  </w:num>
  <w:num w:numId="24">
    <w:abstractNumId w:val="0"/>
  </w:num>
  <w:num w:numId="25">
    <w:abstractNumId w:val="1"/>
  </w:num>
  <w:num w:numId="26">
    <w:abstractNumId w:val="2"/>
  </w:num>
  <w:num w:numId="27">
    <w:abstractNumId w:val="3"/>
  </w:num>
  <w:num w:numId="28">
    <w:abstractNumId w:val="4"/>
  </w:num>
  <w:num w:numId="29">
    <w:abstractNumId w:val="8"/>
  </w:num>
  <w:num w:numId="30">
    <w:abstractNumId w:val="9"/>
  </w:num>
  <w:num w:numId="31">
    <w:abstractNumId w:val="10"/>
  </w:num>
  <w:num w:numId="32">
    <w:abstractNumId w:val="11"/>
  </w:num>
  <w:num w:numId="33">
    <w:abstractNumId w:val="58"/>
  </w:num>
  <w:num w:numId="34">
    <w:abstractNumId w:val="62"/>
  </w:num>
  <w:num w:numId="35">
    <w:abstractNumId w:val="84"/>
  </w:num>
  <w:num w:numId="36">
    <w:abstractNumId w:val="46"/>
  </w:num>
  <w:num w:numId="37">
    <w:abstractNumId w:val="30"/>
  </w:num>
  <w:num w:numId="38">
    <w:abstractNumId w:val="48"/>
  </w:num>
  <w:num w:numId="39">
    <w:abstractNumId w:val="79"/>
  </w:num>
  <w:num w:numId="40">
    <w:abstractNumId w:val="66"/>
  </w:num>
  <w:num w:numId="41">
    <w:abstractNumId w:val="35"/>
  </w:num>
  <w:num w:numId="42">
    <w:abstractNumId w:val="55"/>
  </w:num>
  <w:num w:numId="43">
    <w:abstractNumId w:val="52"/>
  </w:num>
  <w:num w:numId="44">
    <w:abstractNumId w:val="50"/>
  </w:num>
  <w:num w:numId="45">
    <w:abstractNumId w:val="76"/>
  </w:num>
  <w:num w:numId="46">
    <w:abstractNumId w:val="36"/>
  </w:num>
  <w:num w:numId="47">
    <w:abstractNumId w:val="29"/>
  </w:num>
  <w:num w:numId="48">
    <w:abstractNumId w:val="33"/>
  </w:num>
  <w:num w:numId="49">
    <w:abstractNumId w:val="56"/>
  </w:num>
  <w:num w:numId="50">
    <w:abstractNumId w:val="34"/>
  </w:num>
  <w:num w:numId="51">
    <w:abstractNumId w:val="31"/>
  </w:num>
  <w:num w:numId="52">
    <w:abstractNumId w:val="81"/>
  </w:num>
  <w:num w:numId="53">
    <w:abstractNumId w:val="75"/>
  </w:num>
  <w:num w:numId="54">
    <w:abstractNumId w:val="54"/>
  </w:num>
  <w:num w:numId="55">
    <w:abstractNumId w:val="69"/>
  </w:num>
  <w:num w:numId="56">
    <w:abstractNumId w:val="83"/>
  </w:num>
  <w:num w:numId="57">
    <w:abstractNumId w:val="59"/>
  </w:num>
  <w:num w:numId="58">
    <w:abstractNumId w:val="78"/>
  </w:num>
  <w:num w:numId="59">
    <w:abstractNumId w:val="22"/>
  </w:num>
  <w:num w:numId="60">
    <w:abstractNumId w:val="27"/>
  </w:num>
  <w:num w:numId="61">
    <w:abstractNumId w:val="32"/>
  </w:num>
  <w:num w:numId="62">
    <w:abstractNumId w:val="49"/>
  </w:num>
  <w:num w:numId="63">
    <w:abstractNumId w:val="39"/>
  </w:num>
  <w:num w:numId="64">
    <w:abstractNumId w:val="44"/>
  </w:num>
  <w:num w:numId="65">
    <w:abstractNumId w:val="25"/>
  </w:num>
  <w:num w:numId="66">
    <w:abstractNumId w:val="40"/>
  </w:num>
  <w:num w:numId="67">
    <w:abstractNumId w:val="41"/>
  </w:num>
  <w:num w:numId="68">
    <w:abstractNumId w:val="74"/>
  </w:num>
  <w:num w:numId="69">
    <w:abstractNumId w:val="73"/>
  </w:num>
  <w:num w:numId="70">
    <w:abstractNumId w:val="60"/>
  </w:num>
  <w:num w:numId="71">
    <w:abstractNumId w:val="61"/>
  </w:num>
  <w:num w:numId="72">
    <w:abstractNumId w:val="27"/>
  </w:num>
  <w:num w:numId="73">
    <w:abstractNumId w:val="70"/>
  </w:num>
  <w:num w:numId="74">
    <w:abstractNumId w:val="27"/>
  </w:num>
  <w:num w:numId="75">
    <w:abstractNumId w:val="64"/>
  </w:num>
  <w:num w:numId="76">
    <w:abstractNumId w:val="42"/>
  </w:num>
  <w:num w:numId="77">
    <w:abstractNumId w:val="85"/>
  </w:num>
  <w:num w:numId="78">
    <w:abstractNumId w:val="80"/>
  </w:num>
  <w:num w:numId="79">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397"/>
  <w:hyphenationZone w:val="283"/>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046"/>
    <w:rsid w:val="000031D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168"/>
    <w:rsid w:val="0000532F"/>
    <w:rsid w:val="000054BC"/>
    <w:rsid w:val="0000573D"/>
    <w:rsid w:val="00005959"/>
    <w:rsid w:val="00005A2B"/>
    <w:rsid w:val="00005A3A"/>
    <w:rsid w:val="00005BA0"/>
    <w:rsid w:val="000060BF"/>
    <w:rsid w:val="000064A6"/>
    <w:rsid w:val="000065FD"/>
    <w:rsid w:val="000066B5"/>
    <w:rsid w:val="000068F5"/>
    <w:rsid w:val="00006A97"/>
    <w:rsid w:val="00006D8B"/>
    <w:rsid w:val="00006DA1"/>
    <w:rsid w:val="00006F2A"/>
    <w:rsid w:val="00006F6A"/>
    <w:rsid w:val="00007086"/>
    <w:rsid w:val="0000709F"/>
    <w:rsid w:val="000072D5"/>
    <w:rsid w:val="00007309"/>
    <w:rsid w:val="0000797C"/>
    <w:rsid w:val="00007A4D"/>
    <w:rsid w:val="00007BA3"/>
    <w:rsid w:val="00007D39"/>
    <w:rsid w:val="00007E9B"/>
    <w:rsid w:val="00007F6B"/>
    <w:rsid w:val="00007F88"/>
    <w:rsid w:val="000100A5"/>
    <w:rsid w:val="00010323"/>
    <w:rsid w:val="0001043B"/>
    <w:rsid w:val="0001054E"/>
    <w:rsid w:val="000108E8"/>
    <w:rsid w:val="00010B49"/>
    <w:rsid w:val="00010F00"/>
    <w:rsid w:val="00011130"/>
    <w:rsid w:val="000115A4"/>
    <w:rsid w:val="000115B4"/>
    <w:rsid w:val="00011A53"/>
    <w:rsid w:val="00011ADA"/>
    <w:rsid w:val="000122EF"/>
    <w:rsid w:val="00012493"/>
    <w:rsid w:val="00012548"/>
    <w:rsid w:val="000125D2"/>
    <w:rsid w:val="00012846"/>
    <w:rsid w:val="000129D4"/>
    <w:rsid w:val="00012ABA"/>
    <w:rsid w:val="00012AE2"/>
    <w:rsid w:val="00012BD6"/>
    <w:rsid w:val="00012CD8"/>
    <w:rsid w:val="00012E58"/>
    <w:rsid w:val="00012F88"/>
    <w:rsid w:val="00013370"/>
    <w:rsid w:val="00013519"/>
    <w:rsid w:val="0001364E"/>
    <w:rsid w:val="00013CD3"/>
    <w:rsid w:val="00013D0B"/>
    <w:rsid w:val="00013D0C"/>
    <w:rsid w:val="00013D66"/>
    <w:rsid w:val="000144BC"/>
    <w:rsid w:val="000145D4"/>
    <w:rsid w:val="000147A0"/>
    <w:rsid w:val="000149F9"/>
    <w:rsid w:val="00014A5C"/>
    <w:rsid w:val="00014B51"/>
    <w:rsid w:val="00014EA4"/>
    <w:rsid w:val="000150FE"/>
    <w:rsid w:val="00015381"/>
    <w:rsid w:val="00015B73"/>
    <w:rsid w:val="00015DDA"/>
    <w:rsid w:val="0001622F"/>
    <w:rsid w:val="000162BC"/>
    <w:rsid w:val="00016853"/>
    <w:rsid w:val="000169D4"/>
    <w:rsid w:val="00016C42"/>
    <w:rsid w:val="00016CED"/>
    <w:rsid w:val="00016DA3"/>
    <w:rsid w:val="00016EF0"/>
    <w:rsid w:val="00016F0C"/>
    <w:rsid w:val="00016F2B"/>
    <w:rsid w:val="00016F2D"/>
    <w:rsid w:val="00016FF3"/>
    <w:rsid w:val="000170E7"/>
    <w:rsid w:val="00017116"/>
    <w:rsid w:val="000171AD"/>
    <w:rsid w:val="00017200"/>
    <w:rsid w:val="000172F3"/>
    <w:rsid w:val="00017331"/>
    <w:rsid w:val="0001756B"/>
    <w:rsid w:val="000178D9"/>
    <w:rsid w:val="00017BCB"/>
    <w:rsid w:val="00017F48"/>
    <w:rsid w:val="0002018E"/>
    <w:rsid w:val="00020394"/>
    <w:rsid w:val="0002041B"/>
    <w:rsid w:val="00020579"/>
    <w:rsid w:val="00020580"/>
    <w:rsid w:val="00020DC8"/>
    <w:rsid w:val="00020FE7"/>
    <w:rsid w:val="000214DD"/>
    <w:rsid w:val="0002161C"/>
    <w:rsid w:val="00021626"/>
    <w:rsid w:val="00021EB6"/>
    <w:rsid w:val="00022150"/>
    <w:rsid w:val="00022380"/>
    <w:rsid w:val="0002276B"/>
    <w:rsid w:val="000228B4"/>
    <w:rsid w:val="0002294A"/>
    <w:rsid w:val="00022C54"/>
    <w:rsid w:val="00022D08"/>
    <w:rsid w:val="000232AF"/>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1AF"/>
    <w:rsid w:val="0002635A"/>
    <w:rsid w:val="0002646F"/>
    <w:rsid w:val="00026587"/>
    <w:rsid w:val="00026CB9"/>
    <w:rsid w:val="00027002"/>
    <w:rsid w:val="000271D3"/>
    <w:rsid w:val="000274E3"/>
    <w:rsid w:val="0002773A"/>
    <w:rsid w:val="00027752"/>
    <w:rsid w:val="000277A8"/>
    <w:rsid w:val="000277F2"/>
    <w:rsid w:val="0002793F"/>
    <w:rsid w:val="00027E1E"/>
    <w:rsid w:val="00030032"/>
    <w:rsid w:val="00030095"/>
    <w:rsid w:val="00030126"/>
    <w:rsid w:val="000304F2"/>
    <w:rsid w:val="000307BD"/>
    <w:rsid w:val="00030995"/>
    <w:rsid w:val="000309E1"/>
    <w:rsid w:val="00030BEA"/>
    <w:rsid w:val="0003113A"/>
    <w:rsid w:val="0003119E"/>
    <w:rsid w:val="000311BC"/>
    <w:rsid w:val="000312DA"/>
    <w:rsid w:val="00031328"/>
    <w:rsid w:val="00031565"/>
    <w:rsid w:val="00031804"/>
    <w:rsid w:val="0003197C"/>
    <w:rsid w:val="00031A20"/>
    <w:rsid w:val="00031A9C"/>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186"/>
    <w:rsid w:val="000346E7"/>
    <w:rsid w:val="00034E13"/>
    <w:rsid w:val="00034EBC"/>
    <w:rsid w:val="00034ED7"/>
    <w:rsid w:val="000352F0"/>
    <w:rsid w:val="0003548E"/>
    <w:rsid w:val="00035568"/>
    <w:rsid w:val="0003556B"/>
    <w:rsid w:val="000355BD"/>
    <w:rsid w:val="000356DE"/>
    <w:rsid w:val="00035702"/>
    <w:rsid w:val="0003574B"/>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0F6A"/>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38"/>
    <w:rsid w:val="00042CAE"/>
    <w:rsid w:val="00042CFB"/>
    <w:rsid w:val="00042D7C"/>
    <w:rsid w:val="00042E48"/>
    <w:rsid w:val="00042E4F"/>
    <w:rsid w:val="00043176"/>
    <w:rsid w:val="00043639"/>
    <w:rsid w:val="0004368D"/>
    <w:rsid w:val="00043804"/>
    <w:rsid w:val="000438F7"/>
    <w:rsid w:val="000439DD"/>
    <w:rsid w:val="00043CAE"/>
    <w:rsid w:val="00043D88"/>
    <w:rsid w:val="00043DC3"/>
    <w:rsid w:val="00044162"/>
    <w:rsid w:val="00044167"/>
    <w:rsid w:val="00044229"/>
    <w:rsid w:val="000442C4"/>
    <w:rsid w:val="000442CC"/>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32A"/>
    <w:rsid w:val="00051496"/>
    <w:rsid w:val="00051D07"/>
    <w:rsid w:val="00051EEE"/>
    <w:rsid w:val="0005220E"/>
    <w:rsid w:val="00052356"/>
    <w:rsid w:val="000523AF"/>
    <w:rsid w:val="000524FB"/>
    <w:rsid w:val="0005267D"/>
    <w:rsid w:val="0005268B"/>
    <w:rsid w:val="000526A0"/>
    <w:rsid w:val="00052F1B"/>
    <w:rsid w:val="00053085"/>
    <w:rsid w:val="000535C7"/>
    <w:rsid w:val="000535EE"/>
    <w:rsid w:val="000536CA"/>
    <w:rsid w:val="000538B5"/>
    <w:rsid w:val="00053D34"/>
    <w:rsid w:val="00053E01"/>
    <w:rsid w:val="00053E18"/>
    <w:rsid w:val="00053E4F"/>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D9"/>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92"/>
    <w:rsid w:val="00061DA3"/>
    <w:rsid w:val="00061E28"/>
    <w:rsid w:val="00062219"/>
    <w:rsid w:val="0006226F"/>
    <w:rsid w:val="000624DC"/>
    <w:rsid w:val="0006251B"/>
    <w:rsid w:val="00062583"/>
    <w:rsid w:val="00062732"/>
    <w:rsid w:val="00062AEA"/>
    <w:rsid w:val="00062B6A"/>
    <w:rsid w:val="00062EC6"/>
    <w:rsid w:val="0006307D"/>
    <w:rsid w:val="00063186"/>
    <w:rsid w:val="000631BF"/>
    <w:rsid w:val="000632A6"/>
    <w:rsid w:val="0006347C"/>
    <w:rsid w:val="000635B0"/>
    <w:rsid w:val="000636FD"/>
    <w:rsid w:val="00063A76"/>
    <w:rsid w:val="00064112"/>
    <w:rsid w:val="0006414A"/>
    <w:rsid w:val="0006426E"/>
    <w:rsid w:val="000643A1"/>
    <w:rsid w:val="0006470D"/>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781F"/>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3F2F"/>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D3"/>
    <w:rsid w:val="000770A0"/>
    <w:rsid w:val="000773F1"/>
    <w:rsid w:val="00077636"/>
    <w:rsid w:val="00077D04"/>
    <w:rsid w:val="00077F64"/>
    <w:rsid w:val="00080291"/>
    <w:rsid w:val="0008030F"/>
    <w:rsid w:val="00080396"/>
    <w:rsid w:val="00080621"/>
    <w:rsid w:val="00080C1D"/>
    <w:rsid w:val="0008151B"/>
    <w:rsid w:val="000816F2"/>
    <w:rsid w:val="0008187A"/>
    <w:rsid w:val="00081911"/>
    <w:rsid w:val="00081AB8"/>
    <w:rsid w:val="00081C1A"/>
    <w:rsid w:val="00081CC4"/>
    <w:rsid w:val="000821BE"/>
    <w:rsid w:val="0008223C"/>
    <w:rsid w:val="00082394"/>
    <w:rsid w:val="0008240F"/>
    <w:rsid w:val="0008251F"/>
    <w:rsid w:val="00082603"/>
    <w:rsid w:val="00082609"/>
    <w:rsid w:val="00082692"/>
    <w:rsid w:val="000826DB"/>
    <w:rsid w:val="00083441"/>
    <w:rsid w:val="00083503"/>
    <w:rsid w:val="0008367E"/>
    <w:rsid w:val="000836E3"/>
    <w:rsid w:val="0008378D"/>
    <w:rsid w:val="00083C8A"/>
    <w:rsid w:val="00083E90"/>
    <w:rsid w:val="00083FB7"/>
    <w:rsid w:val="000840A3"/>
    <w:rsid w:val="0008441B"/>
    <w:rsid w:val="00084476"/>
    <w:rsid w:val="000845B2"/>
    <w:rsid w:val="00084B39"/>
    <w:rsid w:val="00084C2B"/>
    <w:rsid w:val="00084D91"/>
    <w:rsid w:val="00085641"/>
    <w:rsid w:val="000857DA"/>
    <w:rsid w:val="00085940"/>
    <w:rsid w:val="0008599D"/>
    <w:rsid w:val="000859D7"/>
    <w:rsid w:val="00085FD0"/>
    <w:rsid w:val="00086170"/>
    <w:rsid w:val="0008617B"/>
    <w:rsid w:val="00086234"/>
    <w:rsid w:val="000863E7"/>
    <w:rsid w:val="00086496"/>
    <w:rsid w:val="00086655"/>
    <w:rsid w:val="000867BB"/>
    <w:rsid w:val="00086AED"/>
    <w:rsid w:val="00087337"/>
    <w:rsid w:val="00087571"/>
    <w:rsid w:val="000878A3"/>
    <w:rsid w:val="00087B08"/>
    <w:rsid w:val="00087FC7"/>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783"/>
    <w:rsid w:val="00095B9E"/>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8B9"/>
    <w:rsid w:val="000A0B6E"/>
    <w:rsid w:val="000A0C3A"/>
    <w:rsid w:val="000A1054"/>
    <w:rsid w:val="000A1088"/>
    <w:rsid w:val="000A1131"/>
    <w:rsid w:val="000A12DD"/>
    <w:rsid w:val="000A17E7"/>
    <w:rsid w:val="000A1D57"/>
    <w:rsid w:val="000A1FFC"/>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5FF2"/>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7A"/>
    <w:rsid w:val="000B42F9"/>
    <w:rsid w:val="000B439C"/>
    <w:rsid w:val="000B43C0"/>
    <w:rsid w:val="000B4540"/>
    <w:rsid w:val="000B4BCE"/>
    <w:rsid w:val="000B4D61"/>
    <w:rsid w:val="000B5153"/>
    <w:rsid w:val="000B5245"/>
    <w:rsid w:val="000B52E1"/>
    <w:rsid w:val="000B53B5"/>
    <w:rsid w:val="000B54E9"/>
    <w:rsid w:val="000B566E"/>
    <w:rsid w:val="000B58F0"/>
    <w:rsid w:val="000B5A71"/>
    <w:rsid w:val="000B5DAC"/>
    <w:rsid w:val="000B619C"/>
    <w:rsid w:val="000B6406"/>
    <w:rsid w:val="000B6516"/>
    <w:rsid w:val="000B689D"/>
    <w:rsid w:val="000B69AB"/>
    <w:rsid w:val="000B69DC"/>
    <w:rsid w:val="000B6BBA"/>
    <w:rsid w:val="000B6E09"/>
    <w:rsid w:val="000B7723"/>
    <w:rsid w:val="000B78D2"/>
    <w:rsid w:val="000B7F28"/>
    <w:rsid w:val="000C0163"/>
    <w:rsid w:val="000C0759"/>
    <w:rsid w:val="000C08F9"/>
    <w:rsid w:val="000C093F"/>
    <w:rsid w:val="000C0A0C"/>
    <w:rsid w:val="000C0B78"/>
    <w:rsid w:val="000C0FD5"/>
    <w:rsid w:val="000C122C"/>
    <w:rsid w:val="000C130E"/>
    <w:rsid w:val="000C13C9"/>
    <w:rsid w:val="000C18CD"/>
    <w:rsid w:val="000C193A"/>
    <w:rsid w:val="000C1B7B"/>
    <w:rsid w:val="000C1C4E"/>
    <w:rsid w:val="000C1FAB"/>
    <w:rsid w:val="000C21EA"/>
    <w:rsid w:val="000C2491"/>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71"/>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162"/>
    <w:rsid w:val="000D0B05"/>
    <w:rsid w:val="000D0C69"/>
    <w:rsid w:val="000D0DAE"/>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A67"/>
    <w:rsid w:val="000D4C7B"/>
    <w:rsid w:val="000D4D47"/>
    <w:rsid w:val="000D4DA2"/>
    <w:rsid w:val="000D4FB4"/>
    <w:rsid w:val="000D516A"/>
    <w:rsid w:val="000D5330"/>
    <w:rsid w:val="000D5D9F"/>
    <w:rsid w:val="000D5E5D"/>
    <w:rsid w:val="000D5E6F"/>
    <w:rsid w:val="000D5E8A"/>
    <w:rsid w:val="000D5F9B"/>
    <w:rsid w:val="000D642F"/>
    <w:rsid w:val="000D6450"/>
    <w:rsid w:val="000D689F"/>
    <w:rsid w:val="000D69CC"/>
    <w:rsid w:val="000D6BCF"/>
    <w:rsid w:val="000D6C8F"/>
    <w:rsid w:val="000D6E9D"/>
    <w:rsid w:val="000D6EF5"/>
    <w:rsid w:val="000D7016"/>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9E8"/>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81"/>
    <w:rsid w:val="000E28D1"/>
    <w:rsid w:val="000E2AA9"/>
    <w:rsid w:val="000E2CD8"/>
    <w:rsid w:val="000E3027"/>
    <w:rsid w:val="000E30C3"/>
    <w:rsid w:val="000E31D6"/>
    <w:rsid w:val="000E32A3"/>
    <w:rsid w:val="000E32DB"/>
    <w:rsid w:val="000E3490"/>
    <w:rsid w:val="000E3636"/>
    <w:rsid w:val="000E3860"/>
    <w:rsid w:val="000E394C"/>
    <w:rsid w:val="000E3D09"/>
    <w:rsid w:val="000E4164"/>
    <w:rsid w:val="000E4231"/>
    <w:rsid w:val="000E42EC"/>
    <w:rsid w:val="000E4439"/>
    <w:rsid w:val="000E443F"/>
    <w:rsid w:val="000E45E6"/>
    <w:rsid w:val="000E4621"/>
    <w:rsid w:val="000E4A30"/>
    <w:rsid w:val="000E4AE9"/>
    <w:rsid w:val="000E4DC3"/>
    <w:rsid w:val="000E4E33"/>
    <w:rsid w:val="000E537C"/>
    <w:rsid w:val="000E592A"/>
    <w:rsid w:val="000E5A17"/>
    <w:rsid w:val="000E5AC5"/>
    <w:rsid w:val="000E5AC6"/>
    <w:rsid w:val="000E5B8F"/>
    <w:rsid w:val="000E5DF3"/>
    <w:rsid w:val="000E5FF7"/>
    <w:rsid w:val="000E6CD2"/>
    <w:rsid w:val="000E6D4E"/>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31"/>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D82"/>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2205"/>
    <w:rsid w:val="00102231"/>
    <w:rsid w:val="0010226B"/>
    <w:rsid w:val="0010236C"/>
    <w:rsid w:val="001026A2"/>
    <w:rsid w:val="00102AE0"/>
    <w:rsid w:val="00102C30"/>
    <w:rsid w:val="00102CFD"/>
    <w:rsid w:val="00102F77"/>
    <w:rsid w:val="00102F7E"/>
    <w:rsid w:val="00102F7F"/>
    <w:rsid w:val="00102FE5"/>
    <w:rsid w:val="001031CD"/>
    <w:rsid w:val="00103556"/>
    <w:rsid w:val="00103E43"/>
    <w:rsid w:val="00104120"/>
    <w:rsid w:val="00104187"/>
    <w:rsid w:val="0010424B"/>
    <w:rsid w:val="00104627"/>
    <w:rsid w:val="00104C8A"/>
    <w:rsid w:val="00104DE3"/>
    <w:rsid w:val="00104EB8"/>
    <w:rsid w:val="0010520F"/>
    <w:rsid w:val="001057DE"/>
    <w:rsid w:val="001058AA"/>
    <w:rsid w:val="00105DCB"/>
    <w:rsid w:val="00105E75"/>
    <w:rsid w:val="00105EF3"/>
    <w:rsid w:val="00106312"/>
    <w:rsid w:val="001064EF"/>
    <w:rsid w:val="001064F7"/>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B96"/>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5"/>
    <w:rsid w:val="001131CC"/>
    <w:rsid w:val="00113402"/>
    <w:rsid w:val="00113707"/>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1B3"/>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022"/>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48C"/>
    <w:rsid w:val="00130561"/>
    <w:rsid w:val="00130596"/>
    <w:rsid w:val="001306AF"/>
    <w:rsid w:val="00130773"/>
    <w:rsid w:val="00130D37"/>
    <w:rsid w:val="00130F15"/>
    <w:rsid w:val="00131486"/>
    <w:rsid w:val="00131973"/>
    <w:rsid w:val="00131984"/>
    <w:rsid w:val="00131C10"/>
    <w:rsid w:val="00131F7F"/>
    <w:rsid w:val="001320FE"/>
    <w:rsid w:val="00132542"/>
    <w:rsid w:val="00132928"/>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193"/>
    <w:rsid w:val="001402BF"/>
    <w:rsid w:val="001402F0"/>
    <w:rsid w:val="0014056E"/>
    <w:rsid w:val="00140E6C"/>
    <w:rsid w:val="00141181"/>
    <w:rsid w:val="00141184"/>
    <w:rsid w:val="001411B4"/>
    <w:rsid w:val="00141419"/>
    <w:rsid w:val="00141499"/>
    <w:rsid w:val="001414E3"/>
    <w:rsid w:val="001418A5"/>
    <w:rsid w:val="001418FC"/>
    <w:rsid w:val="0014192E"/>
    <w:rsid w:val="00141DD0"/>
    <w:rsid w:val="00141DEF"/>
    <w:rsid w:val="00141F9A"/>
    <w:rsid w:val="00142314"/>
    <w:rsid w:val="001423F9"/>
    <w:rsid w:val="00142771"/>
    <w:rsid w:val="001428D9"/>
    <w:rsid w:val="00142942"/>
    <w:rsid w:val="00142F05"/>
    <w:rsid w:val="001431C1"/>
    <w:rsid w:val="0014345F"/>
    <w:rsid w:val="001434AD"/>
    <w:rsid w:val="00143A00"/>
    <w:rsid w:val="00143A37"/>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B08"/>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094"/>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9"/>
    <w:rsid w:val="00161A0E"/>
    <w:rsid w:val="0016216B"/>
    <w:rsid w:val="001628CF"/>
    <w:rsid w:val="00162939"/>
    <w:rsid w:val="0016297C"/>
    <w:rsid w:val="00162E82"/>
    <w:rsid w:val="0016327A"/>
    <w:rsid w:val="0016348F"/>
    <w:rsid w:val="001636F6"/>
    <w:rsid w:val="0016388D"/>
    <w:rsid w:val="0016391D"/>
    <w:rsid w:val="00163A7C"/>
    <w:rsid w:val="00163E04"/>
    <w:rsid w:val="00163F64"/>
    <w:rsid w:val="001644FB"/>
    <w:rsid w:val="0016451F"/>
    <w:rsid w:val="001646B3"/>
    <w:rsid w:val="001646B5"/>
    <w:rsid w:val="0016510A"/>
    <w:rsid w:val="001651F0"/>
    <w:rsid w:val="001651FB"/>
    <w:rsid w:val="001652C6"/>
    <w:rsid w:val="0016539E"/>
    <w:rsid w:val="00165446"/>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99F"/>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8E"/>
    <w:rsid w:val="00172DEE"/>
    <w:rsid w:val="0017312F"/>
    <w:rsid w:val="0017321E"/>
    <w:rsid w:val="001737E4"/>
    <w:rsid w:val="00173836"/>
    <w:rsid w:val="001738A7"/>
    <w:rsid w:val="00173983"/>
    <w:rsid w:val="001739B3"/>
    <w:rsid w:val="00173C76"/>
    <w:rsid w:val="00173D0F"/>
    <w:rsid w:val="00174886"/>
    <w:rsid w:val="001748F2"/>
    <w:rsid w:val="00174C0B"/>
    <w:rsid w:val="00174CA5"/>
    <w:rsid w:val="00174D88"/>
    <w:rsid w:val="00174DE1"/>
    <w:rsid w:val="00174DFB"/>
    <w:rsid w:val="00174E31"/>
    <w:rsid w:val="001753D8"/>
    <w:rsid w:val="00175514"/>
    <w:rsid w:val="0017567E"/>
    <w:rsid w:val="00175798"/>
    <w:rsid w:val="0017583C"/>
    <w:rsid w:val="0017590D"/>
    <w:rsid w:val="00175AF5"/>
    <w:rsid w:val="00175DE2"/>
    <w:rsid w:val="00175E68"/>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4AE"/>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D21"/>
    <w:rsid w:val="00184E10"/>
    <w:rsid w:val="00184E42"/>
    <w:rsid w:val="00184F00"/>
    <w:rsid w:val="00184F24"/>
    <w:rsid w:val="0018519D"/>
    <w:rsid w:val="001851E6"/>
    <w:rsid w:val="001854CF"/>
    <w:rsid w:val="00185578"/>
    <w:rsid w:val="00185B73"/>
    <w:rsid w:val="00185FBD"/>
    <w:rsid w:val="00186224"/>
    <w:rsid w:val="001862EF"/>
    <w:rsid w:val="001869C8"/>
    <w:rsid w:val="00186EB2"/>
    <w:rsid w:val="001870AE"/>
    <w:rsid w:val="0018714E"/>
    <w:rsid w:val="0018718F"/>
    <w:rsid w:val="0018736E"/>
    <w:rsid w:val="001873BE"/>
    <w:rsid w:val="0018777B"/>
    <w:rsid w:val="001879E4"/>
    <w:rsid w:val="001879F1"/>
    <w:rsid w:val="00187A57"/>
    <w:rsid w:val="00187CD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BD2"/>
    <w:rsid w:val="00192E11"/>
    <w:rsid w:val="00192F04"/>
    <w:rsid w:val="0019334E"/>
    <w:rsid w:val="001933C1"/>
    <w:rsid w:val="00193EA3"/>
    <w:rsid w:val="00193F01"/>
    <w:rsid w:val="00193F55"/>
    <w:rsid w:val="00194078"/>
    <w:rsid w:val="001942CB"/>
    <w:rsid w:val="001945F2"/>
    <w:rsid w:val="00194803"/>
    <w:rsid w:val="00194960"/>
    <w:rsid w:val="00194A84"/>
    <w:rsid w:val="00194C17"/>
    <w:rsid w:val="00194D12"/>
    <w:rsid w:val="00194E3C"/>
    <w:rsid w:val="00194F0A"/>
    <w:rsid w:val="00194F37"/>
    <w:rsid w:val="00195151"/>
    <w:rsid w:val="00195402"/>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CF"/>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022"/>
    <w:rsid w:val="001A42D5"/>
    <w:rsid w:val="001A4328"/>
    <w:rsid w:val="001A442B"/>
    <w:rsid w:val="001A44CB"/>
    <w:rsid w:val="001A44EA"/>
    <w:rsid w:val="001A4552"/>
    <w:rsid w:val="001A45C6"/>
    <w:rsid w:val="001A4781"/>
    <w:rsid w:val="001A54A4"/>
    <w:rsid w:val="001A54EC"/>
    <w:rsid w:val="001A55D1"/>
    <w:rsid w:val="001A563D"/>
    <w:rsid w:val="001A58CD"/>
    <w:rsid w:val="001A5B38"/>
    <w:rsid w:val="001A604E"/>
    <w:rsid w:val="001A6068"/>
    <w:rsid w:val="001A60A4"/>
    <w:rsid w:val="001A60A8"/>
    <w:rsid w:val="001A6127"/>
    <w:rsid w:val="001A652F"/>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A74"/>
    <w:rsid w:val="001B2B7A"/>
    <w:rsid w:val="001B2C13"/>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4F6C"/>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A6D"/>
    <w:rsid w:val="001C0B11"/>
    <w:rsid w:val="001C0B6E"/>
    <w:rsid w:val="001C0C57"/>
    <w:rsid w:val="001C0F48"/>
    <w:rsid w:val="001C0F4C"/>
    <w:rsid w:val="001C0F6E"/>
    <w:rsid w:val="001C11F8"/>
    <w:rsid w:val="001C1241"/>
    <w:rsid w:val="001C1602"/>
    <w:rsid w:val="001C1758"/>
    <w:rsid w:val="001C17B4"/>
    <w:rsid w:val="001C181F"/>
    <w:rsid w:val="001C190E"/>
    <w:rsid w:val="001C1CE1"/>
    <w:rsid w:val="001C1E2F"/>
    <w:rsid w:val="001C201A"/>
    <w:rsid w:val="001C202A"/>
    <w:rsid w:val="001C2156"/>
    <w:rsid w:val="001C251A"/>
    <w:rsid w:val="001C296E"/>
    <w:rsid w:val="001C2AC4"/>
    <w:rsid w:val="001C2F09"/>
    <w:rsid w:val="001C3194"/>
    <w:rsid w:val="001C3198"/>
    <w:rsid w:val="001C3229"/>
    <w:rsid w:val="001C34B8"/>
    <w:rsid w:val="001C352E"/>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AD6"/>
    <w:rsid w:val="001D0BE8"/>
    <w:rsid w:val="001D0CD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991"/>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C8"/>
    <w:rsid w:val="001E2EE4"/>
    <w:rsid w:val="001E326B"/>
    <w:rsid w:val="001E3922"/>
    <w:rsid w:val="001E3970"/>
    <w:rsid w:val="001E3B53"/>
    <w:rsid w:val="001E3C20"/>
    <w:rsid w:val="001E3C40"/>
    <w:rsid w:val="001E3C8E"/>
    <w:rsid w:val="001E3D8D"/>
    <w:rsid w:val="001E3E47"/>
    <w:rsid w:val="001E42EF"/>
    <w:rsid w:val="001E441E"/>
    <w:rsid w:val="001E457E"/>
    <w:rsid w:val="001E498C"/>
    <w:rsid w:val="001E4D76"/>
    <w:rsid w:val="001E50B1"/>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DB4"/>
    <w:rsid w:val="001E6EBE"/>
    <w:rsid w:val="001E6F9E"/>
    <w:rsid w:val="001E7068"/>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3F"/>
    <w:rsid w:val="001F0FF2"/>
    <w:rsid w:val="001F100C"/>
    <w:rsid w:val="001F12A4"/>
    <w:rsid w:val="001F14C0"/>
    <w:rsid w:val="001F14DD"/>
    <w:rsid w:val="001F1928"/>
    <w:rsid w:val="001F19F0"/>
    <w:rsid w:val="001F1BB7"/>
    <w:rsid w:val="001F1DEE"/>
    <w:rsid w:val="001F21B3"/>
    <w:rsid w:val="001F2660"/>
    <w:rsid w:val="001F27DE"/>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800"/>
    <w:rsid w:val="001F4950"/>
    <w:rsid w:val="001F4A3D"/>
    <w:rsid w:val="001F4A64"/>
    <w:rsid w:val="001F5137"/>
    <w:rsid w:val="001F51FA"/>
    <w:rsid w:val="001F55F4"/>
    <w:rsid w:val="001F56BD"/>
    <w:rsid w:val="001F5DA3"/>
    <w:rsid w:val="001F63B6"/>
    <w:rsid w:val="001F64B0"/>
    <w:rsid w:val="001F6A1A"/>
    <w:rsid w:val="001F6BD7"/>
    <w:rsid w:val="001F6C3B"/>
    <w:rsid w:val="001F6D44"/>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BC"/>
    <w:rsid w:val="002014FF"/>
    <w:rsid w:val="00201689"/>
    <w:rsid w:val="002016ED"/>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8D"/>
    <w:rsid w:val="00207D2C"/>
    <w:rsid w:val="00207DE2"/>
    <w:rsid w:val="00207E89"/>
    <w:rsid w:val="00210165"/>
    <w:rsid w:val="002104F3"/>
    <w:rsid w:val="0021050B"/>
    <w:rsid w:val="0021065E"/>
    <w:rsid w:val="0021072A"/>
    <w:rsid w:val="00210765"/>
    <w:rsid w:val="00210912"/>
    <w:rsid w:val="00210FA3"/>
    <w:rsid w:val="002110B4"/>
    <w:rsid w:val="00211391"/>
    <w:rsid w:val="002119BD"/>
    <w:rsid w:val="0021220F"/>
    <w:rsid w:val="00212343"/>
    <w:rsid w:val="00212467"/>
    <w:rsid w:val="00212483"/>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19"/>
    <w:rsid w:val="002156F3"/>
    <w:rsid w:val="002159E5"/>
    <w:rsid w:val="00215A0F"/>
    <w:rsid w:val="00215CA4"/>
    <w:rsid w:val="00215CFE"/>
    <w:rsid w:val="00215F52"/>
    <w:rsid w:val="002161B2"/>
    <w:rsid w:val="0021621C"/>
    <w:rsid w:val="00216370"/>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8FB"/>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44E"/>
    <w:rsid w:val="002255B2"/>
    <w:rsid w:val="00225834"/>
    <w:rsid w:val="002259E4"/>
    <w:rsid w:val="00225A21"/>
    <w:rsid w:val="00225A57"/>
    <w:rsid w:val="00225AA5"/>
    <w:rsid w:val="00225F2D"/>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D36"/>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B57"/>
    <w:rsid w:val="00233C05"/>
    <w:rsid w:val="00233CE3"/>
    <w:rsid w:val="00233D29"/>
    <w:rsid w:val="00233F70"/>
    <w:rsid w:val="00234167"/>
    <w:rsid w:val="0023433C"/>
    <w:rsid w:val="0023468D"/>
    <w:rsid w:val="002347E4"/>
    <w:rsid w:val="00234842"/>
    <w:rsid w:val="00234868"/>
    <w:rsid w:val="00234A78"/>
    <w:rsid w:val="00234F91"/>
    <w:rsid w:val="00235109"/>
    <w:rsid w:val="002351FB"/>
    <w:rsid w:val="00235367"/>
    <w:rsid w:val="0023548C"/>
    <w:rsid w:val="00235676"/>
    <w:rsid w:val="0023569A"/>
    <w:rsid w:val="002356F7"/>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20B"/>
    <w:rsid w:val="002372E2"/>
    <w:rsid w:val="002374FD"/>
    <w:rsid w:val="00237554"/>
    <w:rsid w:val="0023758E"/>
    <w:rsid w:val="002375DF"/>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8F"/>
    <w:rsid w:val="00242787"/>
    <w:rsid w:val="002427A4"/>
    <w:rsid w:val="002427B3"/>
    <w:rsid w:val="002429CF"/>
    <w:rsid w:val="00242A63"/>
    <w:rsid w:val="00242B9E"/>
    <w:rsid w:val="00242BA3"/>
    <w:rsid w:val="00242D29"/>
    <w:rsid w:val="00242FAA"/>
    <w:rsid w:val="002431A0"/>
    <w:rsid w:val="00243672"/>
    <w:rsid w:val="00243888"/>
    <w:rsid w:val="00243979"/>
    <w:rsid w:val="002439B8"/>
    <w:rsid w:val="00243C20"/>
    <w:rsid w:val="00244289"/>
    <w:rsid w:val="002443DC"/>
    <w:rsid w:val="00244412"/>
    <w:rsid w:val="0024446A"/>
    <w:rsid w:val="002444F1"/>
    <w:rsid w:val="00244665"/>
    <w:rsid w:val="00244A54"/>
    <w:rsid w:val="00244B37"/>
    <w:rsid w:val="00244C12"/>
    <w:rsid w:val="00244D6E"/>
    <w:rsid w:val="00244EEE"/>
    <w:rsid w:val="00244FED"/>
    <w:rsid w:val="0024512F"/>
    <w:rsid w:val="00245542"/>
    <w:rsid w:val="002455CC"/>
    <w:rsid w:val="002456C3"/>
    <w:rsid w:val="0024575C"/>
    <w:rsid w:val="00245DEE"/>
    <w:rsid w:val="00245EF2"/>
    <w:rsid w:val="00245F52"/>
    <w:rsid w:val="0024635D"/>
    <w:rsid w:val="0024636F"/>
    <w:rsid w:val="0024656B"/>
    <w:rsid w:val="00246575"/>
    <w:rsid w:val="002465F6"/>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F21"/>
    <w:rsid w:val="00250F76"/>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04D"/>
    <w:rsid w:val="00253403"/>
    <w:rsid w:val="00253577"/>
    <w:rsid w:val="00253AD8"/>
    <w:rsid w:val="00253E44"/>
    <w:rsid w:val="00253F64"/>
    <w:rsid w:val="0025419F"/>
    <w:rsid w:val="002541AC"/>
    <w:rsid w:val="002542FE"/>
    <w:rsid w:val="0025442C"/>
    <w:rsid w:val="00254432"/>
    <w:rsid w:val="0025455A"/>
    <w:rsid w:val="002545AC"/>
    <w:rsid w:val="002546C4"/>
    <w:rsid w:val="00254C0D"/>
    <w:rsid w:val="00254C41"/>
    <w:rsid w:val="00254D89"/>
    <w:rsid w:val="0025500B"/>
    <w:rsid w:val="002550D3"/>
    <w:rsid w:val="00255123"/>
    <w:rsid w:val="00255285"/>
    <w:rsid w:val="0025545C"/>
    <w:rsid w:val="002555FF"/>
    <w:rsid w:val="00255899"/>
    <w:rsid w:val="00255A23"/>
    <w:rsid w:val="00255FB8"/>
    <w:rsid w:val="00256290"/>
    <w:rsid w:val="0025634D"/>
    <w:rsid w:val="002566E4"/>
    <w:rsid w:val="002566F2"/>
    <w:rsid w:val="002569CD"/>
    <w:rsid w:val="00256CB2"/>
    <w:rsid w:val="00256E51"/>
    <w:rsid w:val="002572BC"/>
    <w:rsid w:val="0025759B"/>
    <w:rsid w:val="002575E3"/>
    <w:rsid w:val="002576D5"/>
    <w:rsid w:val="0025797A"/>
    <w:rsid w:val="00257AF0"/>
    <w:rsid w:val="00257C3F"/>
    <w:rsid w:val="00257F40"/>
    <w:rsid w:val="002603E3"/>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052"/>
    <w:rsid w:val="00263111"/>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56"/>
    <w:rsid w:val="002658BD"/>
    <w:rsid w:val="00265B35"/>
    <w:rsid w:val="00265C9B"/>
    <w:rsid w:val="0026612F"/>
    <w:rsid w:val="00266284"/>
    <w:rsid w:val="002662A4"/>
    <w:rsid w:val="002663EC"/>
    <w:rsid w:val="002663F3"/>
    <w:rsid w:val="00266CC3"/>
    <w:rsid w:val="00266F52"/>
    <w:rsid w:val="00267010"/>
    <w:rsid w:val="00267081"/>
    <w:rsid w:val="00267F92"/>
    <w:rsid w:val="00267FE4"/>
    <w:rsid w:val="002701F1"/>
    <w:rsid w:val="00270209"/>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229"/>
    <w:rsid w:val="0027337E"/>
    <w:rsid w:val="00273792"/>
    <w:rsid w:val="00273AA9"/>
    <w:rsid w:val="00273CE8"/>
    <w:rsid w:val="00273DB0"/>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C7A"/>
    <w:rsid w:val="00276419"/>
    <w:rsid w:val="00276708"/>
    <w:rsid w:val="00276AF5"/>
    <w:rsid w:val="00276FD2"/>
    <w:rsid w:val="00277216"/>
    <w:rsid w:val="00277330"/>
    <w:rsid w:val="00277983"/>
    <w:rsid w:val="00277CB5"/>
    <w:rsid w:val="00277D18"/>
    <w:rsid w:val="00277F99"/>
    <w:rsid w:val="0028019F"/>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5DC"/>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4F"/>
    <w:rsid w:val="002874F9"/>
    <w:rsid w:val="00287A62"/>
    <w:rsid w:val="00287A7B"/>
    <w:rsid w:val="00287D82"/>
    <w:rsid w:val="00287EFE"/>
    <w:rsid w:val="0029048C"/>
    <w:rsid w:val="002904EA"/>
    <w:rsid w:val="00290531"/>
    <w:rsid w:val="0029090C"/>
    <w:rsid w:val="00290DB8"/>
    <w:rsid w:val="00290E01"/>
    <w:rsid w:val="00290E29"/>
    <w:rsid w:val="00290EFF"/>
    <w:rsid w:val="002911EF"/>
    <w:rsid w:val="0029158B"/>
    <w:rsid w:val="00291853"/>
    <w:rsid w:val="002918F1"/>
    <w:rsid w:val="00291FC8"/>
    <w:rsid w:val="00292049"/>
    <w:rsid w:val="0029207C"/>
    <w:rsid w:val="002920E0"/>
    <w:rsid w:val="002920EA"/>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A98"/>
    <w:rsid w:val="002A1D10"/>
    <w:rsid w:val="002A1DD7"/>
    <w:rsid w:val="002A1E55"/>
    <w:rsid w:val="002A1F31"/>
    <w:rsid w:val="002A20F2"/>
    <w:rsid w:val="002A2807"/>
    <w:rsid w:val="002A2E7E"/>
    <w:rsid w:val="002A2F5C"/>
    <w:rsid w:val="002A3385"/>
    <w:rsid w:val="002A3674"/>
    <w:rsid w:val="002A3675"/>
    <w:rsid w:val="002A37BD"/>
    <w:rsid w:val="002A3866"/>
    <w:rsid w:val="002A38A0"/>
    <w:rsid w:val="002A3A37"/>
    <w:rsid w:val="002A3ADE"/>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9C4"/>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60"/>
    <w:rsid w:val="002B48D3"/>
    <w:rsid w:val="002B4AF3"/>
    <w:rsid w:val="002B4B55"/>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CC2"/>
    <w:rsid w:val="002B7D3A"/>
    <w:rsid w:val="002B7DBA"/>
    <w:rsid w:val="002B7FE4"/>
    <w:rsid w:val="002C0388"/>
    <w:rsid w:val="002C0511"/>
    <w:rsid w:val="002C0552"/>
    <w:rsid w:val="002C093A"/>
    <w:rsid w:val="002C0BAB"/>
    <w:rsid w:val="002C0C5C"/>
    <w:rsid w:val="002C0CA8"/>
    <w:rsid w:val="002C0D16"/>
    <w:rsid w:val="002C0D58"/>
    <w:rsid w:val="002C1000"/>
    <w:rsid w:val="002C10C7"/>
    <w:rsid w:val="002C10EE"/>
    <w:rsid w:val="002C128D"/>
    <w:rsid w:val="002C152D"/>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3948"/>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66C"/>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6CE"/>
    <w:rsid w:val="002D780D"/>
    <w:rsid w:val="002D796C"/>
    <w:rsid w:val="002D7A65"/>
    <w:rsid w:val="002D7C35"/>
    <w:rsid w:val="002D7FF8"/>
    <w:rsid w:val="002E05B4"/>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AC"/>
    <w:rsid w:val="002E4DEA"/>
    <w:rsid w:val="002E4EAB"/>
    <w:rsid w:val="002E5010"/>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6F49"/>
    <w:rsid w:val="002E6F99"/>
    <w:rsid w:val="002E703C"/>
    <w:rsid w:val="002E7148"/>
    <w:rsid w:val="002E718D"/>
    <w:rsid w:val="002E7395"/>
    <w:rsid w:val="002E74FA"/>
    <w:rsid w:val="002E74FD"/>
    <w:rsid w:val="002E7865"/>
    <w:rsid w:val="002E7A3C"/>
    <w:rsid w:val="002E7ACA"/>
    <w:rsid w:val="002E7DDF"/>
    <w:rsid w:val="002F0788"/>
    <w:rsid w:val="002F0B4E"/>
    <w:rsid w:val="002F107B"/>
    <w:rsid w:val="002F10D2"/>
    <w:rsid w:val="002F15B3"/>
    <w:rsid w:val="002F1608"/>
    <w:rsid w:val="002F19A4"/>
    <w:rsid w:val="002F1BCC"/>
    <w:rsid w:val="002F1D4C"/>
    <w:rsid w:val="002F1E6E"/>
    <w:rsid w:val="002F2564"/>
    <w:rsid w:val="002F2724"/>
    <w:rsid w:val="002F290C"/>
    <w:rsid w:val="002F293D"/>
    <w:rsid w:val="002F295A"/>
    <w:rsid w:val="002F2A32"/>
    <w:rsid w:val="002F2A74"/>
    <w:rsid w:val="002F2BF7"/>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7"/>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7A9"/>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AB"/>
    <w:rsid w:val="00306BEC"/>
    <w:rsid w:val="00306D31"/>
    <w:rsid w:val="00306E6D"/>
    <w:rsid w:val="00306F2A"/>
    <w:rsid w:val="00307274"/>
    <w:rsid w:val="003076E6"/>
    <w:rsid w:val="0030788D"/>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45A"/>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D31"/>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54"/>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A9"/>
    <w:rsid w:val="003177B8"/>
    <w:rsid w:val="00317A00"/>
    <w:rsid w:val="00317A36"/>
    <w:rsid w:val="00317D73"/>
    <w:rsid w:val="00317DFA"/>
    <w:rsid w:val="00317F84"/>
    <w:rsid w:val="00317FAE"/>
    <w:rsid w:val="00320109"/>
    <w:rsid w:val="00320337"/>
    <w:rsid w:val="003203A2"/>
    <w:rsid w:val="003205A5"/>
    <w:rsid w:val="003207B9"/>
    <w:rsid w:val="0032098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785"/>
    <w:rsid w:val="0032478C"/>
    <w:rsid w:val="003248F4"/>
    <w:rsid w:val="00324A3D"/>
    <w:rsid w:val="00324C85"/>
    <w:rsid w:val="00324DB4"/>
    <w:rsid w:val="00324E29"/>
    <w:rsid w:val="00324E3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62"/>
    <w:rsid w:val="00327275"/>
    <w:rsid w:val="003273AF"/>
    <w:rsid w:val="003273CB"/>
    <w:rsid w:val="00327ADD"/>
    <w:rsid w:val="00327B1F"/>
    <w:rsid w:val="00327DBE"/>
    <w:rsid w:val="00327E2D"/>
    <w:rsid w:val="00327FAE"/>
    <w:rsid w:val="003300E3"/>
    <w:rsid w:val="003301FF"/>
    <w:rsid w:val="003304A9"/>
    <w:rsid w:val="00330610"/>
    <w:rsid w:val="00330617"/>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617"/>
    <w:rsid w:val="00335B4E"/>
    <w:rsid w:val="00335C08"/>
    <w:rsid w:val="00335C4F"/>
    <w:rsid w:val="00335DBF"/>
    <w:rsid w:val="00335FE7"/>
    <w:rsid w:val="0033613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045"/>
    <w:rsid w:val="003415B1"/>
    <w:rsid w:val="0034164C"/>
    <w:rsid w:val="00341D77"/>
    <w:rsid w:val="00341DCF"/>
    <w:rsid w:val="003421E0"/>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3FA2"/>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6F6F"/>
    <w:rsid w:val="00347122"/>
    <w:rsid w:val="00347944"/>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4F86"/>
    <w:rsid w:val="00355018"/>
    <w:rsid w:val="0035511F"/>
    <w:rsid w:val="003552D6"/>
    <w:rsid w:val="003553E3"/>
    <w:rsid w:val="00355447"/>
    <w:rsid w:val="00355928"/>
    <w:rsid w:val="00355972"/>
    <w:rsid w:val="003560EB"/>
    <w:rsid w:val="0035611B"/>
    <w:rsid w:val="003564D4"/>
    <w:rsid w:val="003564DB"/>
    <w:rsid w:val="00356591"/>
    <w:rsid w:val="0035666C"/>
    <w:rsid w:val="00356681"/>
    <w:rsid w:val="00356B34"/>
    <w:rsid w:val="00356C12"/>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44F"/>
    <w:rsid w:val="00360A5D"/>
    <w:rsid w:val="00360BA2"/>
    <w:rsid w:val="003610CD"/>
    <w:rsid w:val="0036143C"/>
    <w:rsid w:val="00361558"/>
    <w:rsid w:val="003615CC"/>
    <w:rsid w:val="00361686"/>
    <w:rsid w:val="003616D1"/>
    <w:rsid w:val="00361770"/>
    <w:rsid w:val="0036182E"/>
    <w:rsid w:val="00361948"/>
    <w:rsid w:val="00361967"/>
    <w:rsid w:val="00361AE9"/>
    <w:rsid w:val="00362063"/>
    <w:rsid w:val="003627DD"/>
    <w:rsid w:val="003629D5"/>
    <w:rsid w:val="00362B4C"/>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29"/>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212"/>
    <w:rsid w:val="003677FB"/>
    <w:rsid w:val="00367813"/>
    <w:rsid w:val="0036782C"/>
    <w:rsid w:val="003679B7"/>
    <w:rsid w:val="00367A4C"/>
    <w:rsid w:val="003705F2"/>
    <w:rsid w:val="00370619"/>
    <w:rsid w:val="0037069B"/>
    <w:rsid w:val="003706E0"/>
    <w:rsid w:val="0037071E"/>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4D4"/>
    <w:rsid w:val="0037351A"/>
    <w:rsid w:val="003735A3"/>
    <w:rsid w:val="00373688"/>
    <w:rsid w:val="003736C7"/>
    <w:rsid w:val="00373911"/>
    <w:rsid w:val="003739BB"/>
    <w:rsid w:val="00373A2A"/>
    <w:rsid w:val="00373A4C"/>
    <w:rsid w:val="00373CF1"/>
    <w:rsid w:val="00373ECD"/>
    <w:rsid w:val="00373EDB"/>
    <w:rsid w:val="003742DE"/>
    <w:rsid w:val="003744F1"/>
    <w:rsid w:val="00374502"/>
    <w:rsid w:val="003745F9"/>
    <w:rsid w:val="003748D3"/>
    <w:rsid w:val="00374A29"/>
    <w:rsid w:val="00374B78"/>
    <w:rsid w:val="00374C26"/>
    <w:rsid w:val="00374F07"/>
    <w:rsid w:val="00375167"/>
    <w:rsid w:val="003753D2"/>
    <w:rsid w:val="00375431"/>
    <w:rsid w:val="00375A93"/>
    <w:rsid w:val="00375A9C"/>
    <w:rsid w:val="00375B55"/>
    <w:rsid w:val="00375EAA"/>
    <w:rsid w:val="00376168"/>
    <w:rsid w:val="003761A3"/>
    <w:rsid w:val="00376326"/>
    <w:rsid w:val="003764E8"/>
    <w:rsid w:val="0037653B"/>
    <w:rsid w:val="003767B2"/>
    <w:rsid w:val="0037683D"/>
    <w:rsid w:val="003768EA"/>
    <w:rsid w:val="00376AB1"/>
    <w:rsid w:val="00376C23"/>
    <w:rsid w:val="00376D6D"/>
    <w:rsid w:val="00376EFC"/>
    <w:rsid w:val="00376F09"/>
    <w:rsid w:val="00376F10"/>
    <w:rsid w:val="00377314"/>
    <w:rsid w:val="0037735B"/>
    <w:rsid w:val="0037745B"/>
    <w:rsid w:val="00377566"/>
    <w:rsid w:val="0037767D"/>
    <w:rsid w:val="00377BF9"/>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810"/>
    <w:rsid w:val="003919E3"/>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00"/>
    <w:rsid w:val="00393535"/>
    <w:rsid w:val="003937BD"/>
    <w:rsid w:val="00393C77"/>
    <w:rsid w:val="00393F73"/>
    <w:rsid w:val="003944DD"/>
    <w:rsid w:val="00394649"/>
    <w:rsid w:val="003946BC"/>
    <w:rsid w:val="00394845"/>
    <w:rsid w:val="0039489D"/>
    <w:rsid w:val="003949E1"/>
    <w:rsid w:val="00394FCA"/>
    <w:rsid w:val="0039518E"/>
    <w:rsid w:val="00395360"/>
    <w:rsid w:val="00395594"/>
    <w:rsid w:val="0039568F"/>
    <w:rsid w:val="0039583A"/>
    <w:rsid w:val="0039594F"/>
    <w:rsid w:val="00395C75"/>
    <w:rsid w:val="00395CE8"/>
    <w:rsid w:val="00395EC6"/>
    <w:rsid w:val="00395F73"/>
    <w:rsid w:val="00396013"/>
    <w:rsid w:val="00396169"/>
    <w:rsid w:val="00396265"/>
    <w:rsid w:val="003962FB"/>
    <w:rsid w:val="00396375"/>
    <w:rsid w:val="003965BF"/>
    <w:rsid w:val="00396C78"/>
    <w:rsid w:val="00396CC6"/>
    <w:rsid w:val="00396DA6"/>
    <w:rsid w:val="003974E4"/>
    <w:rsid w:val="00397549"/>
    <w:rsid w:val="003975A6"/>
    <w:rsid w:val="00397961"/>
    <w:rsid w:val="00397B9F"/>
    <w:rsid w:val="00397BD5"/>
    <w:rsid w:val="00397BE7"/>
    <w:rsid w:val="00397C2B"/>
    <w:rsid w:val="00397C2E"/>
    <w:rsid w:val="003A00B9"/>
    <w:rsid w:val="003A0114"/>
    <w:rsid w:val="003A0224"/>
    <w:rsid w:val="003A02D1"/>
    <w:rsid w:val="003A04E1"/>
    <w:rsid w:val="003A05F1"/>
    <w:rsid w:val="003A0686"/>
    <w:rsid w:val="003A0EAB"/>
    <w:rsid w:val="003A0F3D"/>
    <w:rsid w:val="003A10FC"/>
    <w:rsid w:val="003A148C"/>
    <w:rsid w:val="003A1702"/>
    <w:rsid w:val="003A18DF"/>
    <w:rsid w:val="003A1E45"/>
    <w:rsid w:val="003A1F06"/>
    <w:rsid w:val="003A1F10"/>
    <w:rsid w:val="003A2110"/>
    <w:rsid w:val="003A226C"/>
    <w:rsid w:val="003A25AD"/>
    <w:rsid w:val="003A25E7"/>
    <w:rsid w:val="003A2664"/>
    <w:rsid w:val="003A27A3"/>
    <w:rsid w:val="003A2AE6"/>
    <w:rsid w:val="003A2BCA"/>
    <w:rsid w:val="003A3077"/>
    <w:rsid w:val="003A323E"/>
    <w:rsid w:val="003A3426"/>
    <w:rsid w:val="003A3495"/>
    <w:rsid w:val="003A369F"/>
    <w:rsid w:val="003A385C"/>
    <w:rsid w:val="003A3909"/>
    <w:rsid w:val="003A3A8E"/>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129"/>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DFF"/>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01"/>
    <w:rsid w:val="003B2918"/>
    <w:rsid w:val="003B2A62"/>
    <w:rsid w:val="003B2CC1"/>
    <w:rsid w:val="003B2CD9"/>
    <w:rsid w:val="003B3020"/>
    <w:rsid w:val="003B3078"/>
    <w:rsid w:val="003B345F"/>
    <w:rsid w:val="003B35B5"/>
    <w:rsid w:val="003B3760"/>
    <w:rsid w:val="003B395E"/>
    <w:rsid w:val="003B3CE5"/>
    <w:rsid w:val="003B3DD6"/>
    <w:rsid w:val="003B3F0B"/>
    <w:rsid w:val="003B400A"/>
    <w:rsid w:val="003B427F"/>
    <w:rsid w:val="003B4503"/>
    <w:rsid w:val="003B4856"/>
    <w:rsid w:val="003B4B4B"/>
    <w:rsid w:val="003B4B67"/>
    <w:rsid w:val="003B4BD3"/>
    <w:rsid w:val="003B4BEE"/>
    <w:rsid w:val="003B4EBB"/>
    <w:rsid w:val="003B4FC3"/>
    <w:rsid w:val="003B50BF"/>
    <w:rsid w:val="003B50D9"/>
    <w:rsid w:val="003B5239"/>
    <w:rsid w:val="003B5407"/>
    <w:rsid w:val="003B54D9"/>
    <w:rsid w:val="003B54DF"/>
    <w:rsid w:val="003B5690"/>
    <w:rsid w:val="003B5805"/>
    <w:rsid w:val="003B5874"/>
    <w:rsid w:val="003B58A2"/>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241"/>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489"/>
    <w:rsid w:val="003C3686"/>
    <w:rsid w:val="003C3AEB"/>
    <w:rsid w:val="003C3F17"/>
    <w:rsid w:val="003C4220"/>
    <w:rsid w:val="003C4628"/>
    <w:rsid w:val="003C4883"/>
    <w:rsid w:val="003C494D"/>
    <w:rsid w:val="003C4A64"/>
    <w:rsid w:val="003C4CBF"/>
    <w:rsid w:val="003C4D80"/>
    <w:rsid w:val="003C4FF9"/>
    <w:rsid w:val="003C54D8"/>
    <w:rsid w:val="003C5550"/>
    <w:rsid w:val="003C5589"/>
    <w:rsid w:val="003C568C"/>
    <w:rsid w:val="003C56CA"/>
    <w:rsid w:val="003C5844"/>
    <w:rsid w:val="003C58C1"/>
    <w:rsid w:val="003C5A8B"/>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3A4"/>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B64"/>
    <w:rsid w:val="003D2D68"/>
    <w:rsid w:val="003D2DBD"/>
    <w:rsid w:val="003D32A8"/>
    <w:rsid w:val="003D32BE"/>
    <w:rsid w:val="003D3494"/>
    <w:rsid w:val="003D3976"/>
    <w:rsid w:val="003D39CE"/>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BFB"/>
    <w:rsid w:val="003D6C34"/>
    <w:rsid w:val="003D6E61"/>
    <w:rsid w:val="003D6EC2"/>
    <w:rsid w:val="003D71C5"/>
    <w:rsid w:val="003D755D"/>
    <w:rsid w:val="003D75CE"/>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3CB"/>
    <w:rsid w:val="003E1A35"/>
    <w:rsid w:val="003E1B50"/>
    <w:rsid w:val="003E1BAD"/>
    <w:rsid w:val="003E1D8E"/>
    <w:rsid w:val="003E1E87"/>
    <w:rsid w:val="003E2167"/>
    <w:rsid w:val="003E24DC"/>
    <w:rsid w:val="003E258E"/>
    <w:rsid w:val="003E27C1"/>
    <w:rsid w:val="003E27CF"/>
    <w:rsid w:val="003E286B"/>
    <w:rsid w:val="003E2EB4"/>
    <w:rsid w:val="003E2FD3"/>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23F"/>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305"/>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2E"/>
    <w:rsid w:val="003F605D"/>
    <w:rsid w:val="003F612D"/>
    <w:rsid w:val="003F61E0"/>
    <w:rsid w:val="003F62B6"/>
    <w:rsid w:val="003F637C"/>
    <w:rsid w:val="003F6385"/>
    <w:rsid w:val="003F66B0"/>
    <w:rsid w:val="003F6997"/>
    <w:rsid w:val="003F6AAD"/>
    <w:rsid w:val="003F6D0A"/>
    <w:rsid w:val="003F6D25"/>
    <w:rsid w:val="003F6F99"/>
    <w:rsid w:val="003F6FB0"/>
    <w:rsid w:val="003F724A"/>
    <w:rsid w:val="003F7555"/>
    <w:rsid w:val="003F7C98"/>
    <w:rsid w:val="003F7CD0"/>
    <w:rsid w:val="003F7FAD"/>
    <w:rsid w:val="0040040B"/>
    <w:rsid w:val="00400BF8"/>
    <w:rsid w:val="00400D4F"/>
    <w:rsid w:val="00400DC2"/>
    <w:rsid w:val="00401299"/>
    <w:rsid w:val="0040157C"/>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A94"/>
    <w:rsid w:val="00406B91"/>
    <w:rsid w:val="00406C38"/>
    <w:rsid w:val="0040751B"/>
    <w:rsid w:val="00407A5D"/>
    <w:rsid w:val="00407AFF"/>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2AE"/>
    <w:rsid w:val="0041238F"/>
    <w:rsid w:val="00412583"/>
    <w:rsid w:val="004127B1"/>
    <w:rsid w:val="00412B3D"/>
    <w:rsid w:val="00412BC0"/>
    <w:rsid w:val="00412DAF"/>
    <w:rsid w:val="00413301"/>
    <w:rsid w:val="004133B6"/>
    <w:rsid w:val="00413680"/>
    <w:rsid w:val="00413697"/>
    <w:rsid w:val="004136A2"/>
    <w:rsid w:val="004138AD"/>
    <w:rsid w:val="0041393A"/>
    <w:rsid w:val="00413A58"/>
    <w:rsid w:val="00413B97"/>
    <w:rsid w:val="00413F78"/>
    <w:rsid w:val="004146EA"/>
    <w:rsid w:val="004147C5"/>
    <w:rsid w:val="00414C54"/>
    <w:rsid w:val="00414F47"/>
    <w:rsid w:val="00414F6E"/>
    <w:rsid w:val="00414F7A"/>
    <w:rsid w:val="00414F9E"/>
    <w:rsid w:val="0041528E"/>
    <w:rsid w:val="00415401"/>
    <w:rsid w:val="004155E7"/>
    <w:rsid w:val="00415A96"/>
    <w:rsid w:val="0041609C"/>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94E"/>
    <w:rsid w:val="00421E1C"/>
    <w:rsid w:val="0042204A"/>
    <w:rsid w:val="00422050"/>
    <w:rsid w:val="00422108"/>
    <w:rsid w:val="0042212B"/>
    <w:rsid w:val="0042221C"/>
    <w:rsid w:val="0042230C"/>
    <w:rsid w:val="004225C3"/>
    <w:rsid w:val="00422A67"/>
    <w:rsid w:val="00422C2C"/>
    <w:rsid w:val="00422C8F"/>
    <w:rsid w:val="00422F24"/>
    <w:rsid w:val="00422F39"/>
    <w:rsid w:val="0042308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5C"/>
    <w:rsid w:val="004258DA"/>
    <w:rsid w:val="00425F16"/>
    <w:rsid w:val="00425F53"/>
    <w:rsid w:val="004263FE"/>
    <w:rsid w:val="004264C3"/>
    <w:rsid w:val="0042663C"/>
    <w:rsid w:val="00426677"/>
    <w:rsid w:val="00426B38"/>
    <w:rsid w:val="00426B9A"/>
    <w:rsid w:val="00426DAB"/>
    <w:rsid w:val="00426F8A"/>
    <w:rsid w:val="004270B4"/>
    <w:rsid w:val="00427804"/>
    <w:rsid w:val="00427A50"/>
    <w:rsid w:val="00427D67"/>
    <w:rsid w:val="00427E27"/>
    <w:rsid w:val="00430231"/>
    <w:rsid w:val="004304BF"/>
    <w:rsid w:val="0043060F"/>
    <w:rsid w:val="00430857"/>
    <w:rsid w:val="00430E36"/>
    <w:rsid w:val="00430F27"/>
    <w:rsid w:val="00430FD0"/>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EE"/>
    <w:rsid w:val="004341F1"/>
    <w:rsid w:val="004342F1"/>
    <w:rsid w:val="004344A0"/>
    <w:rsid w:val="004344E0"/>
    <w:rsid w:val="004345B4"/>
    <w:rsid w:val="004346B3"/>
    <w:rsid w:val="00434748"/>
    <w:rsid w:val="00434750"/>
    <w:rsid w:val="00434BA7"/>
    <w:rsid w:val="00434C15"/>
    <w:rsid w:val="00434D68"/>
    <w:rsid w:val="00434F59"/>
    <w:rsid w:val="004353CA"/>
    <w:rsid w:val="00435431"/>
    <w:rsid w:val="00435531"/>
    <w:rsid w:val="004357C6"/>
    <w:rsid w:val="0043590D"/>
    <w:rsid w:val="00435A19"/>
    <w:rsid w:val="00435AB9"/>
    <w:rsid w:val="00435AC2"/>
    <w:rsid w:val="00435E23"/>
    <w:rsid w:val="00435E72"/>
    <w:rsid w:val="00435ED6"/>
    <w:rsid w:val="00435F8F"/>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A02"/>
    <w:rsid w:val="00442EC5"/>
    <w:rsid w:val="00443070"/>
    <w:rsid w:val="00443144"/>
    <w:rsid w:val="0044314F"/>
    <w:rsid w:val="0044344A"/>
    <w:rsid w:val="0044391D"/>
    <w:rsid w:val="00443D1E"/>
    <w:rsid w:val="00443D45"/>
    <w:rsid w:val="00443E94"/>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5CC"/>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43"/>
    <w:rsid w:val="00452ADE"/>
    <w:rsid w:val="00452F5B"/>
    <w:rsid w:val="00453275"/>
    <w:rsid w:val="0045327A"/>
    <w:rsid w:val="004532F3"/>
    <w:rsid w:val="00453482"/>
    <w:rsid w:val="004534B2"/>
    <w:rsid w:val="004535C4"/>
    <w:rsid w:val="00453674"/>
    <w:rsid w:val="00453994"/>
    <w:rsid w:val="00453B42"/>
    <w:rsid w:val="00453F3E"/>
    <w:rsid w:val="00454392"/>
    <w:rsid w:val="004543A7"/>
    <w:rsid w:val="00454855"/>
    <w:rsid w:val="00454C47"/>
    <w:rsid w:val="00454E51"/>
    <w:rsid w:val="00454F14"/>
    <w:rsid w:val="004551C0"/>
    <w:rsid w:val="0045520B"/>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6BA"/>
    <w:rsid w:val="0045775A"/>
    <w:rsid w:val="004579AD"/>
    <w:rsid w:val="00457B60"/>
    <w:rsid w:val="00457C6C"/>
    <w:rsid w:val="00457DAC"/>
    <w:rsid w:val="00457DB2"/>
    <w:rsid w:val="00457EFB"/>
    <w:rsid w:val="00457F49"/>
    <w:rsid w:val="00457FA0"/>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1FE0"/>
    <w:rsid w:val="0046212D"/>
    <w:rsid w:val="004626B6"/>
    <w:rsid w:val="00462783"/>
    <w:rsid w:val="0046285B"/>
    <w:rsid w:val="00462F09"/>
    <w:rsid w:val="004634BC"/>
    <w:rsid w:val="004635B8"/>
    <w:rsid w:val="004636CB"/>
    <w:rsid w:val="00463CAC"/>
    <w:rsid w:val="00463E8D"/>
    <w:rsid w:val="00463EAA"/>
    <w:rsid w:val="00463FCE"/>
    <w:rsid w:val="00464378"/>
    <w:rsid w:val="0046438A"/>
    <w:rsid w:val="00464641"/>
    <w:rsid w:val="004648A8"/>
    <w:rsid w:val="00464A91"/>
    <w:rsid w:val="00464C8E"/>
    <w:rsid w:val="00464E68"/>
    <w:rsid w:val="00464F2A"/>
    <w:rsid w:val="00464F5B"/>
    <w:rsid w:val="004650B8"/>
    <w:rsid w:val="004651F2"/>
    <w:rsid w:val="00465216"/>
    <w:rsid w:val="004652D0"/>
    <w:rsid w:val="00465333"/>
    <w:rsid w:val="004653B8"/>
    <w:rsid w:val="00465786"/>
    <w:rsid w:val="004657C9"/>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67CAB"/>
    <w:rsid w:val="00467D60"/>
    <w:rsid w:val="004700B1"/>
    <w:rsid w:val="00470144"/>
    <w:rsid w:val="004701AC"/>
    <w:rsid w:val="0047030A"/>
    <w:rsid w:val="0047031C"/>
    <w:rsid w:val="0047035D"/>
    <w:rsid w:val="004705CF"/>
    <w:rsid w:val="0047068B"/>
    <w:rsid w:val="00470885"/>
    <w:rsid w:val="0047097B"/>
    <w:rsid w:val="00470C3B"/>
    <w:rsid w:val="00470CB5"/>
    <w:rsid w:val="00470E32"/>
    <w:rsid w:val="00471065"/>
    <w:rsid w:val="004710F7"/>
    <w:rsid w:val="004711AD"/>
    <w:rsid w:val="004713F0"/>
    <w:rsid w:val="004718F7"/>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3F12"/>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5F1A"/>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2B9"/>
    <w:rsid w:val="004817DE"/>
    <w:rsid w:val="00481933"/>
    <w:rsid w:val="00481A48"/>
    <w:rsid w:val="00481CFE"/>
    <w:rsid w:val="00481FB6"/>
    <w:rsid w:val="00482220"/>
    <w:rsid w:val="00482470"/>
    <w:rsid w:val="00482566"/>
    <w:rsid w:val="0048278D"/>
    <w:rsid w:val="00482C56"/>
    <w:rsid w:val="00482EB3"/>
    <w:rsid w:val="00482F5B"/>
    <w:rsid w:val="004834DD"/>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01"/>
    <w:rsid w:val="00485077"/>
    <w:rsid w:val="004852C2"/>
    <w:rsid w:val="0048543C"/>
    <w:rsid w:val="0048583B"/>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A81"/>
    <w:rsid w:val="00491C41"/>
    <w:rsid w:val="00491CFD"/>
    <w:rsid w:val="00491EEC"/>
    <w:rsid w:val="00491F1A"/>
    <w:rsid w:val="00492014"/>
    <w:rsid w:val="004920F9"/>
    <w:rsid w:val="00492205"/>
    <w:rsid w:val="0049241F"/>
    <w:rsid w:val="00492BE1"/>
    <w:rsid w:val="00492DFA"/>
    <w:rsid w:val="00492E53"/>
    <w:rsid w:val="00492F6E"/>
    <w:rsid w:val="00493108"/>
    <w:rsid w:val="00493129"/>
    <w:rsid w:val="00493518"/>
    <w:rsid w:val="0049395A"/>
    <w:rsid w:val="004939B7"/>
    <w:rsid w:val="00493AE7"/>
    <w:rsid w:val="00493C0A"/>
    <w:rsid w:val="00494370"/>
    <w:rsid w:val="004946F6"/>
    <w:rsid w:val="00494984"/>
    <w:rsid w:val="00494A3C"/>
    <w:rsid w:val="0049525A"/>
    <w:rsid w:val="004954C5"/>
    <w:rsid w:val="00495550"/>
    <w:rsid w:val="00495982"/>
    <w:rsid w:val="00495B14"/>
    <w:rsid w:val="00495C14"/>
    <w:rsid w:val="00495CBB"/>
    <w:rsid w:val="00495D7C"/>
    <w:rsid w:val="00495FE7"/>
    <w:rsid w:val="004960EE"/>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16"/>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2E62"/>
    <w:rsid w:val="004A307F"/>
    <w:rsid w:val="004A31AE"/>
    <w:rsid w:val="004A3354"/>
    <w:rsid w:val="004A34F9"/>
    <w:rsid w:val="004A36EF"/>
    <w:rsid w:val="004A3789"/>
    <w:rsid w:val="004A393D"/>
    <w:rsid w:val="004A3E96"/>
    <w:rsid w:val="004A4191"/>
    <w:rsid w:val="004A44B5"/>
    <w:rsid w:val="004A4B57"/>
    <w:rsid w:val="004A4C13"/>
    <w:rsid w:val="004A4D88"/>
    <w:rsid w:val="004A4DCC"/>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4E"/>
    <w:rsid w:val="004B2CD9"/>
    <w:rsid w:val="004B2F59"/>
    <w:rsid w:val="004B34C7"/>
    <w:rsid w:val="004B34ED"/>
    <w:rsid w:val="004B3E37"/>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B22"/>
    <w:rsid w:val="004B7D73"/>
    <w:rsid w:val="004C0622"/>
    <w:rsid w:val="004C0A06"/>
    <w:rsid w:val="004C0EA1"/>
    <w:rsid w:val="004C0F05"/>
    <w:rsid w:val="004C11C6"/>
    <w:rsid w:val="004C1352"/>
    <w:rsid w:val="004C197B"/>
    <w:rsid w:val="004C1CE2"/>
    <w:rsid w:val="004C1DC2"/>
    <w:rsid w:val="004C1EDA"/>
    <w:rsid w:val="004C1F8B"/>
    <w:rsid w:val="004C211F"/>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286"/>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34E"/>
    <w:rsid w:val="004D34EE"/>
    <w:rsid w:val="004D3788"/>
    <w:rsid w:val="004D37EE"/>
    <w:rsid w:val="004D3DB1"/>
    <w:rsid w:val="004D4056"/>
    <w:rsid w:val="004D414F"/>
    <w:rsid w:val="004D44A4"/>
    <w:rsid w:val="004D4597"/>
    <w:rsid w:val="004D4608"/>
    <w:rsid w:val="004D488D"/>
    <w:rsid w:val="004D4931"/>
    <w:rsid w:val="004D4A8C"/>
    <w:rsid w:val="004D52DE"/>
    <w:rsid w:val="004D572C"/>
    <w:rsid w:val="004D579A"/>
    <w:rsid w:val="004D57C7"/>
    <w:rsid w:val="004D5B0B"/>
    <w:rsid w:val="004D5F1E"/>
    <w:rsid w:val="004D5F9B"/>
    <w:rsid w:val="004D6038"/>
    <w:rsid w:val="004D60CC"/>
    <w:rsid w:val="004D6317"/>
    <w:rsid w:val="004D686A"/>
    <w:rsid w:val="004D69EF"/>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4B"/>
    <w:rsid w:val="004E0E7F"/>
    <w:rsid w:val="004E0F42"/>
    <w:rsid w:val="004E111E"/>
    <w:rsid w:val="004E133E"/>
    <w:rsid w:val="004E1B34"/>
    <w:rsid w:val="004E1B8F"/>
    <w:rsid w:val="004E1DCE"/>
    <w:rsid w:val="004E1DEE"/>
    <w:rsid w:val="004E1ED0"/>
    <w:rsid w:val="004E23FB"/>
    <w:rsid w:val="004E2456"/>
    <w:rsid w:val="004E27CE"/>
    <w:rsid w:val="004E2ADC"/>
    <w:rsid w:val="004E2D68"/>
    <w:rsid w:val="004E30FF"/>
    <w:rsid w:val="004E311D"/>
    <w:rsid w:val="004E3291"/>
    <w:rsid w:val="004E32AD"/>
    <w:rsid w:val="004E3396"/>
    <w:rsid w:val="004E3834"/>
    <w:rsid w:val="004E3A16"/>
    <w:rsid w:val="004E3AA0"/>
    <w:rsid w:val="004E3AB7"/>
    <w:rsid w:val="004E3B32"/>
    <w:rsid w:val="004E3F88"/>
    <w:rsid w:val="004E3FBC"/>
    <w:rsid w:val="004E3FD0"/>
    <w:rsid w:val="004E438C"/>
    <w:rsid w:val="004E44FE"/>
    <w:rsid w:val="004E486F"/>
    <w:rsid w:val="004E4A40"/>
    <w:rsid w:val="004E4D22"/>
    <w:rsid w:val="004E4D73"/>
    <w:rsid w:val="004E502B"/>
    <w:rsid w:val="004E5145"/>
    <w:rsid w:val="004E5274"/>
    <w:rsid w:val="004E573B"/>
    <w:rsid w:val="004E57D2"/>
    <w:rsid w:val="004E5B22"/>
    <w:rsid w:val="004E5FE7"/>
    <w:rsid w:val="004E63A8"/>
    <w:rsid w:val="004E64D5"/>
    <w:rsid w:val="004E6607"/>
    <w:rsid w:val="004E6627"/>
    <w:rsid w:val="004E6989"/>
    <w:rsid w:val="004E6D90"/>
    <w:rsid w:val="004E7087"/>
    <w:rsid w:val="004E729E"/>
    <w:rsid w:val="004E7766"/>
    <w:rsid w:val="004E7A2C"/>
    <w:rsid w:val="004E7D8C"/>
    <w:rsid w:val="004E7DF9"/>
    <w:rsid w:val="004E7EA8"/>
    <w:rsid w:val="004F00DD"/>
    <w:rsid w:val="004F025E"/>
    <w:rsid w:val="004F0398"/>
    <w:rsid w:val="004F08DB"/>
    <w:rsid w:val="004F0969"/>
    <w:rsid w:val="004F09A7"/>
    <w:rsid w:val="004F0B75"/>
    <w:rsid w:val="004F0F62"/>
    <w:rsid w:val="004F1071"/>
    <w:rsid w:val="004F115B"/>
    <w:rsid w:val="004F11B7"/>
    <w:rsid w:val="004F12AA"/>
    <w:rsid w:val="004F1776"/>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0"/>
    <w:rsid w:val="004F3EF5"/>
    <w:rsid w:val="004F4893"/>
    <w:rsid w:val="004F4B09"/>
    <w:rsid w:val="004F4B97"/>
    <w:rsid w:val="004F4BFB"/>
    <w:rsid w:val="004F4C6D"/>
    <w:rsid w:val="004F4E90"/>
    <w:rsid w:val="004F4EAB"/>
    <w:rsid w:val="004F4FBE"/>
    <w:rsid w:val="004F4FCA"/>
    <w:rsid w:val="004F544B"/>
    <w:rsid w:val="004F54E0"/>
    <w:rsid w:val="004F5554"/>
    <w:rsid w:val="004F55D4"/>
    <w:rsid w:val="004F59D2"/>
    <w:rsid w:val="004F5AEE"/>
    <w:rsid w:val="004F5B68"/>
    <w:rsid w:val="004F5D90"/>
    <w:rsid w:val="004F5FDC"/>
    <w:rsid w:val="004F6259"/>
    <w:rsid w:val="004F630E"/>
    <w:rsid w:val="004F69F1"/>
    <w:rsid w:val="004F6B72"/>
    <w:rsid w:val="004F6C68"/>
    <w:rsid w:val="004F6E2D"/>
    <w:rsid w:val="004F7031"/>
    <w:rsid w:val="004F7175"/>
    <w:rsid w:val="004F71E4"/>
    <w:rsid w:val="004F7307"/>
    <w:rsid w:val="004F7370"/>
    <w:rsid w:val="004F761F"/>
    <w:rsid w:val="004F7721"/>
    <w:rsid w:val="004F7755"/>
    <w:rsid w:val="004F7B2F"/>
    <w:rsid w:val="004F7C78"/>
    <w:rsid w:val="004F7DC0"/>
    <w:rsid w:val="004F7F7B"/>
    <w:rsid w:val="0050007C"/>
    <w:rsid w:val="005001D8"/>
    <w:rsid w:val="00500364"/>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B5"/>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635"/>
    <w:rsid w:val="0052083E"/>
    <w:rsid w:val="00520BEA"/>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774"/>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C35"/>
    <w:rsid w:val="00531D19"/>
    <w:rsid w:val="00531F0E"/>
    <w:rsid w:val="00532453"/>
    <w:rsid w:val="00532639"/>
    <w:rsid w:val="00532877"/>
    <w:rsid w:val="00532892"/>
    <w:rsid w:val="00532929"/>
    <w:rsid w:val="00532A5D"/>
    <w:rsid w:val="00532C91"/>
    <w:rsid w:val="00532D26"/>
    <w:rsid w:val="00532D3B"/>
    <w:rsid w:val="0053308D"/>
    <w:rsid w:val="00533331"/>
    <w:rsid w:val="005335BF"/>
    <w:rsid w:val="00534302"/>
    <w:rsid w:val="0053438B"/>
    <w:rsid w:val="005345A4"/>
    <w:rsid w:val="005345F4"/>
    <w:rsid w:val="0053489F"/>
    <w:rsid w:val="00534D93"/>
    <w:rsid w:val="00534E41"/>
    <w:rsid w:val="00534F32"/>
    <w:rsid w:val="005350CB"/>
    <w:rsid w:val="00535129"/>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51F"/>
    <w:rsid w:val="0053778D"/>
    <w:rsid w:val="0053788B"/>
    <w:rsid w:val="00537F15"/>
    <w:rsid w:val="005400D3"/>
    <w:rsid w:val="00540218"/>
    <w:rsid w:val="0054048E"/>
    <w:rsid w:val="00540675"/>
    <w:rsid w:val="005409A3"/>
    <w:rsid w:val="00540A40"/>
    <w:rsid w:val="00540B43"/>
    <w:rsid w:val="00540D0B"/>
    <w:rsid w:val="00540D57"/>
    <w:rsid w:val="00541148"/>
    <w:rsid w:val="0054141D"/>
    <w:rsid w:val="00541445"/>
    <w:rsid w:val="00541525"/>
    <w:rsid w:val="0054162C"/>
    <w:rsid w:val="00541782"/>
    <w:rsid w:val="0054183F"/>
    <w:rsid w:val="00541888"/>
    <w:rsid w:val="00541ADE"/>
    <w:rsid w:val="00541AF9"/>
    <w:rsid w:val="00541B8A"/>
    <w:rsid w:val="00541BFE"/>
    <w:rsid w:val="00541CCB"/>
    <w:rsid w:val="00541DD7"/>
    <w:rsid w:val="00541E3D"/>
    <w:rsid w:val="00541F58"/>
    <w:rsid w:val="005424BA"/>
    <w:rsid w:val="00542820"/>
    <w:rsid w:val="00542851"/>
    <w:rsid w:val="00542CF9"/>
    <w:rsid w:val="00542D25"/>
    <w:rsid w:val="00543132"/>
    <w:rsid w:val="00543230"/>
    <w:rsid w:val="005432CD"/>
    <w:rsid w:val="00543349"/>
    <w:rsid w:val="0054370C"/>
    <w:rsid w:val="00544AFE"/>
    <w:rsid w:val="00544B73"/>
    <w:rsid w:val="005451B0"/>
    <w:rsid w:val="005453FB"/>
    <w:rsid w:val="00545459"/>
    <w:rsid w:val="0054568E"/>
    <w:rsid w:val="00545B7A"/>
    <w:rsid w:val="00545C26"/>
    <w:rsid w:val="00545FB1"/>
    <w:rsid w:val="00545FB4"/>
    <w:rsid w:val="005465B5"/>
    <w:rsid w:val="00546887"/>
    <w:rsid w:val="005469CB"/>
    <w:rsid w:val="00546B13"/>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ADB"/>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5E"/>
    <w:rsid w:val="005524A4"/>
    <w:rsid w:val="00552601"/>
    <w:rsid w:val="005527A2"/>
    <w:rsid w:val="00552808"/>
    <w:rsid w:val="00552B06"/>
    <w:rsid w:val="00552BCE"/>
    <w:rsid w:val="00552C21"/>
    <w:rsid w:val="00552C5E"/>
    <w:rsid w:val="0055332B"/>
    <w:rsid w:val="0055346C"/>
    <w:rsid w:val="005536B7"/>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543"/>
    <w:rsid w:val="0055667F"/>
    <w:rsid w:val="00556774"/>
    <w:rsid w:val="0055678A"/>
    <w:rsid w:val="00556861"/>
    <w:rsid w:val="00556C91"/>
    <w:rsid w:val="00556D1C"/>
    <w:rsid w:val="00556E3D"/>
    <w:rsid w:val="005570C3"/>
    <w:rsid w:val="00557437"/>
    <w:rsid w:val="00557A8B"/>
    <w:rsid w:val="00557C10"/>
    <w:rsid w:val="00557FF0"/>
    <w:rsid w:val="0056030A"/>
    <w:rsid w:val="005603EB"/>
    <w:rsid w:val="005603FE"/>
    <w:rsid w:val="005607B9"/>
    <w:rsid w:val="00560CC0"/>
    <w:rsid w:val="00560D36"/>
    <w:rsid w:val="00560D51"/>
    <w:rsid w:val="0056146C"/>
    <w:rsid w:val="005614D0"/>
    <w:rsid w:val="0056152F"/>
    <w:rsid w:val="00561807"/>
    <w:rsid w:val="00561C1D"/>
    <w:rsid w:val="00561D96"/>
    <w:rsid w:val="00561E80"/>
    <w:rsid w:val="005621F7"/>
    <w:rsid w:val="005622BA"/>
    <w:rsid w:val="005625EA"/>
    <w:rsid w:val="0056290F"/>
    <w:rsid w:val="00562931"/>
    <w:rsid w:val="00562F3B"/>
    <w:rsid w:val="00562FD9"/>
    <w:rsid w:val="00563516"/>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5FF9"/>
    <w:rsid w:val="0056635E"/>
    <w:rsid w:val="005664C2"/>
    <w:rsid w:val="005667AD"/>
    <w:rsid w:val="00566B15"/>
    <w:rsid w:val="00566B59"/>
    <w:rsid w:val="00566D7A"/>
    <w:rsid w:val="00566FD2"/>
    <w:rsid w:val="00567243"/>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770"/>
    <w:rsid w:val="00574962"/>
    <w:rsid w:val="00574A31"/>
    <w:rsid w:val="00574C7C"/>
    <w:rsid w:val="0057500D"/>
    <w:rsid w:val="00575151"/>
    <w:rsid w:val="00575167"/>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A62"/>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B3D"/>
    <w:rsid w:val="00583C3E"/>
    <w:rsid w:val="00584333"/>
    <w:rsid w:val="005845F9"/>
    <w:rsid w:val="00584764"/>
    <w:rsid w:val="00584896"/>
    <w:rsid w:val="00584C25"/>
    <w:rsid w:val="00584CC3"/>
    <w:rsid w:val="00584DD1"/>
    <w:rsid w:val="00584F1B"/>
    <w:rsid w:val="00585472"/>
    <w:rsid w:val="00585497"/>
    <w:rsid w:val="00585669"/>
    <w:rsid w:val="0058575E"/>
    <w:rsid w:val="00585879"/>
    <w:rsid w:val="00585924"/>
    <w:rsid w:val="00585D53"/>
    <w:rsid w:val="00585DCA"/>
    <w:rsid w:val="00585EBF"/>
    <w:rsid w:val="00585EDB"/>
    <w:rsid w:val="00585F3B"/>
    <w:rsid w:val="0058621B"/>
    <w:rsid w:val="0058646B"/>
    <w:rsid w:val="005865CC"/>
    <w:rsid w:val="0058663C"/>
    <w:rsid w:val="0058672D"/>
    <w:rsid w:val="005867D6"/>
    <w:rsid w:val="00586907"/>
    <w:rsid w:val="005869E6"/>
    <w:rsid w:val="00586B21"/>
    <w:rsid w:val="00586CD7"/>
    <w:rsid w:val="00586E8D"/>
    <w:rsid w:val="00586ED7"/>
    <w:rsid w:val="005870A9"/>
    <w:rsid w:val="005870F7"/>
    <w:rsid w:val="0058715C"/>
    <w:rsid w:val="005872F4"/>
    <w:rsid w:val="00587986"/>
    <w:rsid w:val="00587A70"/>
    <w:rsid w:val="00587CE1"/>
    <w:rsid w:val="00587D61"/>
    <w:rsid w:val="00587F2C"/>
    <w:rsid w:val="0059027B"/>
    <w:rsid w:val="0059035C"/>
    <w:rsid w:val="00590535"/>
    <w:rsid w:val="00590588"/>
    <w:rsid w:val="00590F0B"/>
    <w:rsid w:val="005910A5"/>
    <w:rsid w:val="005910E3"/>
    <w:rsid w:val="005911EE"/>
    <w:rsid w:val="00591342"/>
    <w:rsid w:val="005914A7"/>
    <w:rsid w:val="005914BF"/>
    <w:rsid w:val="00591729"/>
    <w:rsid w:val="00591737"/>
    <w:rsid w:val="005917E6"/>
    <w:rsid w:val="00591AC4"/>
    <w:rsid w:val="00591BE1"/>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86E"/>
    <w:rsid w:val="00597A04"/>
    <w:rsid w:val="00597A8F"/>
    <w:rsid w:val="00597C76"/>
    <w:rsid w:val="00597D09"/>
    <w:rsid w:val="00597E6E"/>
    <w:rsid w:val="005A098E"/>
    <w:rsid w:val="005A099B"/>
    <w:rsid w:val="005A0AEE"/>
    <w:rsid w:val="005A0E6C"/>
    <w:rsid w:val="005A10AB"/>
    <w:rsid w:val="005A10F0"/>
    <w:rsid w:val="005A121E"/>
    <w:rsid w:val="005A1262"/>
    <w:rsid w:val="005A127B"/>
    <w:rsid w:val="005A135B"/>
    <w:rsid w:val="005A14AF"/>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B4"/>
    <w:rsid w:val="005B51F5"/>
    <w:rsid w:val="005B529F"/>
    <w:rsid w:val="005B55FD"/>
    <w:rsid w:val="005B5623"/>
    <w:rsid w:val="005B5792"/>
    <w:rsid w:val="005B5B2A"/>
    <w:rsid w:val="005B5B87"/>
    <w:rsid w:val="005B62C2"/>
    <w:rsid w:val="005B63C3"/>
    <w:rsid w:val="005B673F"/>
    <w:rsid w:val="005B67AC"/>
    <w:rsid w:val="005B6826"/>
    <w:rsid w:val="005B68E4"/>
    <w:rsid w:val="005B7041"/>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A84"/>
    <w:rsid w:val="005C0C2F"/>
    <w:rsid w:val="005C0DB1"/>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E7A"/>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0D7"/>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97F"/>
    <w:rsid w:val="005D1A36"/>
    <w:rsid w:val="005D1A4B"/>
    <w:rsid w:val="005D1F2F"/>
    <w:rsid w:val="005D1FD0"/>
    <w:rsid w:val="005D228A"/>
    <w:rsid w:val="005D24C7"/>
    <w:rsid w:val="005D258C"/>
    <w:rsid w:val="005D2819"/>
    <w:rsid w:val="005D2982"/>
    <w:rsid w:val="005D2B5E"/>
    <w:rsid w:val="005D2F27"/>
    <w:rsid w:val="005D31C8"/>
    <w:rsid w:val="005D321F"/>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6EE"/>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939"/>
    <w:rsid w:val="005E4AD4"/>
    <w:rsid w:val="005E4BA4"/>
    <w:rsid w:val="005E4C1C"/>
    <w:rsid w:val="005E4C52"/>
    <w:rsid w:val="005E4DB4"/>
    <w:rsid w:val="005E4E15"/>
    <w:rsid w:val="005E5829"/>
    <w:rsid w:val="005E5940"/>
    <w:rsid w:val="005E5AA6"/>
    <w:rsid w:val="005E5C54"/>
    <w:rsid w:val="005E5E45"/>
    <w:rsid w:val="005E5E93"/>
    <w:rsid w:val="005E6393"/>
    <w:rsid w:val="005E6423"/>
    <w:rsid w:val="005E65C6"/>
    <w:rsid w:val="005E6C51"/>
    <w:rsid w:val="005E74B4"/>
    <w:rsid w:val="005E764F"/>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D28"/>
    <w:rsid w:val="005F1E1C"/>
    <w:rsid w:val="005F1F26"/>
    <w:rsid w:val="005F2A77"/>
    <w:rsid w:val="005F2ADE"/>
    <w:rsid w:val="005F2B63"/>
    <w:rsid w:val="005F30CF"/>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37E"/>
    <w:rsid w:val="005F64DC"/>
    <w:rsid w:val="005F670C"/>
    <w:rsid w:val="005F6758"/>
    <w:rsid w:val="005F67E3"/>
    <w:rsid w:val="005F6AFB"/>
    <w:rsid w:val="005F6CFE"/>
    <w:rsid w:val="005F6E10"/>
    <w:rsid w:val="005F7A25"/>
    <w:rsid w:val="005F7D9E"/>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C11"/>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62"/>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70"/>
    <w:rsid w:val="00613DB8"/>
    <w:rsid w:val="00613F10"/>
    <w:rsid w:val="006141E3"/>
    <w:rsid w:val="006144D7"/>
    <w:rsid w:val="006145F4"/>
    <w:rsid w:val="00614801"/>
    <w:rsid w:val="00614E0A"/>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4AE"/>
    <w:rsid w:val="00617755"/>
    <w:rsid w:val="00617843"/>
    <w:rsid w:val="0061789B"/>
    <w:rsid w:val="00617CA9"/>
    <w:rsid w:val="0062005B"/>
    <w:rsid w:val="00620430"/>
    <w:rsid w:val="00620551"/>
    <w:rsid w:val="006206E4"/>
    <w:rsid w:val="00620711"/>
    <w:rsid w:val="006207B3"/>
    <w:rsid w:val="00620EBD"/>
    <w:rsid w:val="00621202"/>
    <w:rsid w:val="0062132A"/>
    <w:rsid w:val="0062167B"/>
    <w:rsid w:val="00621BB1"/>
    <w:rsid w:val="00621BF8"/>
    <w:rsid w:val="00622555"/>
    <w:rsid w:val="0062277C"/>
    <w:rsid w:val="00622792"/>
    <w:rsid w:val="006228E5"/>
    <w:rsid w:val="00622A6D"/>
    <w:rsid w:val="00622D62"/>
    <w:rsid w:val="00622E31"/>
    <w:rsid w:val="00623114"/>
    <w:rsid w:val="006231AA"/>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1DB"/>
    <w:rsid w:val="0062725A"/>
    <w:rsid w:val="0062753B"/>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EB"/>
    <w:rsid w:val="00632D17"/>
    <w:rsid w:val="00632D34"/>
    <w:rsid w:val="0063361B"/>
    <w:rsid w:val="0063367A"/>
    <w:rsid w:val="00633889"/>
    <w:rsid w:val="00633B6F"/>
    <w:rsid w:val="00633D2A"/>
    <w:rsid w:val="00633E17"/>
    <w:rsid w:val="00633F3E"/>
    <w:rsid w:val="00633FC9"/>
    <w:rsid w:val="00633FEE"/>
    <w:rsid w:val="0063417D"/>
    <w:rsid w:val="00634561"/>
    <w:rsid w:val="0063456D"/>
    <w:rsid w:val="006346BF"/>
    <w:rsid w:val="0063496F"/>
    <w:rsid w:val="00634A0C"/>
    <w:rsid w:val="00634A38"/>
    <w:rsid w:val="00634B21"/>
    <w:rsid w:val="00635136"/>
    <w:rsid w:val="006351CA"/>
    <w:rsid w:val="0063521D"/>
    <w:rsid w:val="0063533D"/>
    <w:rsid w:val="00635507"/>
    <w:rsid w:val="00635790"/>
    <w:rsid w:val="006358E6"/>
    <w:rsid w:val="00635907"/>
    <w:rsid w:val="00635BA3"/>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AA6"/>
    <w:rsid w:val="00640B83"/>
    <w:rsid w:val="00641017"/>
    <w:rsid w:val="0064138A"/>
    <w:rsid w:val="006415C0"/>
    <w:rsid w:val="006416F1"/>
    <w:rsid w:val="006419D6"/>
    <w:rsid w:val="00641B0B"/>
    <w:rsid w:val="00642009"/>
    <w:rsid w:val="00642205"/>
    <w:rsid w:val="00642314"/>
    <w:rsid w:val="006423C7"/>
    <w:rsid w:val="00642508"/>
    <w:rsid w:val="00642844"/>
    <w:rsid w:val="0064284D"/>
    <w:rsid w:val="006428EA"/>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151"/>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47F35"/>
    <w:rsid w:val="006501E5"/>
    <w:rsid w:val="00650285"/>
    <w:rsid w:val="00650783"/>
    <w:rsid w:val="00650796"/>
    <w:rsid w:val="00650895"/>
    <w:rsid w:val="00650CC7"/>
    <w:rsid w:val="00650E7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935"/>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76D"/>
    <w:rsid w:val="00662CEE"/>
    <w:rsid w:val="00662E58"/>
    <w:rsid w:val="00662F0B"/>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93D"/>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547"/>
    <w:rsid w:val="00667647"/>
    <w:rsid w:val="0066770A"/>
    <w:rsid w:val="0066770D"/>
    <w:rsid w:val="006677FB"/>
    <w:rsid w:val="00667C42"/>
    <w:rsid w:val="00670135"/>
    <w:rsid w:val="006701EA"/>
    <w:rsid w:val="006702F3"/>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9E1"/>
    <w:rsid w:val="00673D96"/>
    <w:rsid w:val="00673FB6"/>
    <w:rsid w:val="00673FCC"/>
    <w:rsid w:val="006741C9"/>
    <w:rsid w:val="00674206"/>
    <w:rsid w:val="00674392"/>
    <w:rsid w:val="00674419"/>
    <w:rsid w:val="006744DC"/>
    <w:rsid w:val="00674645"/>
    <w:rsid w:val="006748BC"/>
    <w:rsid w:val="00674BAE"/>
    <w:rsid w:val="00674CFA"/>
    <w:rsid w:val="00674F56"/>
    <w:rsid w:val="00674F69"/>
    <w:rsid w:val="0067506D"/>
    <w:rsid w:val="00675099"/>
    <w:rsid w:val="0067515D"/>
    <w:rsid w:val="00675331"/>
    <w:rsid w:val="00675C88"/>
    <w:rsid w:val="00676161"/>
    <w:rsid w:val="006761D3"/>
    <w:rsid w:val="006762E5"/>
    <w:rsid w:val="0067654F"/>
    <w:rsid w:val="00676585"/>
    <w:rsid w:val="006765D6"/>
    <w:rsid w:val="006766A4"/>
    <w:rsid w:val="0067689C"/>
    <w:rsid w:val="006769DA"/>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2F82"/>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B7B"/>
    <w:rsid w:val="0069025B"/>
    <w:rsid w:val="0069030F"/>
    <w:rsid w:val="006904E3"/>
    <w:rsid w:val="00690502"/>
    <w:rsid w:val="006906CC"/>
    <w:rsid w:val="0069082B"/>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4A4"/>
    <w:rsid w:val="006928CF"/>
    <w:rsid w:val="00692CA3"/>
    <w:rsid w:val="00692D98"/>
    <w:rsid w:val="006937E8"/>
    <w:rsid w:val="00693A04"/>
    <w:rsid w:val="00693B29"/>
    <w:rsid w:val="00693C91"/>
    <w:rsid w:val="0069420C"/>
    <w:rsid w:val="00694301"/>
    <w:rsid w:val="00694319"/>
    <w:rsid w:val="00694358"/>
    <w:rsid w:val="00694713"/>
    <w:rsid w:val="00694842"/>
    <w:rsid w:val="00694A8A"/>
    <w:rsid w:val="00694AED"/>
    <w:rsid w:val="00694C5F"/>
    <w:rsid w:val="00694D69"/>
    <w:rsid w:val="0069518F"/>
    <w:rsid w:val="00695224"/>
    <w:rsid w:val="006953CA"/>
    <w:rsid w:val="0069594A"/>
    <w:rsid w:val="00695982"/>
    <w:rsid w:val="00695AEB"/>
    <w:rsid w:val="00695C65"/>
    <w:rsid w:val="00695F34"/>
    <w:rsid w:val="00695F9C"/>
    <w:rsid w:val="006965FA"/>
    <w:rsid w:val="00696711"/>
    <w:rsid w:val="0069681B"/>
    <w:rsid w:val="00696D25"/>
    <w:rsid w:val="006970BF"/>
    <w:rsid w:val="00697168"/>
    <w:rsid w:val="0069747D"/>
    <w:rsid w:val="006975B6"/>
    <w:rsid w:val="006A001D"/>
    <w:rsid w:val="006A03F0"/>
    <w:rsid w:val="006A0472"/>
    <w:rsid w:val="006A0B11"/>
    <w:rsid w:val="006A0D00"/>
    <w:rsid w:val="006A0DAD"/>
    <w:rsid w:val="006A0EA1"/>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B90"/>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1B9"/>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60"/>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0"/>
    <w:rsid w:val="006C22B2"/>
    <w:rsid w:val="006C22EE"/>
    <w:rsid w:val="006C2334"/>
    <w:rsid w:val="006C27CD"/>
    <w:rsid w:val="006C27E5"/>
    <w:rsid w:val="006C29F8"/>
    <w:rsid w:val="006C2CDD"/>
    <w:rsid w:val="006C30B7"/>
    <w:rsid w:val="006C3223"/>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7FA"/>
    <w:rsid w:val="006C48D3"/>
    <w:rsid w:val="006C4CFD"/>
    <w:rsid w:val="006C4E00"/>
    <w:rsid w:val="006C4FC0"/>
    <w:rsid w:val="006C516D"/>
    <w:rsid w:val="006C52A0"/>
    <w:rsid w:val="006C5335"/>
    <w:rsid w:val="006C54BB"/>
    <w:rsid w:val="006C59C9"/>
    <w:rsid w:val="006C5B32"/>
    <w:rsid w:val="006C5B99"/>
    <w:rsid w:val="006C5E59"/>
    <w:rsid w:val="006C6303"/>
    <w:rsid w:val="006C6325"/>
    <w:rsid w:val="006C664E"/>
    <w:rsid w:val="006C667E"/>
    <w:rsid w:val="006C6889"/>
    <w:rsid w:val="006C6942"/>
    <w:rsid w:val="006C6E14"/>
    <w:rsid w:val="006C7031"/>
    <w:rsid w:val="006C7079"/>
    <w:rsid w:val="006C7247"/>
    <w:rsid w:val="006C7443"/>
    <w:rsid w:val="006C74B3"/>
    <w:rsid w:val="006C7918"/>
    <w:rsid w:val="006C795E"/>
    <w:rsid w:val="006D00DE"/>
    <w:rsid w:val="006D0556"/>
    <w:rsid w:val="006D06E1"/>
    <w:rsid w:val="006D08D0"/>
    <w:rsid w:val="006D0D76"/>
    <w:rsid w:val="006D12DF"/>
    <w:rsid w:val="006D14E2"/>
    <w:rsid w:val="006D15A2"/>
    <w:rsid w:val="006D1620"/>
    <w:rsid w:val="006D1885"/>
    <w:rsid w:val="006D1945"/>
    <w:rsid w:val="006D1AA1"/>
    <w:rsid w:val="006D1AC1"/>
    <w:rsid w:val="006D1B33"/>
    <w:rsid w:val="006D1EC8"/>
    <w:rsid w:val="006D1ECD"/>
    <w:rsid w:val="006D1FD4"/>
    <w:rsid w:val="006D2046"/>
    <w:rsid w:val="006D209F"/>
    <w:rsid w:val="006D210C"/>
    <w:rsid w:val="006D212F"/>
    <w:rsid w:val="006D24BE"/>
    <w:rsid w:val="006D24D4"/>
    <w:rsid w:val="006D2534"/>
    <w:rsid w:val="006D2741"/>
    <w:rsid w:val="006D276F"/>
    <w:rsid w:val="006D2810"/>
    <w:rsid w:val="006D2990"/>
    <w:rsid w:val="006D2A29"/>
    <w:rsid w:val="006D2D4C"/>
    <w:rsid w:val="006D2D5E"/>
    <w:rsid w:val="006D2EBE"/>
    <w:rsid w:val="006D2F53"/>
    <w:rsid w:val="006D2FF8"/>
    <w:rsid w:val="006D30CB"/>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6141"/>
    <w:rsid w:val="006D630F"/>
    <w:rsid w:val="006D63FD"/>
    <w:rsid w:val="006D6632"/>
    <w:rsid w:val="006D67D3"/>
    <w:rsid w:val="006D6849"/>
    <w:rsid w:val="006D6C5B"/>
    <w:rsid w:val="006D6E75"/>
    <w:rsid w:val="006D6F33"/>
    <w:rsid w:val="006D6F6D"/>
    <w:rsid w:val="006D7102"/>
    <w:rsid w:val="006D7193"/>
    <w:rsid w:val="006D75FC"/>
    <w:rsid w:val="006D7B71"/>
    <w:rsid w:val="006E0183"/>
    <w:rsid w:val="006E041A"/>
    <w:rsid w:val="006E0712"/>
    <w:rsid w:val="006E090D"/>
    <w:rsid w:val="006E0C3B"/>
    <w:rsid w:val="006E0DE2"/>
    <w:rsid w:val="006E0FF1"/>
    <w:rsid w:val="006E118C"/>
    <w:rsid w:val="006E11E2"/>
    <w:rsid w:val="006E13C1"/>
    <w:rsid w:val="006E1527"/>
    <w:rsid w:val="006E1565"/>
    <w:rsid w:val="006E1576"/>
    <w:rsid w:val="006E175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87B"/>
    <w:rsid w:val="006E4B13"/>
    <w:rsid w:val="006E4C70"/>
    <w:rsid w:val="006E4E9D"/>
    <w:rsid w:val="006E4F16"/>
    <w:rsid w:val="006E5212"/>
    <w:rsid w:val="006E5705"/>
    <w:rsid w:val="006E5D1A"/>
    <w:rsid w:val="006E60EA"/>
    <w:rsid w:val="006E62C7"/>
    <w:rsid w:val="006E6336"/>
    <w:rsid w:val="006E6504"/>
    <w:rsid w:val="006E66AD"/>
    <w:rsid w:val="006E6880"/>
    <w:rsid w:val="006E69EF"/>
    <w:rsid w:val="006E6B0A"/>
    <w:rsid w:val="006E6F7D"/>
    <w:rsid w:val="006E71AF"/>
    <w:rsid w:val="006E747B"/>
    <w:rsid w:val="006E7532"/>
    <w:rsid w:val="006E7C5D"/>
    <w:rsid w:val="006E7CF5"/>
    <w:rsid w:val="006E7E77"/>
    <w:rsid w:val="006F00B4"/>
    <w:rsid w:val="006F05EF"/>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C4B"/>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591"/>
    <w:rsid w:val="007027A9"/>
    <w:rsid w:val="00702BDF"/>
    <w:rsid w:val="00702CE3"/>
    <w:rsid w:val="00702D3F"/>
    <w:rsid w:val="00702D87"/>
    <w:rsid w:val="00702F91"/>
    <w:rsid w:val="00703067"/>
    <w:rsid w:val="00703136"/>
    <w:rsid w:val="00703306"/>
    <w:rsid w:val="00703381"/>
    <w:rsid w:val="00703488"/>
    <w:rsid w:val="00703653"/>
    <w:rsid w:val="00703A46"/>
    <w:rsid w:val="00703DED"/>
    <w:rsid w:val="00703E08"/>
    <w:rsid w:val="00703E33"/>
    <w:rsid w:val="00704079"/>
    <w:rsid w:val="00704189"/>
    <w:rsid w:val="0070423F"/>
    <w:rsid w:val="00704327"/>
    <w:rsid w:val="00704342"/>
    <w:rsid w:val="0070441D"/>
    <w:rsid w:val="007044AE"/>
    <w:rsid w:val="00704539"/>
    <w:rsid w:val="007045F7"/>
    <w:rsid w:val="00704640"/>
    <w:rsid w:val="007048F1"/>
    <w:rsid w:val="00704B3A"/>
    <w:rsid w:val="00704BFC"/>
    <w:rsid w:val="00704EAA"/>
    <w:rsid w:val="0070505B"/>
    <w:rsid w:val="007050D5"/>
    <w:rsid w:val="007050ED"/>
    <w:rsid w:val="00705410"/>
    <w:rsid w:val="007054E7"/>
    <w:rsid w:val="00705677"/>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E73"/>
    <w:rsid w:val="00707F2B"/>
    <w:rsid w:val="00707F3D"/>
    <w:rsid w:val="007100F3"/>
    <w:rsid w:val="007101B9"/>
    <w:rsid w:val="007104EB"/>
    <w:rsid w:val="00710A04"/>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2C88"/>
    <w:rsid w:val="0071301C"/>
    <w:rsid w:val="007130BE"/>
    <w:rsid w:val="00713372"/>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1F98"/>
    <w:rsid w:val="00722092"/>
    <w:rsid w:val="00722218"/>
    <w:rsid w:val="00722219"/>
    <w:rsid w:val="007226CE"/>
    <w:rsid w:val="007227F5"/>
    <w:rsid w:val="007228FA"/>
    <w:rsid w:val="00722C8C"/>
    <w:rsid w:val="00722F35"/>
    <w:rsid w:val="00722F97"/>
    <w:rsid w:val="007231E8"/>
    <w:rsid w:val="00723408"/>
    <w:rsid w:val="007234FF"/>
    <w:rsid w:val="007235B8"/>
    <w:rsid w:val="007236AA"/>
    <w:rsid w:val="00723730"/>
    <w:rsid w:val="00723D23"/>
    <w:rsid w:val="00723DC6"/>
    <w:rsid w:val="00723DCC"/>
    <w:rsid w:val="00724014"/>
    <w:rsid w:val="00724083"/>
    <w:rsid w:val="0072410F"/>
    <w:rsid w:val="007242F9"/>
    <w:rsid w:val="00724354"/>
    <w:rsid w:val="0072467B"/>
    <w:rsid w:val="007248FF"/>
    <w:rsid w:val="007249C3"/>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BC9"/>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C20"/>
    <w:rsid w:val="00731DA2"/>
    <w:rsid w:val="00731E18"/>
    <w:rsid w:val="00731ED7"/>
    <w:rsid w:val="00731F13"/>
    <w:rsid w:val="00732011"/>
    <w:rsid w:val="0073224F"/>
    <w:rsid w:val="007323E9"/>
    <w:rsid w:val="0073270A"/>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6F"/>
    <w:rsid w:val="007349F4"/>
    <w:rsid w:val="00734A3A"/>
    <w:rsid w:val="00734ABE"/>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5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275"/>
    <w:rsid w:val="00744541"/>
    <w:rsid w:val="0074485C"/>
    <w:rsid w:val="0074495B"/>
    <w:rsid w:val="00744ACA"/>
    <w:rsid w:val="00744E77"/>
    <w:rsid w:val="00744EE4"/>
    <w:rsid w:val="00744F20"/>
    <w:rsid w:val="00745007"/>
    <w:rsid w:val="00745031"/>
    <w:rsid w:val="0074512F"/>
    <w:rsid w:val="00745655"/>
    <w:rsid w:val="007456A3"/>
    <w:rsid w:val="00745965"/>
    <w:rsid w:val="00745ACD"/>
    <w:rsid w:val="00745B2A"/>
    <w:rsid w:val="00745BD1"/>
    <w:rsid w:val="00745D52"/>
    <w:rsid w:val="00746695"/>
    <w:rsid w:val="0074674A"/>
    <w:rsid w:val="007467F3"/>
    <w:rsid w:val="00746A03"/>
    <w:rsid w:val="00746A51"/>
    <w:rsid w:val="00746B51"/>
    <w:rsid w:val="00746BC9"/>
    <w:rsid w:val="00746CA2"/>
    <w:rsid w:val="00746E11"/>
    <w:rsid w:val="007472B8"/>
    <w:rsid w:val="00747729"/>
    <w:rsid w:val="007477FB"/>
    <w:rsid w:val="007478C9"/>
    <w:rsid w:val="00747989"/>
    <w:rsid w:val="00747E83"/>
    <w:rsid w:val="00747F8B"/>
    <w:rsid w:val="007500EF"/>
    <w:rsid w:val="007502F5"/>
    <w:rsid w:val="007503C0"/>
    <w:rsid w:val="007506B2"/>
    <w:rsid w:val="007506BA"/>
    <w:rsid w:val="007508E9"/>
    <w:rsid w:val="00750ACC"/>
    <w:rsid w:val="00750E46"/>
    <w:rsid w:val="00751067"/>
    <w:rsid w:val="00751197"/>
    <w:rsid w:val="007511D2"/>
    <w:rsid w:val="00751509"/>
    <w:rsid w:val="0075154C"/>
    <w:rsid w:val="0075176E"/>
    <w:rsid w:val="00751854"/>
    <w:rsid w:val="00751A9B"/>
    <w:rsid w:val="00751CB8"/>
    <w:rsid w:val="00751E17"/>
    <w:rsid w:val="00751E2E"/>
    <w:rsid w:val="00752134"/>
    <w:rsid w:val="00752689"/>
    <w:rsid w:val="00752C5F"/>
    <w:rsid w:val="00752FD2"/>
    <w:rsid w:val="007530D9"/>
    <w:rsid w:val="00753156"/>
    <w:rsid w:val="00753159"/>
    <w:rsid w:val="00753395"/>
    <w:rsid w:val="007533F0"/>
    <w:rsid w:val="007537F9"/>
    <w:rsid w:val="00753BE3"/>
    <w:rsid w:val="00753DEE"/>
    <w:rsid w:val="00753F60"/>
    <w:rsid w:val="00754001"/>
    <w:rsid w:val="007540C1"/>
    <w:rsid w:val="00754401"/>
    <w:rsid w:val="00754BD6"/>
    <w:rsid w:val="00754CF6"/>
    <w:rsid w:val="00754DA8"/>
    <w:rsid w:val="00754F45"/>
    <w:rsid w:val="00755811"/>
    <w:rsid w:val="00755827"/>
    <w:rsid w:val="00755832"/>
    <w:rsid w:val="00755BD6"/>
    <w:rsid w:val="007564D0"/>
    <w:rsid w:val="0075668E"/>
    <w:rsid w:val="00756778"/>
    <w:rsid w:val="00756BDA"/>
    <w:rsid w:val="00756C52"/>
    <w:rsid w:val="007571E2"/>
    <w:rsid w:val="007572B8"/>
    <w:rsid w:val="007572D2"/>
    <w:rsid w:val="0075735A"/>
    <w:rsid w:val="007574A8"/>
    <w:rsid w:val="0075774A"/>
    <w:rsid w:val="00757879"/>
    <w:rsid w:val="007578CB"/>
    <w:rsid w:val="00757972"/>
    <w:rsid w:val="00757A61"/>
    <w:rsid w:val="00757F43"/>
    <w:rsid w:val="00757F68"/>
    <w:rsid w:val="007600F1"/>
    <w:rsid w:val="007600FB"/>
    <w:rsid w:val="007601F7"/>
    <w:rsid w:val="007602EA"/>
    <w:rsid w:val="00760911"/>
    <w:rsid w:val="00760AA1"/>
    <w:rsid w:val="00760C5A"/>
    <w:rsid w:val="00760D31"/>
    <w:rsid w:val="007611DF"/>
    <w:rsid w:val="007615F3"/>
    <w:rsid w:val="0076187E"/>
    <w:rsid w:val="00761889"/>
    <w:rsid w:val="00761A08"/>
    <w:rsid w:val="00761B06"/>
    <w:rsid w:val="00761C25"/>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3FC3"/>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67F2A"/>
    <w:rsid w:val="00770000"/>
    <w:rsid w:val="0077019B"/>
    <w:rsid w:val="007703D7"/>
    <w:rsid w:val="00770464"/>
    <w:rsid w:val="00770682"/>
    <w:rsid w:val="00770950"/>
    <w:rsid w:val="0077096C"/>
    <w:rsid w:val="007710C2"/>
    <w:rsid w:val="0077155A"/>
    <w:rsid w:val="007715F5"/>
    <w:rsid w:val="00771659"/>
    <w:rsid w:val="0077169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964"/>
    <w:rsid w:val="00775C31"/>
    <w:rsid w:val="0077631B"/>
    <w:rsid w:val="00776642"/>
    <w:rsid w:val="00776773"/>
    <w:rsid w:val="00776B03"/>
    <w:rsid w:val="00776B69"/>
    <w:rsid w:val="00776CBE"/>
    <w:rsid w:val="00776D67"/>
    <w:rsid w:val="00776E50"/>
    <w:rsid w:val="00776EE7"/>
    <w:rsid w:val="0077708F"/>
    <w:rsid w:val="00777579"/>
    <w:rsid w:val="00777693"/>
    <w:rsid w:val="00777BA6"/>
    <w:rsid w:val="00777E76"/>
    <w:rsid w:val="00780089"/>
    <w:rsid w:val="0078015C"/>
    <w:rsid w:val="007803A6"/>
    <w:rsid w:val="0078054D"/>
    <w:rsid w:val="0078084E"/>
    <w:rsid w:val="00780A55"/>
    <w:rsid w:val="00780D65"/>
    <w:rsid w:val="00781019"/>
    <w:rsid w:val="007810D6"/>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0F"/>
    <w:rsid w:val="0078466D"/>
    <w:rsid w:val="007846D5"/>
    <w:rsid w:val="0078473A"/>
    <w:rsid w:val="007847BD"/>
    <w:rsid w:val="0078489A"/>
    <w:rsid w:val="007849CA"/>
    <w:rsid w:val="00784B1F"/>
    <w:rsid w:val="00784C5C"/>
    <w:rsid w:val="00784E19"/>
    <w:rsid w:val="00784F74"/>
    <w:rsid w:val="00785094"/>
    <w:rsid w:val="00785279"/>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1BC"/>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EAC"/>
    <w:rsid w:val="00793F2E"/>
    <w:rsid w:val="007941B2"/>
    <w:rsid w:val="0079438C"/>
    <w:rsid w:val="007944BF"/>
    <w:rsid w:val="00794704"/>
    <w:rsid w:val="007947E5"/>
    <w:rsid w:val="007949B2"/>
    <w:rsid w:val="00794B86"/>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A77"/>
    <w:rsid w:val="007A1C24"/>
    <w:rsid w:val="007A1EDA"/>
    <w:rsid w:val="007A1F66"/>
    <w:rsid w:val="007A207D"/>
    <w:rsid w:val="007A2304"/>
    <w:rsid w:val="007A2808"/>
    <w:rsid w:val="007A2CB3"/>
    <w:rsid w:val="007A2EFC"/>
    <w:rsid w:val="007A3194"/>
    <w:rsid w:val="007A3443"/>
    <w:rsid w:val="007A38E0"/>
    <w:rsid w:val="007A3905"/>
    <w:rsid w:val="007A3A58"/>
    <w:rsid w:val="007A3ABD"/>
    <w:rsid w:val="007A3D21"/>
    <w:rsid w:val="007A3D66"/>
    <w:rsid w:val="007A3E40"/>
    <w:rsid w:val="007A3E58"/>
    <w:rsid w:val="007A40FA"/>
    <w:rsid w:val="007A4170"/>
    <w:rsid w:val="007A43E1"/>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24"/>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44"/>
    <w:rsid w:val="007B40BF"/>
    <w:rsid w:val="007B429E"/>
    <w:rsid w:val="007B474C"/>
    <w:rsid w:val="007B4AF8"/>
    <w:rsid w:val="007B4B80"/>
    <w:rsid w:val="007B4C5A"/>
    <w:rsid w:val="007B5051"/>
    <w:rsid w:val="007B50C6"/>
    <w:rsid w:val="007B5245"/>
    <w:rsid w:val="007B52C4"/>
    <w:rsid w:val="007B52F5"/>
    <w:rsid w:val="007B53F6"/>
    <w:rsid w:val="007B5434"/>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9DE"/>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4BE"/>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0C3"/>
    <w:rsid w:val="007C61A6"/>
    <w:rsid w:val="007C6A47"/>
    <w:rsid w:val="007C6C3E"/>
    <w:rsid w:val="007C6DC5"/>
    <w:rsid w:val="007C6E71"/>
    <w:rsid w:val="007C6EA9"/>
    <w:rsid w:val="007C6F19"/>
    <w:rsid w:val="007C7726"/>
    <w:rsid w:val="007C7937"/>
    <w:rsid w:val="007C7A19"/>
    <w:rsid w:val="007C7E53"/>
    <w:rsid w:val="007D0333"/>
    <w:rsid w:val="007D0666"/>
    <w:rsid w:val="007D0B69"/>
    <w:rsid w:val="007D1456"/>
    <w:rsid w:val="007D14C0"/>
    <w:rsid w:val="007D16C6"/>
    <w:rsid w:val="007D1AAC"/>
    <w:rsid w:val="007D1EA1"/>
    <w:rsid w:val="007D2062"/>
    <w:rsid w:val="007D2124"/>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276"/>
    <w:rsid w:val="007D45B0"/>
    <w:rsid w:val="007D4ADC"/>
    <w:rsid w:val="007D4B9D"/>
    <w:rsid w:val="007D5500"/>
    <w:rsid w:val="007D58DC"/>
    <w:rsid w:val="007D5A6B"/>
    <w:rsid w:val="007D5BB5"/>
    <w:rsid w:val="007D5E76"/>
    <w:rsid w:val="007D6177"/>
    <w:rsid w:val="007D6226"/>
    <w:rsid w:val="007D622D"/>
    <w:rsid w:val="007D6243"/>
    <w:rsid w:val="007D6298"/>
    <w:rsid w:val="007D6A2D"/>
    <w:rsid w:val="007D6B70"/>
    <w:rsid w:val="007D6C3B"/>
    <w:rsid w:val="007D6C8E"/>
    <w:rsid w:val="007D6DC7"/>
    <w:rsid w:val="007D6E62"/>
    <w:rsid w:val="007D7352"/>
    <w:rsid w:val="007D74C3"/>
    <w:rsid w:val="007D7550"/>
    <w:rsid w:val="007D76A8"/>
    <w:rsid w:val="007D782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773"/>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18"/>
    <w:rsid w:val="007E566E"/>
    <w:rsid w:val="007E5703"/>
    <w:rsid w:val="007E59E2"/>
    <w:rsid w:val="007E5B13"/>
    <w:rsid w:val="007E6069"/>
    <w:rsid w:val="007E60F4"/>
    <w:rsid w:val="007E610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95"/>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5F60"/>
    <w:rsid w:val="007F617C"/>
    <w:rsid w:val="007F62C8"/>
    <w:rsid w:val="007F62E1"/>
    <w:rsid w:val="007F6693"/>
    <w:rsid w:val="007F68D9"/>
    <w:rsid w:val="007F6968"/>
    <w:rsid w:val="007F6A7D"/>
    <w:rsid w:val="007F6AED"/>
    <w:rsid w:val="007F6FC4"/>
    <w:rsid w:val="007F7114"/>
    <w:rsid w:val="007F74C3"/>
    <w:rsid w:val="007F78D2"/>
    <w:rsid w:val="007F7947"/>
    <w:rsid w:val="008002AE"/>
    <w:rsid w:val="0080033C"/>
    <w:rsid w:val="0080046B"/>
    <w:rsid w:val="0080072E"/>
    <w:rsid w:val="008008DE"/>
    <w:rsid w:val="00800B31"/>
    <w:rsid w:val="00800CAB"/>
    <w:rsid w:val="00800DE4"/>
    <w:rsid w:val="00800F28"/>
    <w:rsid w:val="008010A3"/>
    <w:rsid w:val="00801285"/>
    <w:rsid w:val="008014AA"/>
    <w:rsid w:val="008018E6"/>
    <w:rsid w:val="00801967"/>
    <w:rsid w:val="00801D0F"/>
    <w:rsid w:val="0080218E"/>
    <w:rsid w:val="008021ED"/>
    <w:rsid w:val="0080234C"/>
    <w:rsid w:val="00802396"/>
    <w:rsid w:val="00802440"/>
    <w:rsid w:val="00802716"/>
    <w:rsid w:val="008028EB"/>
    <w:rsid w:val="00802A7A"/>
    <w:rsid w:val="00802DA1"/>
    <w:rsid w:val="0080310B"/>
    <w:rsid w:val="00803188"/>
    <w:rsid w:val="00803477"/>
    <w:rsid w:val="008035B4"/>
    <w:rsid w:val="008036B8"/>
    <w:rsid w:val="00803758"/>
    <w:rsid w:val="00803824"/>
    <w:rsid w:val="00803E64"/>
    <w:rsid w:val="00803FE1"/>
    <w:rsid w:val="008046A3"/>
    <w:rsid w:val="00804721"/>
    <w:rsid w:val="00804935"/>
    <w:rsid w:val="008049C3"/>
    <w:rsid w:val="00804AF6"/>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96C"/>
    <w:rsid w:val="00807C30"/>
    <w:rsid w:val="00807C6C"/>
    <w:rsid w:val="00807D6B"/>
    <w:rsid w:val="00807E4D"/>
    <w:rsid w:val="00810186"/>
    <w:rsid w:val="00810254"/>
    <w:rsid w:val="0081033D"/>
    <w:rsid w:val="008108B8"/>
    <w:rsid w:val="00810A26"/>
    <w:rsid w:val="00811010"/>
    <w:rsid w:val="00811250"/>
    <w:rsid w:val="008116CC"/>
    <w:rsid w:val="00811723"/>
    <w:rsid w:val="0081241A"/>
    <w:rsid w:val="008124E2"/>
    <w:rsid w:val="008129C5"/>
    <w:rsid w:val="008135E3"/>
    <w:rsid w:val="0081370F"/>
    <w:rsid w:val="00813888"/>
    <w:rsid w:val="00813939"/>
    <w:rsid w:val="00813A59"/>
    <w:rsid w:val="00813C1D"/>
    <w:rsid w:val="00813D52"/>
    <w:rsid w:val="00813DE2"/>
    <w:rsid w:val="00813F05"/>
    <w:rsid w:val="0081408D"/>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75"/>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D3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4E15"/>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395"/>
    <w:rsid w:val="0082754B"/>
    <w:rsid w:val="008279A0"/>
    <w:rsid w:val="00827A3E"/>
    <w:rsid w:val="00827B05"/>
    <w:rsid w:val="00827F10"/>
    <w:rsid w:val="008302C2"/>
    <w:rsid w:val="008303AF"/>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A2A"/>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81C"/>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65"/>
    <w:rsid w:val="00837C73"/>
    <w:rsid w:val="00837DBB"/>
    <w:rsid w:val="00837E60"/>
    <w:rsid w:val="00840082"/>
    <w:rsid w:val="0084025B"/>
    <w:rsid w:val="008402B4"/>
    <w:rsid w:val="008403F7"/>
    <w:rsid w:val="0084098E"/>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F4"/>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01"/>
    <w:rsid w:val="0084730A"/>
    <w:rsid w:val="0084738F"/>
    <w:rsid w:val="0084754E"/>
    <w:rsid w:val="0084759E"/>
    <w:rsid w:val="008476C9"/>
    <w:rsid w:val="0084775D"/>
    <w:rsid w:val="008477A5"/>
    <w:rsid w:val="00847A69"/>
    <w:rsid w:val="0085035A"/>
    <w:rsid w:val="00850400"/>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C6"/>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5E7D"/>
    <w:rsid w:val="00855F0F"/>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2CF"/>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B0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3D4"/>
    <w:rsid w:val="008677B0"/>
    <w:rsid w:val="008677BB"/>
    <w:rsid w:val="00867C60"/>
    <w:rsid w:val="00867CB7"/>
    <w:rsid w:val="00867D05"/>
    <w:rsid w:val="00867D41"/>
    <w:rsid w:val="00867F67"/>
    <w:rsid w:val="008702FC"/>
    <w:rsid w:val="008703FA"/>
    <w:rsid w:val="008704EC"/>
    <w:rsid w:val="00870750"/>
    <w:rsid w:val="00870A0D"/>
    <w:rsid w:val="00870C87"/>
    <w:rsid w:val="00870D4D"/>
    <w:rsid w:val="00870DB2"/>
    <w:rsid w:val="00870F33"/>
    <w:rsid w:val="00871058"/>
    <w:rsid w:val="008710A7"/>
    <w:rsid w:val="00871643"/>
    <w:rsid w:val="008716A8"/>
    <w:rsid w:val="00871A80"/>
    <w:rsid w:val="00871F9E"/>
    <w:rsid w:val="0087215B"/>
    <w:rsid w:val="008723D0"/>
    <w:rsid w:val="008725ED"/>
    <w:rsid w:val="0087262D"/>
    <w:rsid w:val="00872769"/>
    <w:rsid w:val="00872EBA"/>
    <w:rsid w:val="00872EFC"/>
    <w:rsid w:val="00872F5B"/>
    <w:rsid w:val="00872F9B"/>
    <w:rsid w:val="008731C5"/>
    <w:rsid w:val="00873444"/>
    <w:rsid w:val="0087344E"/>
    <w:rsid w:val="00873699"/>
    <w:rsid w:val="00873917"/>
    <w:rsid w:val="008739AD"/>
    <w:rsid w:val="00873B9F"/>
    <w:rsid w:val="00873DE3"/>
    <w:rsid w:val="0087434C"/>
    <w:rsid w:val="00874396"/>
    <w:rsid w:val="008743B1"/>
    <w:rsid w:val="008744DF"/>
    <w:rsid w:val="0087452B"/>
    <w:rsid w:val="008746B0"/>
    <w:rsid w:val="008746CE"/>
    <w:rsid w:val="008748EB"/>
    <w:rsid w:val="00874A85"/>
    <w:rsid w:val="00874ABE"/>
    <w:rsid w:val="00874DC9"/>
    <w:rsid w:val="00874E47"/>
    <w:rsid w:val="008751D0"/>
    <w:rsid w:val="008753D6"/>
    <w:rsid w:val="00875736"/>
    <w:rsid w:val="00875D22"/>
    <w:rsid w:val="00875E90"/>
    <w:rsid w:val="00876B04"/>
    <w:rsid w:val="00876B9E"/>
    <w:rsid w:val="00876C3C"/>
    <w:rsid w:val="00876C91"/>
    <w:rsid w:val="00876DAC"/>
    <w:rsid w:val="00876DBC"/>
    <w:rsid w:val="00876F75"/>
    <w:rsid w:val="008772EC"/>
    <w:rsid w:val="0087735F"/>
    <w:rsid w:val="008774AC"/>
    <w:rsid w:val="00877765"/>
    <w:rsid w:val="0087781A"/>
    <w:rsid w:val="00877AE4"/>
    <w:rsid w:val="00877B28"/>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6A4"/>
    <w:rsid w:val="00890A1E"/>
    <w:rsid w:val="00890A34"/>
    <w:rsid w:val="00890A56"/>
    <w:rsid w:val="00890B7E"/>
    <w:rsid w:val="00890DBD"/>
    <w:rsid w:val="00890E81"/>
    <w:rsid w:val="00891111"/>
    <w:rsid w:val="008917B9"/>
    <w:rsid w:val="00891930"/>
    <w:rsid w:val="00891F25"/>
    <w:rsid w:val="008921A7"/>
    <w:rsid w:val="00892563"/>
    <w:rsid w:val="0089257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4CE7"/>
    <w:rsid w:val="00895025"/>
    <w:rsid w:val="0089502F"/>
    <w:rsid w:val="0089504F"/>
    <w:rsid w:val="008951C7"/>
    <w:rsid w:val="00895840"/>
    <w:rsid w:val="00895843"/>
    <w:rsid w:val="008959A8"/>
    <w:rsid w:val="00895D14"/>
    <w:rsid w:val="00895EA9"/>
    <w:rsid w:val="008960BD"/>
    <w:rsid w:val="008962B3"/>
    <w:rsid w:val="0089632B"/>
    <w:rsid w:val="00896592"/>
    <w:rsid w:val="00896707"/>
    <w:rsid w:val="008967F3"/>
    <w:rsid w:val="00896989"/>
    <w:rsid w:val="008971F1"/>
    <w:rsid w:val="0089726D"/>
    <w:rsid w:val="0089729D"/>
    <w:rsid w:val="0089747F"/>
    <w:rsid w:val="008974A0"/>
    <w:rsid w:val="00897782"/>
    <w:rsid w:val="00897DF0"/>
    <w:rsid w:val="008A0059"/>
    <w:rsid w:val="008A0310"/>
    <w:rsid w:val="008A03CD"/>
    <w:rsid w:val="008A0586"/>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7E0"/>
    <w:rsid w:val="008A5883"/>
    <w:rsid w:val="008A5C20"/>
    <w:rsid w:val="008A5F29"/>
    <w:rsid w:val="008A60C3"/>
    <w:rsid w:val="008A6217"/>
    <w:rsid w:val="008A6B06"/>
    <w:rsid w:val="008A6EDF"/>
    <w:rsid w:val="008A7009"/>
    <w:rsid w:val="008A7108"/>
    <w:rsid w:val="008A732C"/>
    <w:rsid w:val="008A7497"/>
    <w:rsid w:val="008A74E4"/>
    <w:rsid w:val="008A75DD"/>
    <w:rsid w:val="008A774B"/>
    <w:rsid w:val="008A78C1"/>
    <w:rsid w:val="008B044A"/>
    <w:rsid w:val="008B05C7"/>
    <w:rsid w:val="008B06D3"/>
    <w:rsid w:val="008B07D2"/>
    <w:rsid w:val="008B0A1F"/>
    <w:rsid w:val="008B0AAD"/>
    <w:rsid w:val="008B0C82"/>
    <w:rsid w:val="008B13B9"/>
    <w:rsid w:val="008B13E9"/>
    <w:rsid w:val="008B144B"/>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47"/>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658"/>
    <w:rsid w:val="008B7829"/>
    <w:rsid w:val="008B78B8"/>
    <w:rsid w:val="008B792F"/>
    <w:rsid w:val="008B794F"/>
    <w:rsid w:val="008B7C18"/>
    <w:rsid w:val="008B7D68"/>
    <w:rsid w:val="008C02F8"/>
    <w:rsid w:val="008C07CB"/>
    <w:rsid w:val="008C08E0"/>
    <w:rsid w:val="008C0DDF"/>
    <w:rsid w:val="008C0E42"/>
    <w:rsid w:val="008C0FD5"/>
    <w:rsid w:val="008C1011"/>
    <w:rsid w:val="008C136E"/>
    <w:rsid w:val="008C1A0F"/>
    <w:rsid w:val="008C1C2F"/>
    <w:rsid w:val="008C1ED1"/>
    <w:rsid w:val="008C2250"/>
    <w:rsid w:val="008C2663"/>
    <w:rsid w:val="008C2811"/>
    <w:rsid w:val="008C2938"/>
    <w:rsid w:val="008C2D55"/>
    <w:rsid w:val="008C2DC0"/>
    <w:rsid w:val="008C2EF1"/>
    <w:rsid w:val="008C35E1"/>
    <w:rsid w:val="008C3A78"/>
    <w:rsid w:val="008C3B11"/>
    <w:rsid w:val="008C3D74"/>
    <w:rsid w:val="008C3E51"/>
    <w:rsid w:val="008C3FA8"/>
    <w:rsid w:val="008C4100"/>
    <w:rsid w:val="008C422D"/>
    <w:rsid w:val="008C45B3"/>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979"/>
    <w:rsid w:val="008D2E97"/>
    <w:rsid w:val="008D31E5"/>
    <w:rsid w:val="008D321F"/>
    <w:rsid w:val="008D338F"/>
    <w:rsid w:val="008D3AFA"/>
    <w:rsid w:val="008D3BAA"/>
    <w:rsid w:val="008D3C0C"/>
    <w:rsid w:val="008D3C3B"/>
    <w:rsid w:val="008D3C3C"/>
    <w:rsid w:val="008D3C5D"/>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D7DCC"/>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7D9"/>
    <w:rsid w:val="008E2980"/>
    <w:rsid w:val="008E2B14"/>
    <w:rsid w:val="008E2B27"/>
    <w:rsid w:val="008E2E1A"/>
    <w:rsid w:val="008E2EC6"/>
    <w:rsid w:val="008E2FF5"/>
    <w:rsid w:val="008E3171"/>
    <w:rsid w:val="008E3F14"/>
    <w:rsid w:val="008E3FB8"/>
    <w:rsid w:val="008E423C"/>
    <w:rsid w:val="008E4951"/>
    <w:rsid w:val="008E4B77"/>
    <w:rsid w:val="008E4C7B"/>
    <w:rsid w:val="008E4C95"/>
    <w:rsid w:val="008E50C9"/>
    <w:rsid w:val="008E5224"/>
    <w:rsid w:val="008E5346"/>
    <w:rsid w:val="008E5375"/>
    <w:rsid w:val="008E5546"/>
    <w:rsid w:val="008E5616"/>
    <w:rsid w:val="008E568C"/>
    <w:rsid w:val="008E57AE"/>
    <w:rsid w:val="008E57C6"/>
    <w:rsid w:val="008E57D9"/>
    <w:rsid w:val="008E587C"/>
    <w:rsid w:val="008E594E"/>
    <w:rsid w:val="008E5D0B"/>
    <w:rsid w:val="008E60B7"/>
    <w:rsid w:val="008E619B"/>
    <w:rsid w:val="008E619C"/>
    <w:rsid w:val="008E62C8"/>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0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8B1"/>
    <w:rsid w:val="008F69C9"/>
    <w:rsid w:val="008F6D55"/>
    <w:rsid w:val="008F6DF7"/>
    <w:rsid w:val="008F6F06"/>
    <w:rsid w:val="008F7248"/>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776"/>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940"/>
    <w:rsid w:val="00905015"/>
    <w:rsid w:val="00905176"/>
    <w:rsid w:val="0090523D"/>
    <w:rsid w:val="00905380"/>
    <w:rsid w:val="0090546C"/>
    <w:rsid w:val="0090559B"/>
    <w:rsid w:val="0090561F"/>
    <w:rsid w:val="009056AB"/>
    <w:rsid w:val="009057F6"/>
    <w:rsid w:val="0090597A"/>
    <w:rsid w:val="00905985"/>
    <w:rsid w:val="00905B97"/>
    <w:rsid w:val="00905D31"/>
    <w:rsid w:val="00905F29"/>
    <w:rsid w:val="00906224"/>
    <w:rsid w:val="00906313"/>
    <w:rsid w:val="00906667"/>
    <w:rsid w:val="009067E6"/>
    <w:rsid w:val="00906A6E"/>
    <w:rsid w:val="00907070"/>
    <w:rsid w:val="009070A2"/>
    <w:rsid w:val="009073DD"/>
    <w:rsid w:val="00907804"/>
    <w:rsid w:val="00907826"/>
    <w:rsid w:val="00907EC8"/>
    <w:rsid w:val="00907F02"/>
    <w:rsid w:val="00910065"/>
    <w:rsid w:val="00910137"/>
    <w:rsid w:val="009109A6"/>
    <w:rsid w:val="00910B3B"/>
    <w:rsid w:val="00910B3C"/>
    <w:rsid w:val="00910CD6"/>
    <w:rsid w:val="00910F00"/>
    <w:rsid w:val="00910F0E"/>
    <w:rsid w:val="00911299"/>
    <w:rsid w:val="009112E0"/>
    <w:rsid w:val="0091167B"/>
    <w:rsid w:val="00911B23"/>
    <w:rsid w:val="00911F3A"/>
    <w:rsid w:val="0091233B"/>
    <w:rsid w:val="00912494"/>
    <w:rsid w:val="00912697"/>
    <w:rsid w:val="00912991"/>
    <w:rsid w:val="00912C52"/>
    <w:rsid w:val="00912E08"/>
    <w:rsid w:val="009131BC"/>
    <w:rsid w:val="00913299"/>
    <w:rsid w:val="009132B0"/>
    <w:rsid w:val="0091336A"/>
    <w:rsid w:val="009133D2"/>
    <w:rsid w:val="009134A7"/>
    <w:rsid w:val="00913AB3"/>
    <w:rsid w:val="00913D51"/>
    <w:rsid w:val="00913F51"/>
    <w:rsid w:val="00913FD6"/>
    <w:rsid w:val="00913FF6"/>
    <w:rsid w:val="00914256"/>
    <w:rsid w:val="00914417"/>
    <w:rsid w:val="00914CC1"/>
    <w:rsid w:val="00914D9F"/>
    <w:rsid w:val="0091531B"/>
    <w:rsid w:val="00915424"/>
    <w:rsid w:val="009156FD"/>
    <w:rsid w:val="00915E44"/>
    <w:rsid w:val="00915EAD"/>
    <w:rsid w:val="0091626C"/>
    <w:rsid w:val="0091631A"/>
    <w:rsid w:val="0091661E"/>
    <w:rsid w:val="00916A27"/>
    <w:rsid w:val="00916A98"/>
    <w:rsid w:val="00916B57"/>
    <w:rsid w:val="00916BF2"/>
    <w:rsid w:val="00917489"/>
    <w:rsid w:val="00917556"/>
    <w:rsid w:val="0091763E"/>
    <w:rsid w:val="00917732"/>
    <w:rsid w:val="00917AB6"/>
    <w:rsid w:val="00917AB7"/>
    <w:rsid w:val="00917D85"/>
    <w:rsid w:val="00917D96"/>
    <w:rsid w:val="00917E20"/>
    <w:rsid w:val="00917EE8"/>
    <w:rsid w:val="00917FDB"/>
    <w:rsid w:val="009201A1"/>
    <w:rsid w:val="00920540"/>
    <w:rsid w:val="0092054B"/>
    <w:rsid w:val="00920661"/>
    <w:rsid w:val="00920BCC"/>
    <w:rsid w:val="00920C43"/>
    <w:rsid w:val="00920C8F"/>
    <w:rsid w:val="0092109E"/>
    <w:rsid w:val="009210DF"/>
    <w:rsid w:val="0092125D"/>
    <w:rsid w:val="0092130F"/>
    <w:rsid w:val="00921523"/>
    <w:rsid w:val="009215B5"/>
    <w:rsid w:val="00921743"/>
    <w:rsid w:val="00921B15"/>
    <w:rsid w:val="00921B4E"/>
    <w:rsid w:val="00921BF6"/>
    <w:rsid w:val="009221F3"/>
    <w:rsid w:val="00922240"/>
    <w:rsid w:val="00922708"/>
    <w:rsid w:val="00922A25"/>
    <w:rsid w:val="00922A7B"/>
    <w:rsid w:val="00922B89"/>
    <w:rsid w:val="00922C85"/>
    <w:rsid w:val="00922E9F"/>
    <w:rsid w:val="00923105"/>
    <w:rsid w:val="00923290"/>
    <w:rsid w:val="009233FC"/>
    <w:rsid w:val="0092355A"/>
    <w:rsid w:val="00923646"/>
    <w:rsid w:val="00923673"/>
    <w:rsid w:val="00923705"/>
    <w:rsid w:val="0092387C"/>
    <w:rsid w:val="00923C62"/>
    <w:rsid w:val="00923D59"/>
    <w:rsid w:val="00923F09"/>
    <w:rsid w:val="00924498"/>
    <w:rsid w:val="00924A67"/>
    <w:rsid w:val="00924AF3"/>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4B"/>
    <w:rsid w:val="00926851"/>
    <w:rsid w:val="009269AF"/>
    <w:rsid w:val="00926B09"/>
    <w:rsid w:val="00926DAC"/>
    <w:rsid w:val="00926E4F"/>
    <w:rsid w:val="00926F58"/>
    <w:rsid w:val="00926FEB"/>
    <w:rsid w:val="00927098"/>
    <w:rsid w:val="0092719E"/>
    <w:rsid w:val="00927279"/>
    <w:rsid w:val="0092730A"/>
    <w:rsid w:val="009275C4"/>
    <w:rsid w:val="00927612"/>
    <w:rsid w:val="0092772E"/>
    <w:rsid w:val="009277DE"/>
    <w:rsid w:val="00927D3A"/>
    <w:rsid w:val="00927E14"/>
    <w:rsid w:val="00930179"/>
    <w:rsid w:val="009301DF"/>
    <w:rsid w:val="0093087A"/>
    <w:rsid w:val="009309FC"/>
    <w:rsid w:val="00930A93"/>
    <w:rsid w:val="00930B39"/>
    <w:rsid w:val="00930EA8"/>
    <w:rsid w:val="00930FF1"/>
    <w:rsid w:val="0093101C"/>
    <w:rsid w:val="009313BF"/>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D9D"/>
    <w:rsid w:val="00933E91"/>
    <w:rsid w:val="0093416A"/>
    <w:rsid w:val="00934636"/>
    <w:rsid w:val="00934A15"/>
    <w:rsid w:val="00934C84"/>
    <w:rsid w:val="00934DCC"/>
    <w:rsid w:val="00934ED7"/>
    <w:rsid w:val="009351B4"/>
    <w:rsid w:val="00935671"/>
    <w:rsid w:val="009359C0"/>
    <w:rsid w:val="00935C37"/>
    <w:rsid w:val="00935E30"/>
    <w:rsid w:val="00935E8F"/>
    <w:rsid w:val="00935F03"/>
    <w:rsid w:val="0093602C"/>
    <w:rsid w:val="009360BE"/>
    <w:rsid w:val="0093646D"/>
    <w:rsid w:val="0093662C"/>
    <w:rsid w:val="00936795"/>
    <w:rsid w:val="0093694D"/>
    <w:rsid w:val="00936EEE"/>
    <w:rsid w:val="0093701F"/>
    <w:rsid w:val="009372BF"/>
    <w:rsid w:val="00937D8C"/>
    <w:rsid w:val="0094007D"/>
    <w:rsid w:val="009402A0"/>
    <w:rsid w:val="009404B4"/>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A57"/>
    <w:rsid w:val="00944F1F"/>
    <w:rsid w:val="00944F94"/>
    <w:rsid w:val="00944FAE"/>
    <w:rsid w:val="00945298"/>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6DF"/>
    <w:rsid w:val="009477B2"/>
    <w:rsid w:val="00947CB8"/>
    <w:rsid w:val="00947CC5"/>
    <w:rsid w:val="00947F33"/>
    <w:rsid w:val="009500B2"/>
    <w:rsid w:val="00950204"/>
    <w:rsid w:val="00950214"/>
    <w:rsid w:val="00950481"/>
    <w:rsid w:val="0095049C"/>
    <w:rsid w:val="00950A31"/>
    <w:rsid w:val="00950B39"/>
    <w:rsid w:val="00950EEA"/>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57F"/>
    <w:rsid w:val="00955729"/>
    <w:rsid w:val="00955915"/>
    <w:rsid w:val="00955949"/>
    <w:rsid w:val="00955A3F"/>
    <w:rsid w:val="00955E3C"/>
    <w:rsid w:val="00955EB1"/>
    <w:rsid w:val="00955F90"/>
    <w:rsid w:val="00956199"/>
    <w:rsid w:val="009561C6"/>
    <w:rsid w:val="00956289"/>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250D"/>
    <w:rsid w:val="00962795"/>
    <w:rsid w:val="0096355D"/>
    <w:rsid w:val="0096361B"/>
    <w:rsid w:val="00963932"/>
    <w:rsid w:val="00963941"/>
    <w:rsid w:val="009639D2"/>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6A3"/>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19B"/>
    <w:rsid w:val="00971866"/>
    <w:rsid w:val="00971D0F"/>
    <w:rsid w:val="00971F39"/>
    <w:rsid w:val="009720A9"/>
    <w:rsid w:val="009720CF"/>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42"/>
    <w:rsid w:val="00974D5A"/>
    <w:rsid w:val="00974E59"/>
    <w:rsid w:val="00974F27"/>
    <w:rsid w:val="00975183"/>
    <w:rsid w:val="009752A6"/>
    <w:rsid w:val="009752F2"/>
    <w:rsid w:val="00975364"/>
    <w:rsid w:val="009754D1"/>
    <w:rsid w:val="009755AF"/>
    <w:rsid w:val="009756AA"/>
    <w:rsid w:val="0097603C"/>
    <w:rsid w:val="009760D0"/>
    <w:rsid w:val="00976275"/>
    <w:rsid w:val="009763A9"/>
    <w:rsid w:val="009766A1"/>
    <w:rsid w:val="00976761"/>
    <w:rsid w:val="00976D70"/>
    <w:rsid w:val="00976DAC"/>
    <w:rsid w:val="00976F14"/>
    <w:rsid w:val="00976F6A"/>
    <w:rsid w:val="009770C4"/>
    <w:rsid w:val="009775AE"/>
    <w:rsid w:val="0097791B"/>
    <w:rsid w:val="00977A94"/>
    <w:rsid w:val="00977C55"/>
    <w:rsid w:val="00977CA8"/>
    <w:rsid w:val="00977DE9"/>
    <w:rsid w:val="0098003E"/>
    <w:rsid w:val="00980072"/>
    <w:rsid w:val="00980785"/>
    <w:rsid w:val="009808E0"/>
    <w:rsid w:val="009809E1"/>
    <w:rsid w:val="00980A27"/>
    <w:rsid w:val="00980B01"/>
    <w:rsid w:val="00980B86"/>
    <w:rsid w:val="00980C2C"/>
    <w:rsid w:val="00980F6B"/>
    <w:rsid w:val="009818E6"/>
    <w:rsid w:val="00981E1C"/>
    <w:rsid w:val="00981EE3"/>
    <w:rsid w:val="0098217B"/>
    <w:rsid w:val="0098219A"/>
    <w:rsid w:val="0098221B"/>
    <w:rsid w:val="00982250"/>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7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77F"/>
    <w:rsid w:val="00992AC2"/>
    <w:rsid w:val="00992B91"/>
    <w:rsid w:val="00992EAA"/>
    <w:rsid w:val="00992F27"/>
    <w:rsid w:val="00992F8C"/>
    <w:rsid w:val="00992FF3"/>
    <w:rsid w:val="009933DE"/>
    <w:rsid w:val="00993613"/>
    <w:rsid w:val="0099388B"/>
    <w:rsid w:val="00993A0D"/>
    <w:rsid w:val="00993B73"/>
    <w:rsid w:val="00993F78"/>
    <w:rsid w:val="009940FC"/>
    <w:rsid w:val="0099434F"/>
    <w:rsid w:val="0099461E"/>
    <w:rsid w:val="0099473F"/>
    <w:rsid w:val="00994751"/>
    <w:rsid w:val="0099485A"/>
    <w:rsid w:val="0099486B"/>
    <w:rsid w:val="00994B9E"/>
    <w:rsid w:val="00994CEE"/>
    <w:rsid w:val="00994DBC"/>
    <w:rsid w:val="009953B0"/>
    <w:rsid w:val="009959C2"/>
    <w:rsid w:val="00995B24"/>
    <w:rsid w:val="00995B43"/>
    <w:rsid w:val="00995DC3"/>
    <w:rsid w:val="00996041"/>
    <w:rsid w:val="009961DE"/>
    <w:rsid w:val="009967AD"/>
    <w:rsid w:val="009969AD"/>
    <w:rsid w:val="00996A4F"/>
    <w:rsid w:val="00996F2A"/>
    <w:rsid w:val="00996F8E"/>
    <w:rsid w:val="0099753A"/>
    <w:rsid w:val="009976D1"/>
    <w:rsid w:val="00997882"/>
    <w:rsid w:val="00997B7A"/>
    <w:rsid w:val="00997BC0"/>
    <w:rsid w:val="00997C9C"/>
    <w:rsid w:val="00997E0A"/>
    <w:rsid w:val="009A0001"/>
    <w:rsid w:val="009A0020"/>
    <w:rsid w:val="009A0324"/>
    <w:rsid w:val="009A036E"/>
    <w:rsid w:val="009A0579"/>
    <w:rsid w:val="009A0637"/>
    <w:rsid w:val="009A0963"/>
    <w:rsid w:val="009A0BC2"/>
    <w:rsid w:val="009A0D6F"/>
    <w:rsid w:val="009A0DDA"/>
    <w:rsid w:val="009A12B7"/>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B87"/>
    <w:rsid w:val="009A4EE6"/>
    <w:rsid w:val="009A4F1E"/>
    <w:rsid w:val="009A4F79"/>
    <w:rsid w:val="009A5074"/>
    <w:rsid w:val="009A525D"/>
    <w:rsid w:val="009A52BE"/>
    <w:rsid w:val="009A53C0"/>
    <w:rsid w:val="009A5437"/>
    <w:rsid w:val="009A5541"/>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0A1"/>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81A"/>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CF0"/>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95D"/>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6B4"/>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45A"/>
    <w:rsid w:val="009D64A3"/>
    <w:rsid w:val="009D661D"/>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CE"/>
    <w:rsid w:val="009E18E3"/>
    <w:rsid w:val="009E1C56"/>
    <w:rsid w:val="009E1E79"/>
    <w:rsid w:val="009E1E87"/>
    <w:rsid w:val="009E1FB2"/>
    <w:rsid w:val="009E1FF1"/>
    <w:rsid w:val="009E21A8"/>
    <w:rsid w:val="009E222B"/>
    <w:rsid w:val="009E2B3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70"/>
    <w:rsid w:val="009E569B"/>
    <w:rsid w:val="009E594B"/>
    <w:rsid w:val="009E5AA7"/>
    <w:rsid w:val="009E5E4D"/>
    <w:rsid w:val="009E6071"/>
    <w:rsid w:val="009E625F"/>
    <w:rsid w:val="009E651F"/>
    <w:rsid w:val="009E653A"/>
    <w:rsid w:val="009E67C8"/>
    <w:rsid w:val="009E6D59"/>
    <w:rsid w:val="009E6ED1"/>
    <w:rsid w:val="009E727B"/>
    <w:rsid w:val="009E72E1"/>
    <w:rsid w:val="009E754E"/>
    <w:rsid w:val="009E7600"/>
    <w:rsid w:val="009E78A4"/>
    <w:rsid w:val="009E79D5"/>
    <w:rsid w:val="009E7A98"/>
    <w:rsid w:val="009E7AFE"/>
    <w:rsid w:val="009E7BC2"/>
    <w:rsid w:val="009E7D27"/>
    <w:rsid w:val="009E7F42"/>
    <w:rsid w:val="009E7FB1"/>
    <w:rsid w:val="009F02CB"/>
    <w:rsid w:val="009F02D1"/>
    <w:rsid w:val="009F0578"/>
    <w:rsid w:val="009F063F"/>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31A"/>
    <w:rsid w:val="009F54CF"/>
    <w:rsid w:val="009F54F6"/>
    <w:rsid w:val="009F59EA"/>
    <w:rsid w:val="009F5A93"/>
    <w:rsid w:val="009F5CBC"/>
    <w:rsid w:val="009F5E7A"/>
    <w:rsid w:val="009F6218"/>
    <w:rsid w:val="009F6379"/>
    <w:rsid w:val="009F63C4"/>
    <w:rsid w:val="009F648E"/>
    <w:rsid w:val="009F648F"/>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1CD"/>
    <w:rsid w:val="00A01978"/>
    <w:rsid w:val="00A020CA"/>
    <w:rsid w:val="00A0225A"/>
    <w:rsid w:val="00A02643"/>
    <w:rsid w:val="00A0274C"/>
    <w:rsid w:val="00A028D7"/>
    <w:rsid w:val="00A02AB6"/>
    <w:rsid w:val="00A02B6B"/>
    <w:rsid w:val="00A02C44"/>
    <w:rsid w:val="00A02D9F"/>
    <w:rsid w:val="00A02E25"/>
    <w:rsid w:val="00A02F36"/>
    <w:rsid w:val="00A0308C"/>
    <w:rsid w:val="00A03737"/>
    <w:rsid w:val="00A03C4D"/>
    <w:rsid w:val="00A03C9E"/>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428"/>
    <w:rsid w:val="00A0650B"/>
    <w:rsid w:val="00A0651F"/>
    <w:rsid w:val="00A065AA"/>
    <w:rsid w:val="00A0676A"/>
    <w:rsid w:val="00A06A45"/>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691"/>
    <w:rsid w:val="00A118FD"/>
    <w:rsid w:val="00A1193D"/>
    <w:rsid w:val="00A11ABB"/>
    <w:rsid w:val="00A11EF0"/>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E5F"/>
    <w:rsid w:val="00A15F38"/>
    <w:rsid w:val="00A1600E"/>
    <w:rsid w:val="00A1641B"/>
    <w:rsid w:val="00A1680C"/>
    <w:rsid w:val="00A16A34"/>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3A3"/>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2D"/>
    <w:rsid w:val="00A27557"/>
    <w:rsid w:val="00A276E5"/>
    <w:rsid w:val="00A2772C"/>
    <w:rsid w:val="00A2795A"/>
    <w:rsid w:val="00A27B0D"/>
    <w:rsid w:val="00A27C4A"/>
    <w:rsid w:val="00A27EB1"/>
    <w:rsid w:val="00A3035D"/>
    <w:rsid w:val="00A30498"/>
    <w:rsid w:val="00A3074A"/>
    <w:rsid w:val="00A308F4"/>
    <w:rsid w:val="00A308FD"/>
    <w:rsid w:val="00A30BC5"/>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505"/>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0FC"/>
    <w:rsid w:val="00A352CB"/>
    <w:rsid w:val="00A352DD"/>
    <w:rsid w:val="00A352E1"/>
    <w:rsid w:val="00A353AE"/>
    <w:rsid w:val="00A353DD"/>
    <w:rsid w:val="00A357E5"/>
    <w:rsid w:val="00A358AB"/>
    <w:rsid w:val="00A35A59"/>
    <w:rsid w:val="00A35EB6"/>
    <w:rsid w:val="00A36146"/>
    <w:rsid w:val="00A361A9"/>
    <w:rsid w:val="00A3642E"/>
    <w:rsid w:val="00A364DB"/>
    <w:rsid w:val="00A36536"/>
    <w:rsid w:val="00A3668E"/>
    <w:rsid w:val="00A36884"/>
    <w:rsid w:val="00A36B34"/>
    <w:rsid w:val="00A36C13"/>
    <w:rsid w:val="00A3751C"/>
    <w:rsid w:val="00A37A57"/>
    <w:rsid w:val="00A37E3F"/>
    <w:rsid w:val="00A37E92"/>
    <w:rsid w:val="00A4039D"/>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A82"/>
    <w:rsid w:val="00A460CF"/>
    <w:rsid w:val="00A462D5"/>
    <w:rsid w:val="00A469C3"/>
    <w:rsid w:val="00A46A39"/>
    <w:rsid w:val="00A4770E"/>
    <w:rsid w:val="00A47720"/>
    <w:rsid w:val="00A47781"/>
    <w:rsid w:val="00A478F2"/>
    <w:rsid w:val="00A479B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7D3"/>
    <w:rsid w:val="00A53B23"/>
    <w:rsid w:val="00A53B2F"/>
    <w:rsid w:val="00A53DD0"/>
    <w:rsid w:val="00A53FA1"/>
    <w:rsid w:val="00A53FA4"/>
    <w:rsid w:val="00A54367"/>
    <w:rsid w:val="00A543B9"/>
    <w:rsid w:val="00A5443C"/>
    <w:rsid w:val="00A548DC"/>
    <w:rsid w:val="00A54F1E"/>
    <w:rsid w:val="00A5519F"/>
    <w:rsid w:val="00A554FB"/>
    <w:rsid w:val="00A556D5"/>
    <w:rsid w:val="00A55841"/>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0BD"/>
    <w:rsid w:val="00A6149B"/>
    <w:rsid w:val="00A6158B"/>
    <w:rsid w:val="00A615C3"/>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4C8"/>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5FCF"/>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0F14"/>
    <w:rsid w:val="00A7132F"/>
    <w:rsid w:val="00A7137B"/>
    <w:rsid w:val="00A71412"/>
    <w:rsid w:val="00A7145A"/>
    <w:rsid w:val="00A7153E"/>
    <w:rsid w:val="00A716E6"/>
    <w:rsid w:val="00A717B3"/>
    <w:rsid w:val="00A71856"/>
    <w:rsid w:val="00A71B86"/>
    <w:rsid w:val="00A71BB2"/>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E4C"/>
    <w:rsid w:val="00A7426F"/>
    <w:rsid w:val="00A7481B"/>
    <w:rsid w:val="00A748FE"/>
    <w:rsid w:val="00A74CE6"/>
    <w:rsid w:val="00A74CEE"/>
    <w:rsid w:val="00A750DD"/>
    <w:rsid w:val="00A7526C"/>
    <w:rsid w:val="00A75987"/>
    <w:rsid w:val="00A75B1F"/>
    <w:rsid w:val="00A75B98"/>
    <w:rsid w:val="00A75C2A"/>
    <w:rsid w:val="00A75D20"/>
    <w:rsid w:val="00A75DA3"/>
    <w:rsid w:val="00A76018"/>
    <w:rsid w:val="00A7626C"/>
    <w:rsid w:val="00A766DE"/>
    <w:rsid w:val="00A7683F"/>
    <w:rsid w:val="00A768EC"/>
    <w:rsid w:val="00A76A6D"/>
    <w:rsid w:val="00A76AEC"/>
    <w:rsid w:val="00A76C95"/>
    <w:rsid w:val="00A76E97"/>
    <w:rsid w:val="00A770B9"/>
    <w:rsid w:val="00A77277"/>
    <w:rsid w:val="00A77978"/>
    <w:rsid w:val="00A77CD5"/>
    <w:rsid w:val="00A77CDF"/>
    <w:rsid w:val="00A77D9C"/>
    <w:rsid w:val="00A77F47"/>
    <w:rsid w:val="00A77F9E"/>
    <w:rsid w:val="00A8006D"/>
    <w:rsid w:val="00A803A0"/>
    <w:rsid w:val="00A805FF"/>
    <w:rsid w:val="00A808F4"/>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008"/>
    <w:rsid w:val="00A86139"/>
    <w:rsid w:val="00A86445"/>
    <w:rsid w:val="00A86563"/>
    <w:rsid w:val="00A865AC"/>
    <w:rsid w:val="00A86635"/>
    <w:rsid w:val="00A86788"/>
    <w:rsid w:val="00A86947"/>
    <w:rsid w:val="00A8695C"/>
    <w:rsid w:val="00A86BCE"/>
    <w:rsid w:val="00A86C8F"/>
    <w:rsid w:val="00A86E49"/>
    <w:rsid w:val="00A870B9"/>
    <w:rsid w:val="00A8716C"/>
    <w:rsid w:val="00A872AD"/>
    <w:rsid w:val="00A87479"/>
    <w:rsid w:val="00A875B5"/>
    <w:rsid w:val="00A87A00"/>
    <w:rsid w:val="00A87B6C"/>
    <w:rsid w:val="00A87B90"/>
    <w:rsid w:val="00A87D77"/>
    <w:rsid w:val="00A87D88"/>
    <w:rsid w:val="00A87F1E"/>
    <w:rsid w:val="00A87F67"/>
    <w:rsid w:val="00A900E5"/>
    <w:rsid w:val="00A90175"/>
    <w:rsid w:val="00A903DB"/>
    <w:rsid w:val="00A903F6"/>
    <w:rsid w:val="00A907FA"/>
    <w:rsid w:val="00A90825"/>
    <w:rsid w:val="00A9094B"/>
    <w:rsid w:val="00A909F4"/>
    <w:rsid w:val="00A90ADB"/>
    <w:rsid w:val="00A9117A"/>
    <w:rsid w:val="00A911F2"/>
    <w:rsid w:val="00A9130C"/>
    <w:rsid w:val="00A91379"/>
    <w:rsid w:val="00A91536"/>
    <w:rsid w:val="00A917CF"/>
    <w:rsid w:val="00A91ACC"/>
    <w:rsid w:val="00A91F24"/>
    <w:rsid w:val="00A92698"/>
    <w:rsid w:val="00A927D1"/>
    <w:rsid w:val="00A92B91"/>
    <w:rsid w:val="00A92BFA"/>
    <w:rsid w:val="00A92D7E"/>
    <w:rsid w:val="00A92E2C"/>
    <w:rsid w:val="00A9317C"/>
    <w:rsid w:val="00A93475"/>
    <w:rsid w:val="00A9353D"/>
    <w:rsid w:val="00A93664"/>
    <w:rsid w:val="00A93676"/>
    <w:rsid w:val="00A93928"/>
    <w:rsid w:val="00A93EE7"/>
    <w:rsid w:val="00A93EFC"/>
    <w:rsid w:val="00A942DD"/>
    <w:rsid w:val="00A94619"/>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C5D"/>
    <w:rsid w:val="00A96DC4"/>
    <w:rsid w:val="00A971CE"/>
    <w:rsid w:val="00A9733F"/>
    <w:rsid w:val="00A973A0"/>
    <w:rsid w:val="00A974C1"/>
    <w:rsid w:val="00A974F6"/>
    <w:rsid w:val="00A97DEC"/>
    <w:rsid w:val="00A97ECE"/>
    <w:rsid w:val="00AA0066"/>
    <w:rsid w:val="00AA00AC"/>
    <w:rsid w:val="00AA0190"/>
    <w:rsid w:val="00AA0192"/>
    <w:rsid w:val="00AA0196"/>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85"/>
    <w:rsid w:val="00AA2899"/>
    <w:rsid w:val="00AA29BA"/>
    <w:rsid w:val="00AA2B14"/>
    <w:rsid w:val="00AA350F"/>
    <w:rsid w:val="00AA362A"/>
    <w:rsid w:val="00AA37BF"/>
    <w:rsid w:val="00AA3A7C"/>
    <w:rsid w:val="00AA3C50"/>
    <w:rsid w:val="00AA3F44"/>
    <w:rsid w:val="00AA4142"/>
    <w:rsid w:val="00AA4359"/>
    <w:rsid w:val="00AA4449"/>
    <w:rsid w:val="00AA477F"/>
    <w:rsid w:val="00AA4A4D"/>
    <w:rsid w:val="00AA4D7E"/>
    <w:rsid w:val="00AA4DB8"/>
    <w:rsid w:val="00AA4F2C"/>
    <w:rsid w:val="00AA4F80"/>
    <w:rsid w:val="00AA50B8"/>
    <w:rsid w:val="00AA5417"/>
    <w:rsid w:val="00AA5805"/>
    <w:rsid w:val="00AA5EDA"/>
    <w:rsid w:val="00AA6520"/>
    <w:rsid w:val="00AA66D4"/>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788"/>
    <w:rsid w:val="00AB07A1"/>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404"/>
    <w:rsid w:val="00AC06AB"/>
    <w:rsid w:val="00AC0733"/>
    <w:rsid w:val="00AC093A"/>
    <w:rsid w:val="00AC0A7E"/>
    <w:rsid w:val="00AC10BF"/>
    <w:rsid w:val="00AC1218"/>
    <w:rsid w:val="00AC122C"/>
    <w:rsid w:val="00AC13FB"/>
    <w:rsid w:val="00AC1450"/>
    <w:rsid w:val="00AC19CA"/>
    <w:rsid w:val="00AC1ABF"/>
    <w:rsid w:val="00AC1E3C"/>
    <w:rsid w:val="00AC2164"/>
    <w:rsid w:val="00AC26DC"/>
    <w:rsid w:val="00AC270A"/>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9A4"/>
    <w:rsid w:val="00AC4ACA"/>
    <w:rsid w:val="00AC4B9E"/>
    <w:rsid w:val="00AC4EF3"/>
    <w:rsid w:val="00AC4EF8"/>
    <w:rsid w:val="00AC4F9E"/>
    <w:rsid w:val="00AC4FE7"/>
    <w:rsid w:val="00AC51E2"/>
    <w:rsid w:val="00AC5602"/>
    <w:rsid w:val="00AC5673"/>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A8E"/>
    <w:rsid w:val="00AC7B8D"/>
    <w:rsid w:val="00AD031F"/>
    <w:rsid w:val="00AD04F5"/>
    <w:rsid w:val="00AD05E7"/>
    <w:rsid w:val="00AD0A86"/>
    <w:rsid w:val="00AD0BA3"/>
    <w:rsid w:val="00AD0C60"/>
    <w:rsid w:val="00AD0E5B"/>
    <w:rsid w:val="00AD0EB8"/>
    <w:rsid w:val="00AD0F66"/>
    <w:rsid w:val="00AD1273"/>
    <w:rsid w:val="00AD1308"/>
    <w:rsid w:val="00AD144C"/>
    <w:rsid w:val="00AD15E3"/>
    <w:rsid w:val="00AD1947"/>
    <w:rsid w:val="00AD19C3"/>
    <w:rsid w:val="00AD1A3B"/>
    <w:rsid w:val="00AD1D0F"/>
    <w:rsid w:val="00AD1DAD"/>
    <w:rsid w:val="00AD1FA0"/>
    <w:rsid w:val="00AD2009"/>
    <w:rsid w:val="00AD206E"/>
    <w:rsid w:val="00AD218F"/>
    <w:rsid w:val="00AD23B6"/>
    <w:rsid w:val="00AD24C0"/>
    <w:rsid w:val="00AD24D9"/>
    <w:rsid w:val="00AD2533"/>
    <w:rsid w:val="00AD2689"/>
    <w:rsid w:val="00AD2C7A"/>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229"/>
    <w:rsid w:val="00AD5343"/>
    <w:rsid w:val="00AD58F1"/>
    <w:rsid w:val="00AD5E0C"/>
    <w:rsid w:val="00AD5FAB"/>
    <w:rsid w:val="00AD60A6"/>
    <w:rsid w:val="00AD637E"/>
    <w:rsid w:val="00AD63E6"/>
    <w:rsid w:val="00AD6598"/>
    <w:rsid w:val="00AD65C7"/>
    <w:rsid w:val="00AD65FF"/>
    <w:rsid w:val="00AD6C63"/>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0BE"/>
    <w:rsid w:val="00AE12F8"/>
    <w:rsid w:val="00AE155F"/>
    <w:rsid w:val="00AE16FE"/>
    <w:rsid w:val="00AE1960"/>
    <w:rsid w:val="00AE197E"/>
    <w:rsid w:val="00AE19B1"/>
    <w:rsid w:val="00AE19F0"/>
    <w:rsid w:val="00AE1A52"/>
    <w:rsid w:val="00AE1B95"/>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AA"/>
    <w:rsid w:val="00AE3A86"/>
    <w:rsid w:val="00AE3F95"/>
    <w:rsid w:val="00AE4588"/>
    <w:rsid w:val="00AE476B"/>
    <w:rsid w:val="00AE4862"/>
    <w:rsid w:val="00AE4B1A"/>
    <w:rsid w:val="00AE4C11"/>
    <w:rsid w:val="00AE4C9B"/>
    <w:rsid w:val="00AE4CF8"/>
    <w:rsid w:val="00AE4D42"/>
    <w:rsid w:val="00AE5050"/>
    <w:rsid w:val="00AE5074"/>
    <w:rsid w:val="00AE5142"/>
    <w:rsid w:val="00AE5498"/>
    <w:rsid w:val="00AE54DC"/>
    <w:rsid w:val="00AE54FC"/>
    <w:rsid w:val="00AE578E"/>
    <w:rsid w:val="00AE57E2"/>
    <w:rsid w:val="00AE57F4"/>
    <w:rsid w:val="00AE5B2A"/>
    <w:rsid w:val="00AE5C0F"/>
    <w:rsid w:val="00AE5E2F"/>
    <w:rsid w:val="00AE5EF7"/>
    <w:rsid w:val="00AE6036"/>
    <w:rsid w:val="00AE6090"/>
    <w:rsid w:val="00AE6236"/>
    <w:rsid w:val="00AE62DD"/>
    <w:rsid w:val="00AE6419"/>
    <w:rsid w:val="00AE647D"/>
    <w:rsid w:val="00AE66C8"/>
    <w:rsid w:val="00AE66EE"/>
    <w:rsid w:val="00AE6720"/>
    <w:rsid w:val="00AE690D"/>
    <w:rsid w:val="00AE6C86"/>
    <w:rsid w:val="00AE71B3"/>
    <w:rsid w:val="00AE73BD"/>
    <w:rsid w:val="00AE7439"/>
    <w:rsid w:val="00AE7942"/>
    <w:rsid w:val="00AE7944"/>
    <w:rsid w:val="00AE7986"/>
    <w:rsid w:val="00AE7A54"/>
    <w:rsid w:val="00AE7AC7"/>
    <w:rsid w:val="00AE7FD2"/>
    <w:rsid w:val="00AE7FF8"/>
    <w:rsid w:val="00AF0290"/>
    <w:rsid w:val="00AF04BC"/>
    <w:rsid w:val="00AF0636"/>
    <w:rsid w:val="00AF0785"/>
    <w:rsid w:val="00AF0959"/>
    <w:rsid w:val="00AF0AD2"/>
    <w:rsid w:val="00AF0B72"/>
    <w:rsid w:val="00AF0CD3"/>
    <w:rsid w:val="00AF0D99"/>
    <w:rsid w:val="00AF1347"/>
    <w:rsid w:val="00AF13AA"/>
    <w:rsid w:val="00AF17B3"/>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C70"/>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57"/>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0D9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8D2"/>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9C6"/>
    <w:rsid w:val="00B05DE7"/>
    <w:rsid w:val="00B0613B"/>
    <w:rsid w:val="00B062BE"/>
    <w:rsid w:val="00B06357"/>
    <w:rsid w:val="00B0652D"/>
    <w:rsid w:val="00B06540"/>
    <w:rsid w:val="00B06874"/>
    <w:rsid w:val="00B06A35"/>
    <w:rsid w:val="00B06AC6"/>
    <w:rsid w:val="00B06D3A"/>
    <w:rsid w:val="00B071F9"/>
    <w:rsid w:val="00B07233"/>
    <w:rsid w:val="00B0747F"/>
    <w:rsid w:val="00B07936"/>
    <w:rsid w:val="00B07955"/>
    <w:rsid w:val="00B079E8"/>
    <w:rsid w:val="00B07B96"/>
    <w:rsid w:val="00B07E27"/>
    <w:rsid w:val="00B1013B"/>
    <w:rsid w:val="00B10A17"/>
    <w:rsid w:val="00B10B61"/>
    <w:rsid w:val="00B10D29"/>
    <w:rsid w:val="00B10D52"/>
    <w:rsid w:val="00B1115D"/>
    <w:rsid w:val="00B113D9"/>
    <w:rsid w:val="00B1143B"/>
    <w:rsid w:val="00B11773"/>
    <w:rsid w:val="00B1182A"/>
    <w:rsid w:val="00B11E3C"/>
    <w:rsid w:val="00B11E71"/>
    <w:rsid w:val="00B11F74"/>
    <w:rsid w:val="00B12197"/>
    <w:rsid w:val="00B123FC"/>
    <w:rsid w:val="00B12481"/>
    <w:rsid w:val="00B124EC"/>
    <w:rsid w:val="00B12778"/>
    <w:rsid w:val="00B128B4"/>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4C6"/>
    <w:rsid w:val="00B147F1"/>
    <w:rsid w:val="00B14A21"/>
    <w:rsid w:val="00B14AD4"/>
    <w:rsid w:val="00B14DB2"/>
    <w:rsid w:val="00B14E8F"/>
    <w:rsid w:val="00B150A2"/>
    <w:rsid w:val="00B15695"/>
    <w:rsid w:val="00B156E1"/>
    <w:rsid w:val="00B16001"/>
    <w:rsid w:val="00B16027"/>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24D"/>
    <w:rsid w:val="00B234D3"/>
    <w:rsid w:val="00B236ED"/>
    <w:rsid w:val="00B23895"/>
    <w:rsid w:val="00B23C84"/>
    <w:rsid w:val="00B23D66"/>
    <w:rsid w:val="00B23EDE"/>
    <w:rsid w:val="00B23F66"/>
    <w:rsid w:val="00B2437D"/>
    <w:rsid w:val="00B243C2"/>
    <w:rsid w:val="00B24637"/>
    <w:rsid w:val="00B2465D"/>
    <w:rsid w:val="00B247A8"/>
    <w:rsid w:val="00B25097"/>
    <w:rsid w:val="00B250A6"/>
    <w:rsid w:val="00B25283"/>
    <w:rsid w:val="00B2543B"/>
    <w:rsid w:val="00B25566"/>
    <w:rsid w:val="00B25C39"/>
    <w:rsid w:val="00B25CBD"/>
    <w:rsid w:val="00B25D34"/>
    <w:rsid w:val="00B25D66"/>
    <w:rsid w:val="00B25DA1"/>
    <w:rsid w:val="00B25E99"/>
    <w:rsid w:val="00B25FC2"/>
    <w:rsid w:val="00B2622B"/>
    <w:rsid w:val="00B263EA"/>
    <w:rsid w:val="00B26C1B"/>
    <w:rsid w:val="00B26D14"/>
    <w:rsid w:val="00B271F5"/>
    <w:rsid w:val="00B27384"/>
    <w:rsid w:val="00B27399"/>
    <w:rsid w:val="00B27697"/>
    <w:rsid w:val="00B27A43"/>
    <w:rsid w:val="00B27AC3"/>
    <w:rsid w:val="00B27DA2"/>
    <w:rsid w:val="00B302AF"/>
    <w:rsid w:val="00B302C6"/>
    <w:rsid w:val="00B307E4"/>
    <w:rsid w:val="00B30B10"/>
    <w:rsid w:val="00B30D14"/>
    <w:rsid w:val="00B3104B"/>
    <w:rsid w:val="00B31A79"/>
    <w:rsid w:val="00B31C50"/>
    <w:rsid w:val="00B31DF4"/>
    <w:rsid w:val="00B31F75"/>
    <w:rsid w:val="00B322BE"/>
    <w:rsid w:val="00B3256A"/>
    <w:rsid w:val="00B325C7"/>
    <w:rsid w:val="00B32773"/>
    <w:rsid w:val="00B32ACE"/>
    <w:rsid w:val="00B32B7F"/>
    <w:rsid w:val="00B32E9F"/>
    <w:rsid w:val="00B33573"/>
    <w:rsid w:val="00B33AE0"/>
    <w:rsid w:val="00B33BBF"/>
    <w:rsid w:val="00B33C98"/>
    <w:rsid w:val="00B3412C"/>
    <w:rsid w:val="00B3417D"/>
    <w:rsid w:val="00B343F8"/>
    <w:rsid w:val="00B34844"/>
    <w:rsid w:val="00B34908"/>
    <w:rsid w:val="00B34A8C"/>
    <w:rsid w:val="00B34B18"/>
    <w:rsid w:val="00B34F3F"/>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6EC3"/>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68A"/>
    <w:rsid w:val="00B40A2C"/>
    <w:rsid w:val="00B40B08"/>
    <w:rsid w:val="00B40E55"/>
    <w:rsid w:val="00B40F58"/>
    <w:rsid w:val="00B4144E"/>
    <w:rsid w:val="00B414D8"/>
    <w:rsid w:val="00B414FB"/>
    <w:rsid w:val="00B4166F"/>
    <w:rsid w:val="00B41793"/>
    <w:rsid w:val="00B4180D"/>
    <w:rsid w:val="00B41900"/>
    <w:rsid w:val="00B41D0F"/>
    <w:rsid w:val="00B41E1B"/>
    <w:rsid w:val="00B41E22"/>
    <w:rsid w:val="00B41FF8"/>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BAA"/>
    <w:rsid w:val="00B44CB3"/>
    <w:rsid w:val="00B452F9"/>
    <w:rsid w:val="00B4539D"/>
    <w:rsid w:val="00B45944"/>
    <w:rsid w:val="00B45AED"/>
    <w:rsid w:val="00B45DC0"/>
    <w:rsid w:val="00B4620E"/>
    <w:rsid w:val="00B46D77"/>
    <w:rsid w:val="00B479B3"/>
    <w:rsid w:val="00B47B5A"/>
    <w:rsid w:val="00B47C5C"/>
    <w:rsid w:val="00B47D4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24"/>
    <w:rsid w:val="00B5363D"/>
    <w:rsid w:val="00B53AAB"/>
    <w:rsid w:val="00B53B07"/>
    <w:rsid w:val="00B53B2A"/>
    <w:rsid w:val="00B53F16"/>
    <w:rsid w:val="00B53FE7"/>
    <w:rsid w:val="00B540BF"/>
    <w:rsid w:val="00B5441C"/>
    <w:rsid w:val="00B547EE"/>
    <w:rsid w:val="00B54928"/>
    <w:rsid w:val="00B5492F"/>
    <w:rsid w:val="00B54D0B"/>
    <w:rsid w:val="00B55176"/>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C69"/>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837"/>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9EE"/>
    <w:rsid w:val="00B65A5B"/>
    <w:rsid w:val="00B65BD9"/>
    <w:rsid w:val="00B65C7F"/>
    <w:rsid w:val="00B65E81"/>
    <w:rsid w:val="00B66104"/>
    <w:rsid w:val="00B663AF"/>
    <w:rsid w:val="00B66526"/>
    <w:rsid w:val="00B66A3A"/>
    <w:rsid w:val="00B66F02"/>
    <w:rsid w:val="00B67094"/>
    <w:rsid w:val="00B670E6"/>
    <w:rsid w:val="00B67123"/>
    <w:rsid w:val="00B672BD"/>
    <w:rsid w:val="00B67360"/>
    <w:rsid w:val="00B67439"/>
    <w:rsid w:val="00B675C0"/>
    <w:rsid w:val="00B67636"/>
    <w:rsid w:val="00B6763F"/>
    <w:rsid w:val="00B67802"/>
    <w:rsid w:val="00B67903"/>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B5"/>
    <w:rsid w:val="00B716C3"/>
    <w:rsid w:val="00B719B8"/>
    <w:rsid w:val="00B72009"/>
    <w:rsid w:val="00B7206D"/>
    <w:rsid w:val="00B7214B"/>
    <w:rsid w:val="00B72552"/>
    <w:rsid w:val="00B725CC"/>
    <w:rsid w:val="00B726B6"/>
    <w:rsid w:val="00B7278C"/>
    <w:rsid w:val="00B72B3C"/>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023"/>
    <w:rsid w:val="00B7627B"/>
    <w:rsid w:val="00B76314"/>
    <w:rsid w:val="00B765CF"/>
    <w:rsid w:val="00B76796"/>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83C"/>
    <w:rsid w:val="00B8191C"/>
    <w:rsid w:val="00B8195A"/>
    <w:rsid w:val="00B81A7B"/>
    <w:rsid w:val="00B81BBF"/>
    <w:rsid w:val="00B81C72"/>
    <w:rsid w:val="00B82531"/>
    <w:rsid w:val="00B82902"/>
    <w:rsid w:val="00B82AAD"/>
    <w:rsid w:val="00B82C2F"/>
    <w:rsid w:val="00B82C48"/>
    <w:rsid w:val="00B82E7E"/>
    <w:rsid w:val="00B837DC"/>
    <w:rsid w:val="00B83A88"/>
    <w:rsid w:val="00B83D92"/>
    <w:rsid w:val="00B83F00"/>
    <w:rsid w:val="00B83F5F"/>
    <w:rsid w:val="00B84055"/>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94D"/>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0B"/>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D28"/>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89D"/>
    <w:rsid w:val="00BA0EE9"/>
    <w:rsid w:val="00BA0F28"/>
    <w:rsid w:val="00BA11B1"/>
    <w:rsid w:val="00BA1399"/>
    <w:rsid w:val="00BA16F5"/>
    <w:rsid w:val="00BA188C"/>
    <w:rsid w:val="00BA1A6D"/>
    <w:rsid w:val="00BA1A83"/>
    <w:rsid w:val="00BA1BB5"/>
    <w:rsid w:val="00BA1CC7"/>
    <w:rsid w:val="00BA1DC7"/>
    <w:rsid w:val="00BA1E32"/>
    <w:rsid w:val="00BA241D"/>
    <w:rsid w:val="00BA2800"/>
    <w:rsid w:val="00BA28B9"/>
    <w:rsid w:val="00BA2A62"/>
    <w:rsid w:val="00BA2EE6"/>
    <w:rsid w:val="00BA303B"/>
    <w:rsid w:val="00BA30D2"/>
    <w:rsid w:val="00BA32C6"/>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6D60"/>
    <w:rsid w:val="00BA713A"/>
    <w:rsid w:val="00BA7391"/>
    <w:rsid w:val="00BA73E3"/>
    <w:rsid w:val="00BA7479"/>
    <w:rsid w:val="00BA768D"/>
    <w:rsid w:val="00BA7753"/>
    <w:rsid w:val="00BA77E8"/>
    <w:rsid w:val="00BA7A15"/>
    <w:rsid w:val="00BA7B92"/>
    <w:rsid w:val="00BA7BBF"/>
    <w:rsid w:val="00BA7C21"/>
    <w:rsid w:val="00BA7C95"/>
    <w:rsid w:val="00BA7C9D"/>
    <w:rsid w:val="00BA7F17"/>
    <w:rsid w:val="00BB000F"/>
    <w:rsid w:val="00BB0104"/>
    <w:rsid w:val="00BB041F"/>
    <w:rsid w:val="00BB0654"/>
    <w:rsid w:val="00BB08AF"/>
    <w:rsid w:val="00BB08E5"/>
    <w:rsid w:val="00BB0903"/>
    <w:rsid w:val="00BB0B2A"/>
    <w:rsid w:val="00BB0C0A"/>
    <w:rsid w:val="00BB0C61"/>
    <w:rsid w:val="00BB0D9E"/>
    <w:rsid w:val="00BB0F99"/>
    <w:rsid w:val="00BB1144"/>
    <w:rsid w:val="00BB13DF"/>
    <w:rsid w:val="00BB13FB"/>
    <w:rsid w:val="00BB145C"/>
    <w:rsid w:val="00BB18F6"/>
    <w:rsid w:val="00BB1C1D"/>
    <w:rsid w:val="00BB1D90"/>
    <w:rsid w:val="00BB1DDC"/>
    <w:rsid w:val="00BB23A3"/>
    <w:rsid w:val="00BB241A"/>
    <w:rsid w:val="00BB2432"/>
    <w:rsid w:val="00BB2868"/>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4DA4"/>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45"/>
    <w:rsid w:val="00BB7DCC"/>
    <w:rsid w:val="00BC01B5"/>
    <w:rsid w:val="00BC06CA"/>
    <w:rsid w:val="00BC07A4"/>
    <w:rsid w:val="00BC0832"/>
    <w:rsid w:val="00BC0D3E"/>
    <w:rsid w:val="00BC0D6F"/>
    <w:rsid w:val="00BC10C6"/>
    <w:rsid w:val="00BC1852"/>
    <w:rsid w:val="00BC1956"/>
    <w:rsid w:val="00BC1B0D"/>
    <w:rsid w:val="00BC1B6F"/>
    <w:rsid w:val="00BC1E3D"/>
    <w:rsid w:val="00BC225E"/>
    <w:rsid w:val="00BC2522"/>
    <w:rsid w:val="00BC26C0"/>
    <w:rsid w:val="00BC26CC"/>
    <w:rsid w:val="00BC2821"/>
    <w:rsid w:val="00BC2854"/>
    <w:rsid w:val="00BC29A4"/>
    <w:rsid w:val="00BC2A2C"/>
    <w:rsid w:val="00BC2B5C"/>
    <w:rsid w:val="00BC3175"/>
    <w:rsid w:val="00BC3313"/>
    <w:rsid w:val="00BC3700"/>
    <w:rsid w:val="00BC3B06"/>
    <w:rsid w:val="00BC3B34"/>
    <w:rsid w:val="00BC3D59"/>
    <w:rsid w:val="00BC3DF9"/>
    <w:rsid w:val="00BC3E13"/>
    <w:rsid w:val="00BC3E1F"/>
    <w:rsid w:val="00BC3E63"/>
    <w:rsid w:val="00BC3EB2"/>
    <w:rsid w:val="00BC41B9"/>
    <w:rsid w:val="00BC4305"/>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2EF"/>
    <w:rsid w:val="00BD2494"/>
    <w:rsid w:val="00BD259C"/>
    <w:rsid w:val="00BD268D"/>
    <w:rsid w:val="00BD2860"/>
    <w:rsid w:val="00BD297E"/>
    <w:rsid w:val="00BD2E16"/>
    <w:rsid w:val="00BD3078"/>
    <w:rsid w:val="00BD3182"/>
    <w:rsid w:val="00BD3581"/>
    <w:rsid w:val="00BD385C"/>
    <w:rsid w:val="00BD4838"/>
    <w:rsid w:val="00BD4A1C"/>
    <w:rsid w:val="00BD4C09"/>
    <w:rsid w:val="00BD4C41"/>
    <w:rsid w:val="00BD4CBC"/>
    <w:rsid w:val="00BD4D16"/>
    <w:rsid w:val="00BD4D42"/>
    <w:rsid w:val="00BD4D9E"/>
    <w:rsid w:val="00BD4E34"/>
    <w:rsid w:val="00BD524F"/>
    <w:rsid w:val="00BD53BD"/>
    <w:rsid w:val="00BD5A49"/>
    <w:rsid w:val="00BD5AFE"/>
    <w:rsid w:val="00BD5B1F"/>
    <w:rsid w:val="00BD5C4C"/>
    <w:rsid w:val="00BD5C53"/>
    <w:rsid w:val="00BD5CEC"/>
    <w:rsid w:val="00BD5FC3"/>
    <w:rsid w:val="00BD6027"/>
    <w:rsid w:val="00BD6377"/>
    <w:rsid w:val="00BD647E"/>
    <w:rsid w:val="00BD648C"/>
    <w:rsid w:val="00BD6739"/>
    <w:rsid w:val="00BD6E2A"/>
    <w:rsid w:val="00BD7068"/>
    <w:rsid w:val="00BD7224"/>
    <w:rsid w:val="00BD7384"/>
    <w:rsid w:val="00BD7428"/>
    <w:rsid w:val="00BD750C"/>
    <w:rsid w:val="00BD7950"/>
    <w:rsid w:val="00BD7BFC"/>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1EE8"/>
    <w:rsid w:val="00BE2286"/>
    <w:rsid w:val="00BE253D"/>
    <w:rsid w:val="00BE26F3"/>
    <w:rsid w:val="00BE28D8"/>
    <w:rsid w:val="00BE301E"/>
    <w:rsid w:val="00BE307B"/>
    <w:rsid w:val="00BE3102"/>
    <w:rsid w:val="00BE32B8"/>
    <w:rsid w:val="00BE32F2"/>
    <w:rsid w:val="00BE32FD"/>
    <w:rsid w:val="00BE3348"/>
    <w:rsid w:val="00BE3396"/>
    <w:rsid w:val="00BE3428"/>
    <w:rsid w:val="00BE3817"/>
    <w:rsid w:val="00BE387D"/>
    <w:rsid w:val="00BE3CAE"/>
    <w:rsid w:val="00BE3D0B"/>
    <w:rsid w:val="00BE3DD8"/>
    <w:rsid w:val="00BE40D8"/>
    <w:rsid w:val="00BE41DC"/>
    <w:rsid w:val="00BE42C7"/>
    <w:rsid w:val="00BE4A53"/>
    <w:rsid w:val="00BE4B8D"/>
    <w:rsid w:val="00BE4FA1"/>
    <w:rsid w:val="00BE4FDA"/>
    <w:rsid w:val="00BE5020"/>
    <w:rsid w:val="00BE515A"/>
    <w:rsid w:val="00BE5434"/>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163"/>
    <w:rsid w:val="00BF346A"/>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B3B"/>
    <w:rsid w:val="00BF6CD6"/>
    <w:rsid w:val="00BF70A6"/>
    <w:rsid w:val="00BF70E5"/>
    <w:rsid w:val="00BF773D"/>
    <w:rsid w:val="00BF7921"/>
    <w:rsid w:val="00BF7B0B"/>
    <w:rsid w:val="00BF7EE2"/>
    <w:rsid w:val="00BF7F10"/>
    <w:rsid w:val="00C00099"/>
    <w:rsid w:val="00C0012C"/>
    <w:rsid w:val="00C00132"/>
    <w:rsid w:val="00C001D8"/>
    <w:rsid w:val="00C00400"/>
    <w:rsid w:val="00C0063B"/>
    <w:rsid w:val="00C00874"/>
    <w:rsid w:val="00C00952"/>
    <w:rsid w:val="00C00E90"/>
    <w:rsid w:val="00C011AE"/>
    <w:rsid w:val="00C01440"/>
    <w:rsid w:val="00C014CA"/>
    <w:rsid w:val="00C014F7"/>
    <w:rsid w:val="00C0152F"/>
    <w:rsid w:val="00C01531"/>
    <w:rsid w:val="00C01CDB"/>
    <w:rsid w:val="00C01D84"/>
    <w:rsid w:val="00C01DE3"/>
    <w:rsid w:val="00C0230D"/>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66E"/>
    <w:rsid w:val="00C106F0"/>
    <w:rsid w:val="00C1073B"/>
    <w:rsid w:val="00C10944"/>
    <w:rsid w:val="00C1094F"/>
    <w:rsid w:val="00C109E2"/>
    <w:rsid w:val="00C10E93"/>
    <w:rsid w:val="00C1105C"/>
    <w:rsid w:val="00C114B4"/>
    <w:rsid w:val="00C1158E"/>
    <w:rsid w:val="00C1159C"/>
    <w:rsid w:val="00C115BA"/>
    <w:rsid w:val="00C11637"/>
    <w:rsid w:val="00C117FB"/>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2E64"/>
    <w:rsid w:val="00C1303D"/>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78"/>
    <w:rsid w:val="00C15790"/>
    <w:rsid w:val="00C158A4"/>
    <w:rsid w:val="00C15D3E"/>
    <w:rsid w:val="00C15E46"/>
    <w:rsid w:val="00C1601A"/>
    <w:rsid w:val="00C1613B"/>
    <w:rsid w:val="00C161D5"/>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0DFE"/>
    <w:rsid w:val="00C21041"/>
    <w:rsid w:val="00C215D7"/>
    <w:rsid w:val="00C218DD"/>
    <w:rsid w:val="00C218FC"/>
    <w:rsid w:val="00C2193C"/>
    <w:rsid w:val="00C22164"/>
    <w:rsid w:val="00C22638"/>
    <w:rsid w:val="00C2294A"/>
    <w:rsid w:val="00C229F8"/>
    <w:rsid w:val="00C22AB9"/>
    <w:rsid w:val="00C22BE3"/>
    <w:rsid w:val="00C22C5C"/>
    <w:rsid w:val="00C23101"/>
    <w:rsid w:val="00C2351F"/>
    <w:rsid w:val="00C235A1"/>
    <w:rsid w:val="00C24117"/>
    <w:rsid w:val="00C242AF"/>
    <w:rsid w:val="00C245A6"/>
    <w:rsid w:val="00C24732"/>
    <w:rsid w:val="00C2479D"/>
    <w:rsid w:val="00C2482C"/>
    <w:rsid w:val="00C24BCA"/>
    <w:rsid w:val="00C24F38"/>
    <w:rsid w:val="00C2513F"/>
    <w:rsid w:val="00C25252"/>
    <w:rsid w:val="00C25268"/>
    <w:rsid w:val="00C253D9"/>
    <w:rsid w:val="00C2580E"/>
    <w:rsid w:val="00C25959"/>
    <w:rsid w:val="00C25A89"/>
    <w:rsid w:val="00C25A92"/>
    <w:rsid w:val="00C25B73"/>
    <w:rsid w:val="00C2623B"/>
    <w:rsid w:val="00C26395"/>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6D"/>
    <w:rsid w:val="00C33B70"/>
    <w:rsid w:val="00C33CFF"/>
    <w:rsid w:val="00C341B7"/>
    <w:rsid w:val="00C3474D"/>
    <w:rsid w:val="00C34919"/>
    <w:rsid w:val="00C34BF0"/>
    <w:rsid w:val="00C34D87"/>
    <w:rsid w:val="00C34E21"/>
    <w:rsid w:val="00C34E55"/>
    <w:rsid w:val="00C35037"/>
    <w:rsid w:val="00C351EF"/>
    <w:rsid w:val="00C35306"/>
    <w:rsid w:val="00C353DA"/>
    <w:rsid w:val="00C358D9"/>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204"/>
    <w:rsid w:val="00C444AF"/>
    <w:rsid w:val="00C445B9"/>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376"/>
    <w:rsid w:val="00C474EA"/>
    <w:rsid w:val="00C47582"/>
    <w:rsid w:val="00C475E8"/>
    <w:rsid w:val="00C47677"/>
    <w:rsid w:val="00C478C0"/>
    <w:rsid w:val="00C47A30"/>
    <w:rsid w:val="00C47AB6"/>
    <w:rsid w:val="00C50597"/>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AE3"/>
    <w:rsid w:val="00C52CFB"/>
    <w:rsid w:val="00C53064"/>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5F95"/>
    <w:rsid w:val="00C55FAF"/>
    <w:rsid w:val="00C56099"/>
    <w:rsid w:val="00C56268"/>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0F78"/>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46"/>
    <w:rsid w:val="00C67DB2"/>
    <w:rsid w:val="00C7020D"/>
    <w:rsid w:val="00C70577"/>
    <w:rsid w:val="00C7078D"/>
    <w:rsid w:val="00C70820"/>
    <w:rsid w:val="00C708BA"/>
    <w:rsid w:val="00C70B5C"/>
    <w:rsid w:val="00C70D9E"/>
    <w:rsid w:val="00C70ED8"/>
    <w:rsid w:val="00C70F06"/>
    <w:rsid w:val="00C710DE"/>
    <w:rsid w:val="00C71101"/>
    <w:rsid w:val="00C71233"/>
    <w:rsid w:val="00C71240"/>
    <w:rsid w:val="00C71311"/>
    <w:rsid w:val="00C71317"/>
    <w:rsid w:val="00C71625"/>
    <w:rsid w:val="00C7181C"/>
    <w:rsid w:val="00C718DB"/>
    <w:rsid w:val="00C719DE"/>
    <w:rsid w:val="00C71AAE"/>
    <w:rsid w:val="00C71BF4"/>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3C"/>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1EDF"/>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C6D"/>
    <w:rsid w:val="00C86D4C"/>
    <w:rsid w:val="00C86E4D"/>
    <w:rsid w:val="00C8709C"/>
    <w:rsid w:val="00C871DA"/>
    <w:rsid w:val="00C872EC"/>
    <w:rsid w:val="00C876F0"/>
    <w:rsid w:val="00C87C7D"/>
    <w:rsid w:val="00C87CA5"/>
    <w:rsid w:val="00C87E61"/>
    <w:rsid w:val="00C90007"/>
    <w:rsid w:val="00C9036B"/>
    <w:rsid w:val="00C90664"/>
    <w:rsid w:val="00C90819"/>
    <w:rsid w:val="00C90C9E"/>
    <w:rsid w:val="00C90CC7"/>
    <w:rsid w:val="00C90DF8"/>
    <w:rsid w:val="00C90E51"/>
    <w:rsid w:val="00C90F29"/>
    <w:rsid w:val="00C90F6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C53"/>
    <w:rsid w:val="00C94DFD"/>
    <w:rsid w:val="00C94DFE"/>
    <w:rsid w:val="00C94F38"/>
    <w:rsid w:val="00C952B1"/>
    <w:rsid w:val="00C955EA"/>
    <w:rsid w:val="00C9568F"/>
    <w:rsid w:val="00C95760"/>
    <w:rsid w:val="00C958A4"/>
    <w:rsid w:val="00C95B23"/>
    <w:rsid w:val="00C95D3E"/>
    <w:rsid w:val="00C960D3"/>
    <w:rsid w:val="00C963EA"/>
    <w:rsid w:val="00C965A6"/>
    <w:rsid w:val="00C965AD"/>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2DC"/>
    <w:rsid w:val="00CA03CB"/>
    <w:rsid w:val="00CA04D3"/>
    <w:rsid w:val="00CA064A"/>
    <w:rsid w:val="00CA074A"/>
    <w:rsid w:val="00CA0875"/>
    <w:rsid w:val="00CA096A"/>
    <w:rsid w:val="00CA0ABC"/>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80E"/>
    <w:rsid w:val="00CA2B15"/>
    <w:rsid w:val="00CA2FB1"/>
    <w:rsid w:val="00CA3375"/>
    <w:rsid w:val="00CA3475"/>
    <w:rsid w:val="00CA3774"/>
    <w:rsid w:val="00CA3DD6"/>
    <w:rsid w:val="00CA3DE2"/>
    <w:rsid w:val="00CA3DE9"/>
    <w:rsid w:val="00CA3F1D"/>
    <w:rsid w:val="00CA4120"/>
    <w:rsid w:val="00CA4241"/>
    <w:rsid w:val="00CA4748"/>
    <w:rsid w:val="00CA47CC"/>
    <w:rsid w:val="00CA47F5"/>
    <w:rsid w:val="00CA48E1"/>
    <w:rsid w:val="00CA4C40"/>
    <w:rsid w:val="00CA4D73"/>
    <w:rsid w:val="00CA4E19"/>
    <w:rsid w:val="00CA5231"/>
    <w:rsid w:val="00CA5800"/>
    <w:rsid w:val="00CA5994"/>
    <w:rsid w:val="00CA5A67"/>
    <w:rsid w:val="00CA5EC3"/>
    <w:rsid w:val="00CA608E"/>
    <w:rsid w:val="00CA62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BC8"/>
    <w:rsid w:val="00CB1C8C"/>
    <w:rsid w:val="00CB210D"/>
    <w:rsid w:val="00CB2A13"/>
    <w:rsid w:val="00CB2E3D"/>
    <w:rsid w:val="00CB34CF"/>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957"/>
    <w:rsid w:val="00CB5B9A"/>
    <w:rsid w:val="00CB5C3B"/>
    <w:rsid w:val="00CB5C58"/>
    <w:rsid w:val="00CB5CE5"/>
    <w:rsid w:val="00CB5E48"/>
    <w:rsid w:val="00CB616E"/>
    <w:rsid w:val="00CB6194"/>
    <w:rsid w:val="00CB6621"/>
    <w:rsid w:val="00CB702C"/>
    <w:rsid w:val="00CB721F"/>
    <w:rsid w:val="00CB7504"/>
    <w:rsid w:val="00CB780B"/>
    <w:rsid w:val="00CB7C13"/>
    <w:rsid w:val="00CB7D58"/>
    <w:rsid w:val="00CC00F8"/>
    <w:rsid w:val="00CC01C0"/>
    <w:rsid w:val="00CC028E"/>
    <w:rsid w:val="00CC039C"/>
    <w:rsid w:val="00CC03F7"/>
    <w:rsid w:val="00CC083C"/>
    <w:rsid w:val="00CC0A3E"/>
    <w:rsid w:val="00CC0B74"/>
    <w:rsid w:val="00CC0F9E"/>
    <w:rsid w:val="00CC122F"/>
    <w:rsid w:val="00CC1376"/>
    <w:rsid w:val="00CC166A"/>
    <w:rsid w:val="00CC17EB"/>
    <w:rsid w:val="00CC183A"/>
    <w:rsid w:val="00CC1B6E"/>
    <w:rsid w:val="00CC1E22"/>
    <w:rsid w:val="00CC1F47"/>
    <w:rsid w:val="00CC211E"/>
    <w:rsid w:val="00CC2148"/>
    <w:rsid w:val="00CC221E"/>
    <w:rsid w:val="00CC222A"/>
    <w:rsid w:val="00CC2622"/>
    <w:rsid w:val="00CC26E8"/>
    <w:rsid w:val="00CC283E"/>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00"/>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6EA9"/>
    <w:rsid w:val="00CC70CB"/>
    <w:rsid w:val="00CC7235"/>
    <w:rsid w:val="00CC7473"/>
    <w:rsid w:val="00CC751F"/>
    <w:rsid w:val="00CC760C"/>
    <w:rsid w:val="00CC79F3"/>
    <w:rsid w:val="00CC7A92"/>
    <w:rsid w:val="00CC7BB3"/>
    <w:rsid w:val="00CC7D8B"/>
    <w:rsid w:val="00CC7F27"/>
    <w:rsid w:val="00CD0103"/>
    <w:rsid w:val="00CD0746"/>
    <w:rsid w:val="00CD0926"/>
    <w:rsid w:val="00CD0D93"/>
    <w:rsid w:val="00CD0F6C"/>
    <w:rsid w:val="00CD1672"/>
    <w:rsid w:val="00CD1817"/>
    <w:rsid w:val="00CD183E"/>
    <w:rsid w:val="00CD1E96"/>
    <w:rsid w:val="00CD26E0"/>
    <w:rsid w:val="00CD27C5"/>
    <w:rsid w:val="00CD2966"/>
    <w:rsid w:val="00CD2AD2"/>
    <w:rsid w:val="00CD2BC4"/>
    <w:rsid w:val="00CD2EEB"/>
    <w:rsid w:val="00CD2F94"/>
    <w:rsid w:val="00CD2FA7"/>
    <w:rsid w:val="00CD2FE7"/>
    <w:rsid w:val="00CD3040"/>
    <w:rsid w:val="00CD325A"/>
    <w:rsid w:val="00CD32DE"/>
    <w:rsid w:val="00CD347F"/>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1A4"/>
    <w:rsid w:val="00CD531C"/>
    <w:rsid w:val="00CD5729"/>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35C"/>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A3"/>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D5C"/>
    <w:rsid w:val="00CE6040"/>
    <w:rsid w:val="00CE6172"/>
    <w:rsid w:val="00CE6398"/>
    <w:rsid w:val="00CE65F8"/>
    <w:rsid w:val="00CE6664"/>
    <w:rsid w:val="00CE6713"/>
    <w:rsid w:val="00CE67A4"/>
    <w:rsid w:val="00CE6835"/>
    <w:rsid w:val="00CE6B86"/>
    <w:rsid w:val="00CE71BA"/>
    <w:rsid w:val="00CE7978"/>
    <w:rsid w:val="00CE7D2C"/>
    <w:rsid w:val="00CE7D70"/>
    <w:rsid w:val="00CE7DC5"/>
    <w:rsid w:val="00CE7EB2"/>
    <w:rsid w:val="00CF0014"/>
    <w:rsid w:val="00CF0181"/>
    <w:rsid w:val="00CF03CB"/>
    <w:rsid w:val="00CF0432"/>
    <w:rsid w:val="00CF0452"/>
    <w:rsid w:val="00CF0498"/>
    <w:rsid w:val="00CF07A9"/>
    <w:rsid w:val="00CF08B8"/>
    <w:rsid w:val="00CF0A20"/>
    <w:rsid w:val="00CF0C61"/>
    <w:rsid w:val="00CF0D21"/>
    <w:rsid w:val="00CF0D2C"/>
    <w:rsid w:val="00CF0F02"/>
    <w:rsid w:val="00CF0FA1"/>
    <w:rsid w:val="00CF113C"/>
    <w:rsid w:val="00CF11A6"/>
    <w:rsid w:val="00CF174C"/>
    <w:rsid w:val="00CF17D0"/>
    <w:rsid w:val="00CF2053"/>
    <w:rsid w:val="00CF2190"/>
    <w:rsid w:val="00CF225C"/>
    <w:rsid w:val="00CF27A7"/>
    <w:rsid w:val="00CF2B28"/>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0FAD"/>
    <w:rsid w:val="00D011BD"/>
    <w:rsid w:val="00D01509"/>
    <w:rsid w:val="00D01D52"/>
    <w:rsid w:val="00D01EE2"/>
    <w:rsid w:val="00D02691"/>
    <w:rsid w:val="00D02993"/>
    <w:rsid w:val="00D02C36"/>
    <w:rsid w:val="00D02C61"/>
    <w:rsid w:val="00D032ED"/>
    <w:rsid w:val="00D0394D"/>
    <w:rsid w:val="00D03B72"/>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6FF0"/>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4C"/>
    <w:rsid w:val="00D14D7A"/>
    <w:rsid w:val="00D15658"/>
    <w:rsid w:val="00D156CD"/>
    <w:rsid w:val="00D156E3"/>
    <w:rsid w:val="00D157B4"/>
    <w:rsid w:val="00D157BF"/>
    <w:rsid w:val="00D159BB"/>
    <w:rsid w:val="00D15A27"/>
    <w:rsid w:val="00D15D95"/>
    <w:rsid w:val="00D15E0A"/>
    <w:rsid w:val="00D15EBF"/>
    <w:rsid w:val="00D15F94"/>
    <w:rsid w:val="00D16171"/>
    <w:rsid w:val="00D1644F"/>
    <w:rsid w:val="00D169F8"/>
    <w:rsid w:val="00D16A30"/>
    <w:rsid w:val="00D16B32"/>
    <w:rsid w:val="00D16F1F"/>
    <w:rsid w:val="00D170E9"/>
    <w:rsid w:val="00D1727A"/>
    <w:rsid w:val="00D174DA"/>
    <w:rsid w:val="00D1775E"/>
    <w:rsid w:val="00D17D5A"/>
    <w:rsid w:val="00D17D93"/>
    <w:rsid w:val="00D17DD3"/>
    <w:rsid w:val="00D17F96"/>
    <w:rsid w:val="00D20172"/>
    <w:rsid w:val="00D20436"/>
    <w:rsid w:val="00D204B7"/>
    <w:rsid w:val="00D204C7"/>
    <w:rsid w:val="00D204E7"/>
    <w:rsid w:val="00D204E8"/>
    <w:rsid w:val="00D20844"/>
    <w:rsid w:val="00D20D0B"/>
    <w:rsid w:val="00D20DE7"/>
    <w:rsid w:val="00D20E6C"/>
    <w:rsid w:val="00D20FC8"/>
    <w:rsid w:val="00D2112D"/>
    <w:rsid w:val="00D211C4"/>
    <w:rsid w:val="00D212C5"/>
    <w:rsid w:val="00D213B5"/>
    <w:rsid w:val="00D2171A"/>
    <w:rsid w:val="00D21732"/>
    <w:rsid w:val="00D218A2"/>
    <w:rsid w:val="00D21AB5"/>
    <w:rsid w:val="00D21C8A"/>
    <w:rsid w:val="00D21DF2"/>
    <w:rsid w:val="00D22337"/>
    <w:rsid w:val="00D22553"/>
    <w:rsid w:val="00D2257B"/>
    <w:rsid w:val="00D225CA"/>
    <w:rsid w:val="00D227EC"/>
    <w:rsid w:val="00D22D29"/>
    <w:rsid w:val="00D22EAC"/>
    <w:rsid w:val="00D23002"/>
    <w:rsid w:val="00D236E7"/>
    <w:rsid w:val="00D23A0E"/>
    <w:rsid w:val="00D23A2B"/>
    <w:rsid w:val="00D23E30"/>
    <w:rsid w:val="00D23E96"/>
    <w:rsid w:val="00D24140"/>
    <w:rsid w:val="00D24231"/>
    <w:rsid w:val="00D244AC"/>
    <w:rsid w:val="00D2461B"/>
    <w:rsid w:val="00D2469C"/>
    <w:rsid w:val="00D24727"/>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01"/>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35B"/>
    <w:rsid w:val="00D31736"/>
    <w:rsid w:val="00D318F9"/>
    <w:rsid w:val="00D31AAD"/>
    <w:rsid w:val="00D31D53"/>
    <w:rsid w:val="00D31E98"/>
    <w:rsid w:val="00D31EF8"/>
    <w:rsid w:val="00D32483"/>
    <w:rsid w:val="00D32563"/>
    <w:rsid w:val="00D32588"/>
    <w:rsid w:val="00D3265D"/>
    <w:rsid w:val="00D32770"/>
    <w:rsid w:val="00D32937"/>
    <w:rsid w:val="00D32AF9"/>
    <w:rsid w:val="00D32BC7"/>
    <w:rsid w:val="00D32C5B"/>
    <w:rsid w:val="00D32CB7"/>
    <w:rsid w:val="00D33008"/>
    <w:rsid w:val="00D33311"/>
    <w:rsid w:val="00D336A1"/>
    <w:rsid w:val="00D33865"/>
    <w:rsid w:val="00D338D7"/>
    <w:rsid w:val="00D33BB8"/>
    <w:rsid w:val="00D33C7F"/>
    <w:rsid w:val="00D33E75"/>
    <w:rsid w:val="00D34233"/>
    <w:rsid w:val="00D34400"/>
    <w:rsid w:val="00D344D0"/>
    <w:rsid w:val="00D34511"/>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9F"/>
    <w:rsid w:val="00D35FE9"/>
    <w:rsid w:val="00D365C2"/>
    <w:rsid w:val="00D367D9"/>
    <w:rsid w:val="00D3689D"/>
    <w:rsid w:val="00D36D82"/>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674"/>
    <w:rsid w:val="00D42076"/>
    <w:rsid w:val="00D420D8"/>
    <w:rsid w:val="00D4226A"/>
    <w:rsid w:val="00D42288"/>
    <w:rsid w:val="00D42443"/>
    <w:rsid w:val="00D425B4"/>
    <w:rsid w:val="00D42683"/>
    <w:rsid w:val="00D42789"/>
    <w:rsid w:val="00D42B86"/>
    <w:rsid w:val="00D42C6C"/>
    <w:rsid w:val="00D43222"/>
    <w:rsid w:val="00D43565"/>
    <w:rsid w:val="00D438C0"/>
    <w:rsid w:val="00D43AEE"/>
    <w:rsid w:val="00D43B1A"/>
    <w:rsid w:val="00D43D2D"/>
    <w:rsid w:val="00D43FFC"/>
    <w:rsid w:val="00D443D0"/>
    <w:rsid w:val="00D4454A"/>
    <w:rsid w:val="00D4465B"/>
    <w:rsid w:val="00D447A6"/>
    <w:rsid w:val="00D44832"/>
    <w:rsid w:val="00D449F4"/>
    <w:rsid w:val="00D44B82"/>
    <w:rsid w:val="00D44BB1"/>
    <w:rsid w:val="00D44F1F"/>
    <w:rsid w:val="00D45006"/>
    <w:rsid w:val="00D45146"/>
    <w:rsid w:val="00D45277"/>
    <w:rsid w:val="00D4569E"/>
    <w:rsid w:val="00D457F0"/>
    <w:rsid w:val="00D45B10"/>
    <w:rsid w:val="00D45B77"/>
    <w:rsid w:val="00D45D52"/>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8B6"/>
    <w:rsid w:val="00D47DEA"/>
    <w:rsid w:val="00D47DF4"/>
    <w:rsid w:val="00D47E3B"/>
    <w:rsid w:val="00D47F55"/>
    <w:rsid w:val="00D47F5D"/>
    <w:rsid w:val="00D47FD2"/>
    <w:rsid w:val="00D50C35"/>
    <w:rsid w:val="00D50D09"/>
    <w:rsid w:val="00D50ECF"/>
    <w:rsid w:val="00D50F4F"/>
    <w:rsid w:val="00D511CE"/>
    <w:rsid w:val="00D511E9"/>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FED"/>
    <w:rsid w:val="00D5417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2E36"/>
    <w:rsid w:val="00D631E2"/>
    <w:rsid w:val="00D63323"/>
    <w:rsid w:val="00D633FA"/>
    <w:rsid w:val="00D63562"/>
    <w:rsid w:val="00D636D0"/>
    <w:rsid w:val="00D63825"/>
    <w:rsid w:val="00D63F61"/>
    <w:rsid w:val="00D63FD2"/>
    <w:rsid w:val="00D642EE"/>
    <w:rsid w:val="00D64380"/>
    <w:rsid w:val="00D6438F"/>
    <w:rsid w:val="00D6443C"/>
    <w:rsid w:val="00D645D8"/>
    <w:rsid w:val="00D6469B"/>
    <w:rsid w:val="00D647F3"/>
    <w:rsid w:val="00D64ADE"/>
    <w:rsid w:val="00D64B3C"/>
    <w:rsid w:val="00D64C00"/>
    <w:rsid w:val="00D64DCE"/>
    <w:rsid w:val="00D64E7E"/>
    <w:rsid w:val="00D64F83"/>
    <w:rsid w:val="00D659EF"/>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691"/>
    <w:rsid w:val="00D678AE"/>
    <w:rsid w:val="00D67904"/>
    <w:rsid w:val="00D67CC0"/>
    <w:rsid w:val="00D7013D"/>
    <w:rsid w:val="00D70470"/>
    <w:rsid w:val="00D7049D"/>
    <w:rsid w:val="00D705EC"/>
    <w:rsid w:val="00D70779"/>
    <w:rsid w:val="00D70A07"/>
    <w:rsid w:val="00D70BAA"/>
    <w:rsid w:val="00D70F78"/>
    <w:rsid w:val="00D70FAA"/>
    <w:rsid w:val="00D710B9"/>
    <w:rsid w:val="00D71158"/>
    <w:rsid w:val="00D7154B"/>
    <w:rsid w:val="00D7193B"/>
    <w:rsid w:val="00D719D7"/>
    <w:rsid w:val="00D71E34"/>
    <w:rsid w:val="00D71F6C"/>
    <w:rsid w:val="00D72826"/>
    <w:rsid w:val="00D7287E"/>
    <w:rsid w:val="00D72B82"/>
    <w:rsid w:val="00D72BFF"/>
    <w:rsid w:val="00D72C2E"/>
    <w:rsid w:val="00D7311A"/>
    <w:rsid w:val="00D734BC"/>
    <w:rsid w:val="00D736C3"/>
    <w:rsid w:val="00D738B7"/>
    <w:rsid w:val="00D73A2F"/>
    <w:rsid w:val="00D73E9F"/>
    <w:rsid w:val="00D73F7A"/>
    <w:rsid w:val="00D73F93"/>
    <w:rsid w:val="00D7410B"/>
    <w:rsid w:val="00D743B6"/>
    <w:rsid w:val="00D75080"/>
    <w:rsid w:val="00D752E1"/>
    <w:rsid w:val="00D7551B"/>
    <w:rsid w:val="00D75590"/>
    <w:rsid w:val="00D75A10"/>
    <w:rsid w:val="00D75B4B"/>
    <w:rsid w:val="00D75EFD"/>
    <w:rsid w:val="00D75F40"/>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A82"/>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48"/>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BD"/>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8A"/>
    <w:rsid w:val="00DA2ADC"/>
    <w:rsid w:val="00DA2C17"/>
    <w:rsid w:val="00DA33FE"/>
    <w:rsid w:val="00DA3552"/>
    <w:rsid w:val="00DA36B5"/>
    <w:rsid w:val="00DA36F4"/>
    <w:rsid w:val="00DA3720"/>
    <w:rsid w:val="00DA38FF"/>
    <w:rsid w:val="00DA3B6B"/>
    <w:rsid w:val="00DA3D56"/>
    <w:rsid w:val="00DA4255"/>
    <w:rsid w:val="00DA4272"/>
    <w:rsid w:val="00DA4407"/>
    <w:rsid w:val="00DA4415"/>
    <w:rsid w:val="00DA4AC8"/>
    <w:rsid w:val="00DA4F7A"/>
    <w:rsid w:val="00DA5160"/>
    <w:rsid w:val="00DA52EB"/>
    <w:rsid w:val="00DA557B"/>
    <w:rsid w:val="00DA55D5"/>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650"/>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3F72"/>
    <w:rsid w:val="00DB41A8"/>
    <w:rsid w:val="00DB4209"/>
    <w:rsid w:val="00DB4217"/>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F90"/>
    <w:rsid w:val="00DB70C4"/>
    <w:rsid w:val="00DB7764"/>
    <w:rsid w:val="00DB782A"/>
    <w:rsid w:val="00DB788B"/>
    <w:rsid w:val="00DB78A1"/>
    <w:rsid w:val="00DB79CC"/>
    <w:rsid w:val="00DB7B83"/>
    <w:rsid w:val="00DB7E5C"/>
    <w:rsid w:val="00DB7EDE"/>
    <w:rsid w:val="00DC0195"/>
    <w:rsid w:val="00DC0430"/>
    <w:rsid w:val="00DC049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1E77"/>
    <w:rsid w:val="00DC2042"/>
    <w:rsid w:val="00DC227F"/>
    <w:rsid w:val="00DC2568"/>
    <w:rsid w:val="00DC2621"/>
    <w:rsid w:val="00DC298E"/>
    <w:rsid w:val="00DC29BC"/>
    <w:rsid w:val="00DC2C25"/>
    <w:rsid w:val="00DC2D91"/>
    <w:rsid w:val="00DC2DD2"/>
    <w:rsid w:val="00DC30ED"/>
    <w:rsid w:val="00DC3384"/>
    <w:rsid w:val="00DC34FA"/>
    <w:rsid w:val="00DC38F0"/>
    <w:rsid w:val="00DC394D"/>
    <w:rsid w:val="00DC3971"/>
    <w:rsid w:val="00DC3A37"/>
    <w:rsid w:val="00DC3ADD"/>
    <w:rsid w:val="00DC3C31"/>
    <w:rsid w:val="00DC3CE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E6D"/>
    <w:rsid w:val="00DC7FD4"/>
    <w:rsid w:val="00DD03FA"/>
    <w:rsid w:val="00DD045E"/>
    <w:rsid w:val="00DD054C"/>
    <w:rsid w:val="00DD05AC"/>
    <w:rsid w:val="00DD0651"/>
    <w:rsid w:val="00DD08C9"/>
    <w:rsid w:val="00DD096F"/>
    <w:rsid w:val="00DD09A5"/>
    <w:rsid w:val="00DD0A7B"/>
    <w:rsid w:val="00DD0D02"/>
    <w:rsid w:val="00DD0D0B"/>
    <w:rsid w:val="00DD0EE0"/>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57"/>
    <w:rsid w:val="00DE0B64"/>
    <w:rsid w:val="00DE0C09"/>
    <w:rsid w:val="00DE0CB2"/>
    <w:rsid w:val="00DE0E24"/>
    <w:rsid w:val="00DE144A"/>
    <w:rsid w:val="00DE162E"/>
    <w:rsid w:val="00DE188B"/>
    <w:rsid w:val="00DE19C6"/>
    <w:rsid w:val="00DE1CA9"/>
    <w:rsid w:val="00DE1DBF"/>
    <w:rsid w:val="00DE2090"/>
    <w:rsid w:val="00DE225A"/>
    <w:rsid w:val="00DE2617"/>
    <w:rsid w:val="00DE27F5"/>
    <w:rsid w:val="00DE291E"/>
    <w:rsid w:val="00DE2942"/>
    <w:rsid w:val="00DE2AEC"/>
    <w:rsid w:val="00DE2B62"/>
    <w:rsid w:val="00DE2BCD"/>
    <w:rsid w:val="00DE312E"/>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1F"/>
    <w:rsid w:val="00DE5E5B"/>
    <w:rsid w:val="00DE5F49"/>
    <w:rsid w:val="00DE6208"/>
    <w:rsid w:val="00DE6218"/>
    <w:rsid w:val="00DE653D"/>
    <w:rsid w:val="00DE6C8C"/>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5D2"/>
    <w:rsid w:val="00E00891"/>
    <w:rsid w:val="00E009C2"/>
    <w:rsid w:val="00E01143"/>
    <w:rsid w:val="00E011F7"/>
    <w:rsid w:val="00E013AD"/>
    <w:rsid w:val="00E014DB"/>
    <w:rsid w:val="00E015CB"/>
    <w:rsid w:val="00E0181D"/>
    <w:rsid w:val="00E01852"/>
    <w:rsid w:val="00E01A4F"/>
    <w:rsid w:val="00E01B13"/>
    <w:rsid w:val="00E01BED"/>
    <w:rsid w:val="00E02023"/>
    <w:rsid w:val="00E0255C"/>
    <w:rsid w:val="00E02761"/>
    <w:rsid w:val="00E029A3"/>
    <w:rsid w:val="00E02AB2"/>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7FA"/>
    <w:rsid w:val="00E058EF"/>
    <w:rsid w:val="00E05915"/>
    <w:rsid w:val="00E05C16"/>
    <w:rsid w:val="00E05DC5"/>
    <w:rsid w:val="00E06146"/>
    <w:rsid w:val="00E06288"/>
    <w:rsid w:val="00E062D3"/>
    <w:rsid w:val="00E0630A"/>
    <w:rsid w:val="00E0635B"/>
    <w:rsid w:val="00E064D8"/>
    <w:rsid w:val="00E065E6"/>
    <w:rsid w:val="00E06731"/>
    <w:rsid w:val="00E067C6"/>
    <w:rsid w:val="00E068E6"/>
    <w:rsid w:val="00E06A97"/>
    <w:rsid w:val="00E06B05"/>
    <w:rsid w:val="00E06B8F"/>
    <w:rsid w:val="00E06FEA"/>
    <w:rsid w:val="00E073B5"/>
    <w:rsid w:val="00E076D6"/>
    <w:rsid w:val="00E07763"/>
    <w:rsid w:val="00E07CC6"/>
    <w:rsid w:val="00E07D11"/>
    <w:rsid w:val="00E07DBE"/>
    <w:rsid w:val="00E07FB4"/>
    <w:rsid w:val="00E100A4"/>
    <w:rsid w:val="00E1018E"/>
    <w:rsid w:val="00E10326"/>
    <w:rsid w:val="00E103B4"/>
    <w:rsid w:val="00E103BF"/>
    <w:rsid w:val="00E10568"/>
    <w:rsid w:val="00E10616"/>
    <w:rsid w:val="00E10765"/>
    <w:rsid w:val="00E107B0"/>
    <w:rsid w:val="00E109B2"/>
    <w:rsid w:val="00E109DA"/>
    <w:rsid w:val="00E10DA6"/>
    <w:rsid w:val="00E10E6C"/>
    <w:rsid w:val="00E10EB2"/>
    <w:rsid w:val="00E11116"/>
    <w:rsid w:val="00E112A0"/>
    <w:rsid w:val="00E112CA"/>
    <w:rsid w:val="00E11463"/>
    <w:rsid w:val="00E1146B"/>
    <w:rsid w:val="00E1163B"/>
    <w:rsid w:val="00E118A0"/>
    <w:rsid w:val="00E1192C"/>
    <w:rsid w:val="00E11A9C"/>
    <w:rsid w:val="00E11AE8"/>
    <w:rsid w:val="00E11DEE"/>
    <w:rsid w:val="00E120F5"/>
    <w:rsid w:val="00E12279"/>
    <w:rsid w:val="00E12468"/>
    <w:rsid w:val="00E12A1C"/>
    <w:rsid w:val="00E12C3F"/>
    <w:rsid w:val="00E130BF"/>
    <w:rsid w:val="00E13451"/>
    <w:rsid w:val="00E134C1"/>
    <w:rsid w:val="00E13814"/>
    <w:rsid w:val="00E13B72"/>
    <w:rsid w:val="00E13BB7"/>
    <w:rsid w:val="00E13E76"/>
    <w:rsid w:val="00E1401B"/>
    <w:rsid w:val="00E14456"/>
    <w:rsid w:val="00E14468"/>
    <w:rsid w:val="00E1499C"/>
    <w:rsid w:val="00E14B3C"/>
    <w:rsid w:val="00E14B70"/>
    <w:rsid w:val="00E14BD3"/>
    <w:rsid w:val="00E14D68"/>
    <w:rsid w:val="00E150F8"/>
    <w:rsid w:val="00E1533C"/>
    <w:rsid w:val="00E153C5"/>
    <w:rsid w:val="00E15448"/>
    <w:rsid w:val="00E156B4"/>
    <w:rsid w:val="00E15C36"/>
    <w:rsid w:val="00E15D27"/>
    <w:rsid w:val="00E15EB5"/>
    <w:rsid w:val="00E16096"/>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10"/>
    <w:rsid w:val="00E21D4B"/>
    <w:rsid w:val="00E21E58"/>
    <w:rsid w:val="00E21FA7"/>
    <w:rsid w:val="00E221CB"/>
    <w:rsid w:val="00E225A0"/>
    <w:rsid w:val="00E22644"/>
    <w:rsid w:val="00E2269E"/>
    <w:rsid w:val="00E22713"/>
    <w:rsid w:val="00E229CE"/>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4F45"/>
    <w:rsid w:val="00E25084"/>
    <w:rsid w:val="00E251B5"/>
    <w:rsid w:val="00E2530B"/>
    <w:rsid w:val="00E25C41"/>
    <w:rsid w:val="00E25D11"/>
    <w:rsid w:val="00E25D56"/>
    <w:rsid w:val="00E25E4F"/>
    <w:rsid w:val="00E25EA9"/>
    <w:rsid w:val="00E2602A"/>
    <w:rsid w:val="00E26122"/>
    <w:rsid w:val="00E26136"/>
    <w:rsid w:val="00E26197"/>
    <w:rsid w:val="00E2626A"/>
    <w:rsid w:val="00E2646D"/>
    <w:rsid w:val="00E267C1"/>
    <w:rsid w:val="00E26CDC"/>
    <w:rsid w:val="00E26CE1"/>
    <w:rsid w:val="00E26D9D"/>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4CA"/>
    <w:rsid w:val="00E35645"/>
    <w:rsid w:val="00E3571C"/>
    <w:rsid w:val="00E35760"/>
    <w:rsid w:val="00E35921"/>
    <w:rsid w:val="00E35A94"/>
    <w:rsid w:val="00E35B4A"/>
    <w:rsid w:val="00E36010"/>
    <w:rsid w:val="00E360F8"/>
    <w:rsid w:val="00E36108"/>
    <w:rsid w:val="00E361C5"/>
    <w:rsid w:val="00E36594"/>
    <w:rsid w:val="00E365C2"/>
    <w:rsid w:val="00E366D3"/>
    <w:rsid w:val="00E36A5F"/>
    <w:rsid w:val="00E36DA8"/>
    <w:rsid w:val="00E37940"/>
    <w:rsid w:val="00E37C49"/>
    <w:rsid w:val="00E37CF3"/>
    <w:rsid w:val="00E37E39"/>
    <w:rsid w:val="00E37ED4"/>
    <w:rsid w:val="00E40210"/>
    <w:rsid w:val="00E40224"/>
    <w:rsid w:val="00E402C0"/>
    <w:rsid w:val="00E402D7"/>
    <w:rsid w:val="00E4069C"/>
    <w:rsid w:val="00E406C0"/>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42B"/>
    <w:rsid w:val="00E43506"/>
    <w:rsid w:val="00E43546"/>
    <w:rsid w:val="00E436E8"/>
    <w:rsid w:val="00E43A16"/>
    <w:rsid w:val="00E43B04"/>
    <w:rsid w:val="00E44342"/>
    <w:rsid w:val="00E445AE"/>
    <w:rsid w:val="00E44621"/>
    <w:rsid w:val="00E449BC"/>
    <w:rsid w:val="00E44D74"/>
    <w:rsid w:val="00E44EE8"/>
    <w:rsid w:val="00E452E2"/>
    <w:rsid w:val="00E454FC"/>
    <w:rsid w:val="00E4560E"/>
    <w:rsid w:val="00E45A17"/>
    <w:rsid w:val="00E45AC5"/>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90D"/>
    <w:rsid w:val="00E5297D"/>
    <w:rsid w:val="00E52A7E"/>
    <w:rsid w:val="00E52E68"/>
    <w:rsid w:val="00E5316F"/>
    <w:rsid w:val="00E53220"/>
    <w:rsid w:val="00E53241"/>
    <w:rsid w:val="00E5331A"/>
    <w:rsid w:val="00E53366"/>
    <w:rsid w:val="00E53381"/>
    <w:rsid w:val="00E534F9"/>
    <w:rsid w:val="00E537BE"/>
    <w:rsid w:val="00E53855"/>
    <w:rsid w:val="00E53E66"/>
    <w:rsid w:val="00E53F74"/>
    <w:rsid w:val="00E5422A"/>
    <w:rsid w:val="00E54385"/>
    <w:rsid w:val="00E544FA"/>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7E9"/>
    <w:rsid w:val="00E61A61"/>
    <w:rsid w:val="00E61C92"/>
    <w:rsid w:val="00E61E0B"/>
    <w:rsid w:val="00E6205D"/>
    <w:rsid w:val="00E62089"/>
    <w:rsid w:val="00E621AC"/>
    <w:rsid w:val="00E622F6"/>
    <w:rsid w:val="00E62486"/>
    <w:rsid w:val="00E62A1F"/>
    <w:rsid w:val="00E631B1"/>
    <w:rsid w:val="00E635BE"/>
    <w:rsid w:val="00E63813"/>
    <w:rsid w:val="00E63C3E"/>
    <w:rsid w:val="00E63D7C"/>
    <w:rsid w:val="00E63EC0"/>
    <w:rsid w:val="00E63F3D"/>
    <w:rsid w:val="00E64047"/>
    <w:rsid w:val="00E640F7"/>
    <w:rsid w:val="00E6438D"/>
    <w:rsid w:val="00E643AF"/>
    <w:rsid w:val="00E64868"/>
    <w:rsid w:val="00E64A16"/>
    <w:rsid w:val="00E64C79"/>
    <w:rsid w:val="00E64C84"/>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BFF"/>
    <w:rsid w:val="00E66C92"/>
    <w:rsid w:val="00E66D1D"/>
    <w:rsid w:val="00E66FE4"/>
    <w:rsid w:val="00E67319"/>
    <w:rsid w:val="00E67354"/>
    <w:rsid w:val="00E6762B"/>
    <w:rsid w:val="00E67817"/>
    <w:rsid w:val="00E6781F"/>
    <w:rsid w:val="00E67A85"/>
    <w:rsid w:val="00E67AC6"/>
    <w:rsid w:val="00E67B85"/>
    <w:rsid w:val="00E67BAE"/>
    <w:rsid w:val="00E67C51"/>
    <w:rsid w:val="00E67F6A"/>
    <w:rsid w:val="00E67F80"/>
    <w:rsid w:val="00E700FA"/>
    <w:rsid w:val="00E701A3"/>
    <w:rsid w:val="00E70500"/>
    <w:rsid w:val="00E7066A"/>
    <w:rsid w:val="00E70CE7"/>
    <w:rsid w:val="00E70F2A"/>
    <w:rsid w:val="00E70F33"/>
    <w:rsid w:val="00E7111D"/>
    <w:rsid w:val="00E714A0"/>
    <w:rsid w:val="00E71609"/>
    <w:rsid w:val="00E71702"/>
    <w:rsid w:val="00E71759"/>
    <w:rsid w:val="00E7176C"/>
    <w:rsid w:val="00E7190D"/>
    <w:rsid w:val="00E71D98"/>
    <w:rsid w:val="00E71E85"/>
    <w:rsid w:val="00E7205A"/>
    <w:rsid w:val="00E7230E"/>
    <w:rsid w:val="00E72649"/>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6C5"/>
    <w:rsid w:val="00E75A3A"/>
    <w:rsid w:val="00E75C41"/>
    <w:rsid w:val="00E75E3E"/>
    <w:rsid w:val="00E75F55"/>
    <w:rsid w:val="00E760B7"/>
    <w:rsid w:val="00E760C1"/>
    <w:rsid w:val="00E76171"/>
    <w:rsid w:val="00E76260"/>
    <w:rsid w:val="00E76321"/>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1E1"/>
    <w:rsid w:val="00E80490"/>
    <w:rsid w:val="00E80515"/>
    <w:rsid w:val="00E805A7"/>
    <w:rsid w:val="00E80D53"/>
    <w:rsid w:val="00E80F1E"/>
    <w:rsid w:val="00E81014"/>
    <w:rsid w:val="00E8110A"/>
    <w:rsid w:val="00E8138D"/>
    <w:rsid w:val="00E8149F"/>
    <w:rsid w:val="00E815AD"/>
    <w:rsid w:val="00E8169D"/>
    <w:rsid w:val="00E8189F"/>
    <w:rsid w:val="00E818F6"/>
    <w:rsid w:val="00E81AE0"/>
    <w:rsid w:val="00E81B66"/>
    <w:rsid w:val="00E81E36"/>
    <w:rsid w:val="00E82098"/>
    <w:rsid w:val="00E821B2"/>
    <w:rsid w:val="00E824D6"/>
    <w:rsid w:val="00E82883"/>
    <w:rsid w:val="00E8299A"/>
    <w:rsid w:val="00E837DE"/>
    <w:rsid w:val="00E83999"/>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284"/>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38"/>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6D9"/>
    <w:rsid w:val="00E947C6"/>
    <w:rsid w:val="00E94827"/>
    <w:rsid w:val="00E94874"/>
    <w:rsid w:val="00E94BE9"/>
    <w:rsid w:val="00E94C99"/>
    <w:rsid w:val="00E94D5A"/>
    <w:rsid w:val="00E95006"/>
    <w:rsid w:val="00E950B5"/>
    <w:rsid w:val="00E953E7"/>
    <w:rsid w:val="00E953EE"/>
    <w:rsid w:val="00E95692"/>
    <w:rsid w:val="00E957B4"/>
    <w:rsid w:val="00E95933"/>
    <w:rsid w:val="00E959AC"/>
    <w:rsid w:val="00E95B6B"/>
    <w:rsid w:val="00E95CE2"/>
    <w:rsid w:val="00E95D88"/>
    <w:rsid w:val="00E95E75"/>
    <w:rsid w:val="00E95EB2"/>
    <w:rsid w:val="00E95F93"/>
    <w:rsid w:val="00E9664B"/>
    <w:rsid w:val="00E967D4"/>
    <w:rsid w:val="00E96A56"/>
    <w:rsid w:val="00E96CEB"/>
    <w:rsid w:val="00E96D3A"/>
    <w:rsid w:val="00E96E26"/>
    <w:rsid w:val="00E96E7E"/>
    <w:rsid w:val="00E970AD"/>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0D12"/>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BB"/>
    <w:rsid w:val="00EA54ED"/>
    <w:rsid w:val="00EA5561"/>
    <w:rsid w:val="00EA557F"/>
    <w:rsid w:val="00EA560F"/>
    <w:rsid w:val="00EA573D"/>
    <w:rsid w:val="00EA575F"/>
    <w:rsid w:val="00EA5EAD"/>
    <w:rsid w:val="00EA623A"/>
    <w:rsid w:val="00EA6736"/>
    <w:rsid w:val="00EA6886"/>
    <w:rsid w:val="00EA68E8"/>
    <w:rsid w:val="00EA6D2A"/>
    <w:rsid w:val="00EA6F9B"/>
    <w:rsid w:val="00EA70CC"/>
    <w:rsid w:val="00EA71AB"/>
    <w:rsid w:val="00EA71AE"/>
    <w:rsid w:val="00EA72D7"/>
    <w:rsid w:val="00EA7BB3"/>
    <w:rsid w:val="00EA7E45"/>
    <w:rsid w:val="00EA7E5D"/>
    <w:rsid w:val="00EA7E7F"/>
    <w:rsid w:val="00EB0A34"/>
    <w:rsid w:val="00EB0B19"/>
    <w:rsid w:val="00EB0D36"/>
    <w:rsid w:val="00EB0D53"/>
    <w:rsid w:val="00EB1391"/>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A0"/>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20B"/>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3B67"/>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5BD"/>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3AF"/>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365"/>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0E0"/>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AD"/>
    <w:rsid w:val="00EF0F88"/>
    <w:rsid w:val="00EF0FE9"/>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199"/>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259"/>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1BD"/>
    <w:rsid w:val="00F054BB"/>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6ED"/>
    <w:rsid w:val="00F108C1"/>
    <w:rsid w:val="00F109A1"/>
    <w:rsid w:val="00F10A30"/>
    <w:rsid w:val="00F10D3C"/>
    <w:rsid w:val="00F11049"/>
    <w:rsid w:val="00F1104A"/>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0EB"/>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328"/>
    <w:rsid w:val="00F157BA"/>
    <w:rsid w:val="00F1591D"/>
    <w:rsid w:val="00F15A17"/>
    <w:rsid w:val="00F15BD8"/>
    <w:rsid w:val="00F15DBB"/>
    <w:rsid w:val="00F15DE4"/>
    <w:rsid w:val="00F160B2"/>
    <w:rsid w:val="00F160DE"/>
    <w:rsid w:val="00F16202"/>
    <w:rsid w:val="00F1630A"/>
    <w:rsid w:val="00F165F3"/>
    <w:rsid w:val="00F1694C"/>
    <w:rsid w:val="00F16BA1"/>
    <w:rsid w:val="00F16D26"/>
    <w:rsid w:val="00F16D52"/>
    <w:rsid w:val="00F16E3F"/>
    <w:rsid w:val="00F17027"/>
    <w:rsid w:val="00F171D6"/>
    <w:rsid w:val="00F171F7"/>
    <w:rsid w:val="00F173F2"/>
    <w:rsid w:val="00F174DC"/>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C9F"/>
    <w:rsid w:val="00F20DB1"/>
    <w:rsid w:val="00F20F40"/>
    <w:rsid w:val="00F211A3"/>
    <w:rsid w:val="00F21557"/>
    <w:rsid w:val="00F21624"/>
    <w:rsid w:val="00F218D8"/>
    <w:rsid w:val="00F21A28"/>
    <w:rsid w:val="00F21DE9"/>
    <w:rsid w:val="00F21E63"/>
    <w:rsid w:val="00F2200C"/>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11"/>
    <w:rsid w:val="00F23D2C"/>
    <w:rsid w:val="00F23D49"/>
    <w:rsid w:val="00F23E18"/>
    <w:rsid w:val="00F23E65"/>
    <w:rsid w:val="00F240AE"/>
    <w:rsid w:val="00F24201"/>
    <w:rsid w:val="00F242FC"/>
    <w:rsid w:val="00F24361"/>
    <w:rsid w:val="00F243BF"/>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1DF1"/>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4FC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28"/>
    <w:rsid w:val="00F4045C"/>
    <w:rsid w:val="00F404A1"/>
    <w:rsid w:val="00F4053C"/>
    <w:rsid w:val="00F40860"/>
    <w:rsid w:val="00F40A56"/>
    <w:rsid w:val="00F40BB9"/>
    <w:rsid w:val="00F40F4E"/>
    <w:rsid w:val="00F4113F"/>
    <w:rsid w:val="00F41381"/>
    <w:rsid w:val="00F414F8"/>
    <w:rsid w:val="00F417D1"/>
    <w:rsid w:val="00F4182E"/>
    <w:rsid w:val="00F41875"/>
    <w:rsid w:val="00F41C14"/>
    <w:rsid w:val="00F41C86"/>
    <w:rsid w:val="00F41E87"/>
    <w:rsid w:val="00F41EE4"/>
    <w:rsid w:val="00F4206D"/>
    <w:rsid w:val="00F42414"/>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ECF"/>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1E8B"/>
    <w:rsid w:val="00F52009"/>
    <w:rsid w:val="00F52139"/>
    <w:rsid w:val="00F522DE"/>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E14"/>
    <w:rsid w:val="00F55FAB"/>
    <w:rsid w:val="00F55FE3"/>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57E0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07D"/>
    <w:rsid w:val="00F62100"/>
    <w:rsid w:val="00F621AE"/>
    <w:rsid w:val="00F622BD"/>
    <w:rsid w:val="00F625A1"/>
    <w:rsid w:val="00F62650"/>
    <w:rsid w:val="00F628E3"/>
    <w:rsid w:val="00F62FEC"/>
    <w:rsid w:val="00F6303F"/>
    <w:rsid w:val="00F63053"/>
    <w:rsid w:val="00F63650"/>
    <w:rsid w:val="00F63957"/>
    <w:rsid w:val="00F63B49"/>
    <w:rsid w:val="00F63B7A"/>
    <w:rsid w:val="00F63BA9"/>
    <w:rsid w:val="00F63E7B"/>
    <w:rsid w:val="00F64665"/>
    <w:rsid w:val="00F64B09"/>
    <w:rsid w:val="00F64D8F"/>
    <w:rsid w:val="00F65140"/>
    <w:rsid w:val="00F6520C"/>
    <w:rsid w:val="00F653DF"/>
    <w:rsid w:val="00F654A8"/>
    <w:rsid w:val="00F655D1"/>
    <w:rsid w:val="00F6571F"/>
    <w:rsid w:val="00F65927"/>
    <w:rsid w:val="00F65CE6"/>
    <w:rsid w:val="00F6693F"/>
    <w:rsid w:val="00F66ADE"/>
    <w:rsid w:val="00F66C70"/>
    <w:rsid w:val="00F66F8A"/>
    <w:rsid w:val="00F67089"/>
    <w:rsid w:val="00F6711B"/>
    <w:rsid w:val="00F67484"/>
    <w:rsid w:val="00F675A8"/>
    <w:rsid w:val="00F675B0"/>
    <w:rsid w:val="00F67986"/>
    <w:rsid w:val="00F67B7E"/>
    <w:rsid w:val="00F67C98"/>
    <w:rsid w:val="00F67CEA"/>
    <w:rsid w:val="00F67D73"/>
    <w:rsid w:val="00F70256"/>
    <w:rsid w:val="00F702E7"/>
    <w:rsid w:val="00F703E1"/>
    <w:rsid w:val="00F705DF"/>
    <w:rsid w:val="00F7061E"/>
    <w:rsid w:val="00F706AD"/>
    <w:rsid w:val="00F7077C"/>
    <w:rsid w:val="00F70C0E"/>
    <w:rsid w:val="00F70D2C"/>
    <w:rsid w:val="00F710C0"/>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35"/>
    <w:rsid w:val="00F72C9C"/>
    <w:rsid w:val="00F72CA9"/>
    <w:rsid w:val="00F72E42"/>
    <w:rsid w:val="00F7331E"/>
    <w:rsid w:val="00F734C4"/>
    <w:rsid w:val="00F73666"/>
    <w:rsid w:val="00F736EB"/>
    <w:rsid w:val="00F73A78"/>
    <w:rsid w:val="00F73AEC"/>
    <w:rsid w:val="00F73B02"/>
    <w:rsid w:val="00F73C47"/>
    <w:rsid w:val="00F73D46"/>
    <w:rsid w:val="00F73FDC"/>
    <w:rsid w:val="00F74184"/>
    <w:rsid w:val="00F74643"/>
    <w:rsid w:val="00F748B4"/>
    <w:rsid w:val="00F74B07"/>
    <w:rsid w:val="00F74BF1"/>
    <w:rsid w:val="00F74F61"/>
    <w:rsid w:val="00F751F1"/>
    <w:rsid w:val="00F753AA"/>
    <w:rsid w:val="00F753AE"/>
    <w:rsid w:val="00F75634"/>
    <w:rsid w:val="00F75898"/>
    <w:rsid w:val="00F75A2D"/>
    <w:rsid w:val="00F75E96"/>
    <w:rsid w:val="00F76030"/>
    <w:rsid w:val="00F76118"/>
    <w:rsid w:val="00F76248"/>
    <w:rsid w:val="00F762F4"/>
    <w:rsid w:val="00F7631F"/>
    <w:rsid w:val="00F764F9"/>
    <w:rsid w:val="00F766F9"/>
    <w:rsid w:val="00F7674E"/>
    <w:rsid w:val="00F768AF"/>
    <w:rsid w:val="00F7694B"/>
    <w:rsid w:val="00F76AE9"/>
    <w:rsid w:val="00F76CB9"/>
    <w:rsid w:val="00F770ED"/>
    <w:rsid w:val="00F77109"/>
    <w:rsid w:val="00F77243"/>
    <w:rsid w:val="00F772E3"/>
    <w:rsid w:val="00F77500"/>
    <w:rsid w:val="00F7759B"/>
    <w:rsid w:val="00F7759E"/>
    <w:rsid w:val="00F7777A"/>
    <w:rsid w:val="00F778A1"/>
    <w:rsid w:val="00F77A36"/>
    <w:rsid w:val="00F8048E"/>
    <w:rsid w:val="00F8053C"/>
    <w:rsid w:val="00F8074C"/>
    <w:rsid w:val="00F80798"/>
    <w:rsid w:val="00F807D0"/>
    <w:rsid w:val="00F80CB3"/>
    <w:rsid w:val="00F80CD7"/>
    <w:rsid w:val="00F80CDC"/>
    <w:rsid w:val="00F80DEE"/>
    <w:rsid w:val="00F80E6A"/>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7B8"/>
    <w:rsid w:val="00F828C4"/>
    <w:rsid w:val="00F8296A"/>
    <w:rsid w:val="00F82CDF"/>
    <w:rsid w:val="00F83085"/>
    <w:rsid w:val="00F830A9"/>
    <w:rsid w:val="00F83284"/>
    <w:rsid w:val="00F83418"/>
    <w:rsid w:val="00F83555"/>
    <w:rsid w:val="00F83725"/>
    <w:rsid w:val="00F83CBA"/>
    <w:rsid w:val="00F84005"/>
    <w:rsid w:val="00F84067"/>
    <w:rsid w:val="00F841D4"/>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985"/>
    <w:rsid w:val="00F90B23"/>
    <w:rsid w:val="00F90B4A"/>
    <w:rsid w:val="00F90B55"/>
    <w:rsid w:val="00F91024"/>
    <w:rsid w:val="00F9122B"/>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01B"/>
    <w:rsid w:val="00F943E8"/>
    <w:rsid w:val="00F94437"/>
    <w:rsid w:val="00F944EA"/>
    <w:rsid w:val="00F949A6"/>
    <w:rsid w:val="00F94B92"/>
    <w:rsid w:val="00F94D9D"/>
    <w:rsid w:val="00F94F05"/>
    <w:rsid w:val="00F95050"/>
    <w:rsid w:val="00F95056"/>
    <w:rsid w:val="00F95198"/>
    <w:rsid w:val="00F95584"/>
    <w:rsid w:val="00F95811"/>
    <w:rsid w:val="00F95824"/>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5E"/>
    <w:rsid w:val="00FA3997"/>
    <w:rsid w:val="00FA3AD9"/>
    <w:rsid w:val="00FA3BC7"/>
    <w:rsid w:val="00FA3C32"/>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6E2D"/>
    <w:rsid w:val="00FA741F"/>
    <w:rsid w:val="00FA750A"/>
    <w:rsid w:val="00FA76F5"/>
    <w:rsid w:val="00FA772B"/>
    <w:rsid w:val="00FA7D67"/>
    <w:rsid w:val="00FA7E89"/>
    <w:rsid w:val="00FB0199"/>
    <w:rsid w:val="00FB0281"/>
    <w:rsid w:val="00FB03CC"/>
    <w:rsid w:val="00FB03E2"/>
    <w:rsid w:val="00FB0763"/>
    <w:rsid w:val="00FB07F9"/>
    <w:rsid w:val="00FB0933"/>
    <w:rsid w:val="00FB0CD6"/>
    <w:rsid w:val="00FB16E5"/>
    <w:rsid w:val="00FB17C3"/>
    <w:rsid w:val="00FB17E5"/>
    <w:rsid w:val="00FB19EE"/>
    <w:rsid w:val="00FB1ABC"/>
    <w:rsid w:val="00FB1B01"/>
    <w:rsid w:val="00FB1F71"/>
    <w:rsid w:val="00FB20C4"/>
    <w:rsid w:val="00FB24E7"/>
    <w:rsid w:val="00FB25A6"/>
    <w:rsid w:val="00FB25C5"/>
    <w:rsid w:val="00FB2915"/>
    <w:rsid w:val="00FB2CAB"/>
    <w:rsid w:val="00FB31D1"/>
    <w:rsid w:val="00FB33DC"/>
    <w:rsid w:val="00FB33E5"/>
    <w:rsid w:val="00FB34B1"/>
    <w:rsid w:val="00FB37D2"/>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6F9"/>
    <w:rsid w:val="00FB6703"/>
    <w:rsid w:val="00FB69CD"/>
    <w:rsid w:val="00FB6DA9"/>
    <w:rsid w:val="00FB701A"/>
    <w:rsid w:val="00FB721C"/>
    <w:rsid w:val="00FB7285"/>
    <w:rsid w:val="00FB76B4"/>
    <w:rsid w:val="00FB7761"/>
    <w:rsid w:val="00FB790B"/>
    <w:rsid w:val="00FB7BF8"/>
    <w:rsid w:val="00FB7F7C"/>
    <w:rsid w:val="00FC01BD"/>
    <w:rsid w:val="00FC0502"/>
    <w:rsid w:val="00FC066B"/>
    <w:rsid w:val="00FC066C"/>
    <w:rsid w:val="00FC06AD"/>
    <w:rsid w:val="00FC077F"/>
    <w:rsid w:val="00FC0815"/>
    <w:rsid w:val="00FC09AC"/>
    <w:rsid w:val="00FC0B3B"/>
    <w:rsid w:val="00FC0B8B"/>
    <w:rsid w:val="00FC0B95"/>
    <w:rsid w:val="00FC0C1F"/>
    <w:rsid w:val="00FC0F66"/>
    <w:rsid w:val="00FC1AB0"/>
    <w:rsid w:val="00FC1AC3"/>
    <w:rsid w:val="00FC1B28"/>
    <w:rsid w:val="00FC2000"/>
    <w:rsid w:val="00FC2502"/>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4110"/>
    <w:rsid w:val="00FC412D"/>
    <w:rsid w:val="00FC42D2"/>
    <w:rsid w:val="00FC4421"/>
    <w:rsid w:val="00FC442B"/>
    <w:rsid w:val="00FC453C"/>
    <w:rsid w:val="00FC4974"/>
    <w:rsid w:val="00FC4E49"/>
    <w:rsid w:val="00FC4EC7"/>
    <w:rsid w:val="00FC4F36"/>
    <w:rsid w:val="00FC5134"/>
    <w:rsid w:val="00FC5353"/>
    <w:rsid w:val="00FC5881"/>
    <w:rsid w:val="00FC5A3F"/>
    <w:rsid w:val="00FC5C01"/>
    <w:rsid w:val="00FC5CB8"/>
    <w:rsid w:val="00FC5FA9"/>
    <w:rsid w:val="00FC60D2"/>
    <w:rsid w:val="00FC626C"/>
    <w:rsid w:val="00FC62E3"/>
    <w:rsid w:val="00FC6774"/>
    <w:rsid w:val="00FC68A3"/>
    <w:rsid w:val="00FC6B22"/>
    <w:rsid w:val="00FC6C71"/>
    <w:rsid w:val="00FC6D66"/>
    <w:rsid w:val="00FC6D8E"/>
    <w:rsid w:val="00FC6F04"/>
    <w:rsid w:val="00FC71CC"/>
    <w:rsid w:val="00FC79CE"/>
    <w:rsid w:val="00FC7A0F"/>
    <w:rsid w:val="00FC7A55"/>
    <w:rsid w:val="00FC7D4E"/>
    <w:rsid w:val="00FD003C"/>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01"/>
    <w:rsid w:val="00FD3710"/>
    <w:rsid w:val="00FD374D"/>
    <w:rsid w:val="00FD3888"/>
    <w:rsid w:val="00FD3901"/>
    <w:rsid w:val="00FD3BCD"/>
    <w:rsid w:val="00FD3D07"/>
    <w:rsid w:val="00FD3E67"/>
    <w:rsid w:val="00FD40D9"/>
    <w:rsid w:val="00FD427C"/>
    <w:rsid w:val="00FD4344"/>
    <w:rsid w:val="00FD4629"/>
    <w:rsid w:val="00FD47F9"/>
    <w:rsid w:val="00FD4815"/>
    <w:rsid w:val="00FD537F"/>
    <w:rsid w:val="00FD543D"/>
    <w:rsid w:val="00FD548B"/>
    <w:rsid w:val="00FD54AF"/>
    <w:rsid w:val="00FD54D6"/>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229"/>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0EC2"/>
    <w:rsid w:val="00FE11E7"/>
    <w:rsid w:val="00FE1271"/>
    <w:rsid w:val="00FE1405"/>
    <w:rsid w:val="00FE1639"/>
    <w:rsid w:val="00FE1B22"/>
    <w:rsid w:val="00FE1B79"/>
    <w:rsid w:val="00FE1BA2"/>
    <w:rsid w:val="00FE1BF7"/>
    <w:rsid w:val="00FE1D03"/>
    <w:rsid w:val="00FE1D05"/>
    <w:rsid w:val="00FE1FC8"/>
    <w:rsid w:val="00FE226E"/>
    <w:rsid w:val="00FE2869"/>
    <w:rsid w:val="00FE292E"/>
    <w:rsid w:val="00FE2930"/>
    <w:rsid w:val="00FE29E8"/>
    <w:rsid w:val="00FE2ADC"/>
    <w:rsid w:val="00FE30D0"/>
    <w:rsid w:val="00FE3151"/>
    <w:rsid w:val="00FE33C4"/>
    <w:rsid w:val="00FE3899"/>
    <w:rsid w:val="00FE3948"/>
    <w:rsid w:val="00FE3E41"/>
    <w:rsid w:val="00FE3E99"/>
    <w:rsid w:val="00FE4292"/>
    <w:rsid w:val="00FE4303"/>
    <w:rsid w:val="00FE44B9"/>
    <w:rsid w:val="00FE4842"/>
    <w:rsid w:val="00FE4988"/>
    <w:rsid w:val="00FE4A8F"/>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E7F70"/>
    <w:rsid w:val="00FF0131"/>
    <w:rsid w:val="00FF02D3"/>
    <w:rsid w:val="00FF0309"/>
    <w:rsid w:val="00FF04BB"/>
    <w:rsid w:val="00FF07ED"/>
    <w:rsid w:val="00FF097F"/>
    <w:rsid w:val="00FF0AEA"/>
    <w:rsid w:val="00FF0B99"/>
    <w:rsid w:val="00FF0BA7"/>
    <w:rsid w:val="00FF0DC4"/>
    <w:rsid w:val="00FF111B"/>
    <w:rsid w:val="00FF1363"/>
    <w:rsid w:val="00FF173A"/>
    <w:rsid w:val="00FF18CA"/>
    <w:rsid w:val="00FF1B2A"/>
    <w:rsid w:val="00FF1BC7"/>
    <w:rsid w:val="00FF1C31"/>
    <w:rsid w:val="00FF1F90"/>
    <w:rsid w:val="00FF2171"/>
    <w:rsid w:val="00FF23C0"/>
    <w:rsid w:val="00FF2A3B"/>
    <w:rsid w:val="00FF2A43"/>
    <w:rsid w:val="00FF2CC7"/>
    <w:rsid w:val="00FF323B"/>
    <w:rsid w:val="00FF335E"/>
    <w:rsid w:val="00FF34B6"/>
    <w:rsid w:val="00FF35E0"/>
    <w:rsid w:val="00FF35EE"/>
    <w:rsid w:val="00FF362D"/>
    <w:rsid w:val="00FF3986"/>
    <w:rsid w:val="00FF3ADA"/>
    <w:rsid w:val="00FF3D32"/>
    <w:rsid w:val="00FF4015"/>
    <w:rsid w:val="00FF46B4"/>
    <w:rsid w:val="00FF4A3A"/>
    <w:rsid w:val="00FF4BF3"/>
    <w:rsid w:val="00FF4FB9"/>
    <w:rsid w:val="00FF5245"/>
    <w:rsid w:val="00FF5694"/>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8E13D1"/>
  <w15:docId w15:val="{35F3DD32-FFD0-4A4B-9386-6744B8F1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42EF"/>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1A60A8"/>
    <w:pPr>
      <w:keepNext/>
      <w:keepLines/>
      <w:spacing w:before="100" w:beforeAutospacing="1"/>
      <w:jc w:val="center"/>
      <w:outlineLvl w:val="0"/>
    </w:pPr>
    <w:rPr>
      <w:rFonts w:asciiTheme="minorHAnsi" w:eastAsia="Calibri" w:hAnsiTheme="minorHAnsi"/>
      <w:b/>
      <w:bCs/>
      <w:sz w:val="28"/>
      <w:szCs w:val="28"/>
      <w:lang w:val="x-none" w:eastAsia="x-none"/>
    </w:rPr>
  </w:style>
  <w:style w:type="paragraph" w:styleId="Titolo2">
    <w:name w:val="heading 2"/>
    <w:basedOn w:val="Normale"/>
    <w:next w:val="Titolo3"/>
    <w:link w:val="Titolo2Carattere"/>
    <w:unhideWhenUsed/>
    <w:qFormat/>
    <w:locked/>
    <w:rsid w:val="00E76321"/>
    <w:pPr>
      <w:widowControl w:val="0"/>
      <w:numPr>
        <w:numId w:val="60"/>
      </w:numPr>
      <w:spacing w:after="120"/>
      <w:outlineLvl w:val="1"/>
    </w:pPr>
    <w:rPr>
      <w:rFonts w:asciiTheme="minorHAnsi" w:hAnsiTheme="minorHAnsi"/>
      <w:b/>
      <w:bCs/>
      <w:iCs/>
      <w:caps/>
      <w:szCs w:val="24"/>
      <w:lang w:val="x-none"/>
    </w:rPr>
  </w:style>
  <w:style w:type="paragraph" w:styleId="Titolo3">
    <w:name w:val="heading 3"/>
    <w:basedOn w:val="Normale"/>
    <w:next w:val="Normale"/>
    <w:link w:val="Titolo3Carattere"/>
    <w:qFormat/>
    <w:locked/>
    <w:rsid w:val="00BE1EE8"/>
    <w:pPr>
      <w:keepNext/>
      <w:numPr>
        <w:ilvl w:val="1"/>
        <w:numId w:val="60"/>
      </w:numPr>
      <w:spacing w:before="240" w:after="60"/>
      <w:outlineLvl w:val="2"/>
    </w:pPr>
    <w:rPr>
      <w:rFonts w:asciiTheme="minorHAnsi" w:hAnsiTheme="minorHAnsi" w:cstheme="minorHAnsi"/>
      <w:b/>
      <w:bCs/>
      <w:caps/>
      <w:sz w:val="22"/>
      <w:szCs w:val="26"/>
      <w:lang w:val="x-none"/>
    </w:rPr>
  </w:style>
  <w:style w:type="paragraph" w:styleId="Titolo4">
    <w:name w:val="heading 4"/>
    <w:basedOn w:val="Titolo3"/>
    <w:next w:val="Normale"/>
    <w:link w:val="Titolo4Carattere"/>
    <w:unhideWhenUsed/>
    <w:qFormat/>
    <w:locked/>
    <w:rsid w:val="001A60A8"/>
    <w:pPr>
      <w:numPr>
        <w:ilvl w:val="2"/>
      </w:numPr>
      <w:outlineLvl w:val="3"/>
    </w:pPr>
    <w:rPr>
      <w:b w:val="0"/>
      <w:caps w:val="0"/>
      <w:lang w:val="it-IT"/>
    </w:rPr>
  </w:style>
  <w:style w:type="paragraph" w:styleId="Titolo5">
    <w:name w:val="heading 5"/>
    <w:basedOn w:val="Normale"/>
    <w:next w:val="Normale"/>
    <w:link w:val="Titolo5Carattere"/>
    <w:uiPriority w:val="9"/>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iPriority w:val="9"/>
    <w:unhideWhenUsed/>
    <w:qFormat/>
    <w:locked/>
    <w:rsid w:val="004B2C4E"/>
    <w:pPr>
      <w:spacing w:before="240" w:after="60"/>
      <w:outlineLvl w:val="5"/>
    </w:pPr>
    <w:rPr>
      <w:rFonts w:ascii="Calibri" w:hAnsi="Calibri"/>
      <w:b/>
      <w:bCs/>
      <w:sz w:val="22"/>
    </w:rPr>
  </w:style>
  <w:style w:type="paragraph" w:styleId="Titolo7">
    <w:name w:val="heading 7"/>
    <w:basedOn w:val="Normale"/>
    <w:next w:val="Normale"/>
    <w:link w:val="Titolo7Carattere"/>
    <w:uiPriority w:val="9"/>
    <w:unhideWhenUsed/>
    <w:qFormat/>
    <w:locked/>
    <w:rsid w:val="004B2C4E"/>
    <w:pPr>
      <w:spacing w:before="240" w:after="60"/>
      <w:outlineLvl w:val="6"/>
    </w:pPr>
    <w:rPr>
      <w:rFonts w:ascii="Calibri" w:hAnsi="Calibri"/>
      <w:szCs w:val="24"/>
    </w:rPr>
  </w:style>
  <w:style w:type="paragraph" w:styleId="Titolo8">
    <w:name w:val="heading 8"/>
    <w:basedOn w:val="Normale"/>
    <w:next w:val="Normale"/>
    <w:link w:val="Titolo8Carattere"/>
    <w:uiPriority w:val="9"/>
    <w:semiHidden/>
    <w:unhideWhenUsed/>
    <w:qFormat/>
    <w:locked/>
    <w:rsid w:val="004B2C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locked/>
    <w:rsid w:val="004B2C4E"/>
    <w:pPr>
      <w:spacing w:before="240" w:after="60"/>
      <w:outlineLvl w:val="8"/>
    </w:pPr>
    <w:rPr>
      <w:rFonts w:ascii="Cambria" w:hAnsi="Cambr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1A60A8"/>
    <w:rPr>
      <w:rFonts w:asciiTheme="minorHAnsi" w:hAnsiTheme="minorHAnsi"/>
      <w:b/>
      <w:bCs/>
      <w:sz w:val="28"/>
      <w:szCs w:val="28"/>
      <w:lang w:val="x-none" w:eastAsia="x-none"/>
    </w:rPr>
  </w:style>
  <w:style w:type="character" w:customStyle="1" w:styleId="Titolo3Carattere">
    <w:name w:val="Titolo 3 Carattere"/>
    <w:link w:val="Titolo3"/>
    <w:rsid w:val="00BE1EE8"/>
    <w:rPr>
      <w:rFonts w:asciiTheme="minorHAnsi" w:eastAsia="Times New Roman" w:hAnsiTheme="minorHAnsi" w:cstheme="minorHAnsi"/>
      <w:b/>
      <w:bCs/>
      <w:caps/>
      <w:sz w:val="22"/>
      <w:szCs w:val="26"/>
      <w:lang w:val="x-none" w:eastAsia="en-US"/>
    </w:rPr>
  </w:style>
  <w:style w:type="character" w:customStyle="1" w:styleId="Titolo5Carattere">
    <w:name w:val="Titolo 5 Carattere"/>
    <w:link w:val="Titolo5"/>
    <w:uiPriority w:val="9"/>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uiPriority w:val="99"/>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634A0C"/>
    <w:pPr>
      <w:tabs>
        <w:tab w:val="left" w:leader="dot" w:pos="284"/>
        <w:tab w:val="right" w:leader="dot" w:pos="9629"/>
      </w:tabs>
      <w:jc w:val="left"/>
    </w:pPr>
    <w:rPr>
      <w:rFonts w:ascii="Calibri" w:hAnsi="Calibri"/>
      <w:b/>
      <w:bCs/>
      <w:sz w:val="22"/>
      <w:szCs w:val="20"/>
    </w:rPr>
  </w:style>
  <w:style w:type="paragraph" w:styleId="Sommario2">
    <w:name w:val="toc 2"/>
    <w:basedOn w:val="Normale"/>
    <w:next w:val="Sommario3"/>
    <w:autoRedefine/>
    <w:uiPriority w:val="39"/>
    <w:qFormat/>
    <w:rsid w:val="00527774"/>
    <w:pPr>
      <w:tabs>
        <w:tab w:val="left" w:pos="440"/>
        <w:tab w:val="right" w:leader="dot" w:pos="9629"/>
      </w:tabs>
      <w:spacing w:line="336" w:lineRule="auto"/>
      <w:ind w:left="442" w:hanging="442"/>
    </w:pPr>
    <w:rPr>
      <w:rFonts w:asciiTheme="minorHAnsi" w:hAnsiTheme="minorHAnsi"/>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uiPriority w:val="1"/>
    <w:rsid w:val="003A3FE8"/>
    <w:rPr>
      <w:rFonts w:ascii="Times New Roman" w:eastAsia="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sz w:val="16"/>
      <w:szCs w:val="16"/>
      <w:lang w:val="x-none"/>
    </w:rPr>
  </w:style>
  <w:style w:type="character" w:customStyle="1" w:styleId="Rientrocorpodeltesto3Carattere">
    <w:name w:val="Rientro corpo del testo 3 Carattere"/>
    <w:link w:val="Rientrocorpodeltesto3"/>
    <w:uiPriority w:val="99"/>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E76321"/>
    <w:rPr>
      <w:rFonts w:asciiTheme="minorHAnsi" w:eastAsia="Times New Roman" w:hAnsiTheme="minorHAnsi"/>
      <w:b/>
      <w:bCs/>
      <w:iCs/>
      <w:caps/>
      <w:sz w:val="24"/>
      <w:szCs w:val="24"/>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uiPriority w:val="11"/>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uiPriority w:val="11"/>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D76CE"/>
    <w:pPr>
      <w:tabs>
        <w:tab w:val="left" w:pos="851"/>
        <w:tab w:val="right" w:leader="dot" w:pos="9629"/>
      </w:tabs>
      <w:ind w:left="851" w:hanging="409"/>
      <w:jc w:val="left"/>
    </w:pPr>
    <w:rPr>
      <w:rFonts w:ascii="Calibri" w:hAnsi="Calibr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uiPriority w:val="99"/>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uiPriority w:val="99"/>
    <w:rsid w:val="00C708BA"/>
    <w:rPr>
      <w:rFonts w:ascii="Times New Roman" w:eastAsia="Times New Roman" w:hAnsi="Times New Roman"/>
      <w:b/>
      <w:bCs/>
      <w:i/>
      <w:iCs/>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uiPriority w:val="99"/>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A60A8"/>
    <w:rPr>
      <w:rFonts w:asciiTheme="minorHAnsi" w:eastAsia="Times New Roman" w:hAnsiTheme="minorHAnsi" w:cstheme="minorHAnsi"/>
      <w:bCs/>
      <w:sz w:val="22"/>
      <w:szCs w:val="26"/>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aliases w:val=" Carattere1,Carattere1"/>
    <w:basedOn w:val="Normale"/>
    <w:link w:val="TestonormaleCarattere"/>
    <w:rsid w:val="0079438C"/>
    <w:pPr>
      <w:jc w:val="left"/>
    </w:pPr>
    <w:rPr>
      <w:rFonts w:cs="Consolas"/>
      <w:szCs w:val="21"/>
    </w:rPr>
  </w:style>
  <w:style w:type="character" w:customStyle="1" w:styleId="TestonormaleCarattere">
    <w:name w:val="Testo normale Carattere"/>
    <w:aliases w:val=" Carattere1 Carattere,Carattere1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5"/>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uiPriority w:val="99"/>
    <w:locked/>
    <w:rsid w:val="00FC7A0F"/>
    <w:rPr>
      <w:rFonts w:ascii="Trebuchet MS" w:hAnsi="Trebuchet MS"/>
      <w:kern w:val="2"/>
      <w:szCs w:val="24"/>
    </w:rPr>
  </w:style>
  <w:style w:type="paragraph" w:styleId="Puntoelenco">
    <w:name w:val="List Bullet"/>
    <w:basedOn w:val="Normale"/>
    <w:link w:val="PuntoelencoCarattere"/>
    <w:uiPriority w:val="99"/>
    <w:unhideWhenUsed/>
    <w:rsid w:val="00FC7A0F"/>
    <w:pPr>
      <w:numPr>
        <w:numId w:val="13"/>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19"/>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character" w:customStyle="1" w:styleId="Titolo6Carattere">
    <w:name w:val="Titolo 6 Carattere"/>
    <w:basedOn w:val="Carpredefinitoparagrafo"/>
    <w:link w:val="Titolo6"/>
    <w:uiPriority w:val="9"/>
    <w:rsid w:val="004B2C4E"/>
    <w:rPr>
      <w:rFonts w:eastAsia="Times New Roman"/>
      <w:b/>
      <w:bCs/>
      <w:sz w:val="22"/>
      <w:szCs w:val="22"/>
      <w:lang w:eastAsia="en-US"/>
    </w:rPr>
  </w:style>
  <w:style w:type="character" w:customStyle="1" w:styleId="Titolo7Carattere">
    <w:name w:val="Titolo 7 Carattere"/>
    <w:basedOn w:val="Carpredefinitoparagrafo"/>
    <w:link w:val="Titolo7"/>
    <w:uiPriority w:val="9"/>
    <w:rsid w:val="004B2C4E"/>
    <w:rPr>
      <w:rFonts w:eastAsia="Times New Roman"/>
      <w:sz w:val="24"/>
      <w:szCs w:val="24"/>
      <w:lang w:eastAsia="en-US"/>
    </w:rPr>
  </w:style>
  <w:style w:type="character" w:customStyle="1" w:styleId="Titolo8Carattere">
    <w:name w:val="Titolo 8 Carattere"/>
    <w:basedOn w:val="Carpredefinitoparagrafo"/>
    <w:link w:val="Titolo8"/>
    <w:uiPriority w:val="9"/>
    <w:semiHidden/>
    <w:rsid w:val="004B2C4E"/>
    <w:rPr>
      <w:rFonts w:asciiTheme="majorHAnsi" w:eastAsiaTheme="majorEastAsia" w:hAnsiTheme="majorHAnsi" w:cstheme="majorBidi"/>
      <w:color w:val="404040" w:themeColor="text1" w:themeTint="BF"/>
      <w:lang w:eastAsia="en-US"/>
    </w:rPr>
  </w:style>
  <w:style w:type="character" w:customStyle="1" w:styleId="Titolo9Carattere">
    <w:name w:val="Titolo 9 Carattere"/>
    <w:basedOn w:val="Carpredefinitoparagrafo"/>
    <w:link w:val="Titolo9"/>
    <w:uiPriority w:val="9"/>
    <w:rsid w:val="004B2C4E"/>
    <w:rPr>
      <w:rFonts w:ascii="Cambria" w:eastAsia="Times New Roman" w:hAnsi="Cambria"/>
      <w:sz w:val="22"/>
      <w:szCs w:val="22"/>
      <w:lang w:eastAsia="en-US"/>
    </w:rPr>
  </w:style>
  <w:style w:type="paragraph" w:customStyle="1" w:styleId="Corpodeltesto22">
    <w:name w:val="Corpo del testo 22"/>
    <w:basedOn w:val="Normale"/>
    <w:rsid w:val="004B2C4E"/>
    <w:pPr>
      <w:tabs>
        <w:tab w:val="num" w:pos="8463"/>
      </w:tabs>
      <w:spacing w:line="280" w:lineRule="exact"/>
    </w:pPr>
    <w:rPr>
      <w:rFonts w:ascii="Arial" w:hAnsi="Arial"/>
      <w:b/>
      <w:szCs w:val="20"/>
      <w:lang w:eastAsia="it-IT"/>
    </w:rPr>
  </w:style>
  <w:style w:type="paragraph" w:customStyle="1" w:styleId="Stile3">
    <w:name w:val="Stile3"/>
    <w:basedOn w:val="Normale"/>
    <w:link w:val="Stile3Carattere"/>
    <w:qFormat/>
    <w:rsid w:val="004B2C4E"/>
    <w:pPr>
      <w:numPr>
        <w:ilvl w:val="2"/>
        <w:numId w:val="22"/>
      </w:numPr>
      <w:spacing w:after="120" w:line="240" w:lineRule="auto"/>
      <w:ind w:left="504"/>
    </w:pPr>
    <w:rPr>
      <w:rFonts w:ascii="Calibri" w:hAnsi="Calibri" w:cs="Calibri"/>
      <w:b/>
      <w:sz w:val="22"/>
      <w:lang w:eastAsia="it-IT"/>
    </w:rPr>
  </w:style>
  <w:style w:type="character" w:customStyle="1" w:styleId="ParagrafoelencoCarattere">
    <w:name w:val="Paragrafo elenco Carattere"/>
    <w:basedOn w:val="Carpredefinitoparagrafo"/>
    <w:link w:val="Paragrafoelenco"/>
    <w:uiPriority w:val="34"/>
    <w:rsid w:val="004B2C4E"/>
    <w:rPr>
      <w:rFonts w:ascii="Garamond" w:hAnsi="Garamond"/>
      <w:sz w:val="24"/>
      <w:szCs w:val="22"/>
    </w:rPr>
  </w:style>
  <w:style w:type="character" w:customStyle="1" w:styleId="Stile2Carattere">
    <w:name w:val="Stile2 Carattere"/>
    <w:basedOn w:val="ParagrafoelencoCarattere"/>
    <w:rsid w:val="004B2C4E"/>
    <w:rPr>
      <w:rFonts w:ascii="Garamond" w:hAnsi="Garamond"/>
      <w:b/>
      <w:bCs/>
      <w:sz w:val="24"/>
      <w:szCs w:val="22"/>
    </w:rPr>
  </w:style>
  <w:style w:type="character" w:customStyle="1" w:styleId="Stile3Carattere">
    <w:name w:val="Stile3 Carattere"/>
    <w:basedOn w:val="Carpredefinitoparagrafo"/>
    <w:link w:val="Stile3"/>
    <w:rsid w:val="004B2C4E"/>
    <w:rPr>
      <w:rFonts w:eastAsia="Times New Roman" w:cs="Calibri"/>
      <w:b/>
      <w:sz w:val="22"/>
      <w:szCs w:val="22"/>
    </w:rPr>
  </w:style>
  <w:style w:type="paragraph" w:customStyle="1" w:styleId="titolo10">
    <w:name w:val="titolo1"/>
    <w:basedOn w:val="Normale"/>
    <w:link w:val="titolo1Carattere0"/>
    <w:qFormat/>
    <w:rsid w:val="004B2C4E"/>
    <w:rPr>
      <w:rFonts w:ascii="Calibri" w:eastAsia="Calibri" w:hAnsi="Calibri"/>
      <w:b/>
      <w:sz w:val="28"/>
      <w:szCs w:val="28"/>
    </w:rPr>
  </w:style>
  <w:style w:type="character" w:customStyle="1" w:styleId="titolo1Carattere0">
    <w:name w:val="titolo1 Carattere"/>
    <w:basedOn w:val="Carpredefinitoparagrafo"/>
    <w:link w:val="titolo10"/>
    <w:rsid w:val="004B2C4E"/>
    <w:rPr>
      <w:b/>
      <w:sz w:val="28"/>
      <w:szCs w:val="28"/>
      <w:lang w:eastAsia="en-US"/>
    </w:rPr>
  </w:style>
  <w:style w:type="paragraph" w:customStyle="1" w:styleId="TableParagraph">
    <w:name w:val="Table Paragraph"/>
    <w:basedOn w:val="Normale"/>
    <w:uiPriority w:val="1"/>
    <w:qFormat/>
    <w:rsid w:val="004B2C4E"/>
    <w:pPr>
      <w:widowControl w:val="0"/>
      <w:autoSpaceDE w:val="0"/>
      <w:autoSpaceDN w:val="0"/>
      <w:adjustRightInd w:val="0"/>
      <w:spacing w:line="240" w:lineRule="auto"/>
      <w:jc w:val="left"/>
    </w:pPr>
    <w:rPr>
      <w:rFonts w:ascii="Times New Roman" w:hAnsi="Times New Roman"/>
      <w:szCs w:val="24"/>
      <w:lang w:eastAsia="it-IT"/>
    </w:rPr>
  </w:style>
  <w:style w:type="paragraph" w:customStyle="1" w:styleId="Stile4">
    <w:name w:val="Stile4"/>
    <w:basedOn w:val="Stile3"/>
    <w:link w:val="Stile4Carattere"/>
    <w:qFormat/>
    <w:rsid w:val="004B2C4E"/>
    <w:pPr>
      <w:ind w:left="930"/>
    </w:pPr>
  </w:style>
  <w:style w:type="paragraph" w:customStyle="1" w:styleId="Stile5">
    <w:name w:val="Stile5"/>
    <w:basedOn w:val="Stile3"/>
    <w:link w:val="Stile5Carattere"/>
    <w:qFormat/>
    <w:rsid w:val="004B2C4E"/>
    <w:rPr>
      <w:b w:val="0"/>
    </w:rPr>
  </w:style>
  <w:style w:type="character" w:customStyle="1" w:styleId="Stile4Carattere">
    <w:name w:val="Stile4 Carattere"/>
    <w:basedOn w:val="Stile3Carattere"/>
    <w:link w:val="Stile4"/>
    <w:rsid w:val="004B2C4E"/>
    <w:rPr>
      <w:rFonts w:eastAsia="Times New Roman" w:cs="Calibri"/>
      <w:b/>
      <w:sz w:val="22"/>
      <w:szCs w:val="22"/>
    </w:rPr>
  </w:style>
  <w:style w:type="character" w:customStyle="1" w:styleId="Stile5Carattere">
    <w:name w:val="Stile5 Carattere"/>
    <w:basedOn w:val="Stile3Carattere"/>
    <w:link w:val="Stile5"/>
    <w:rsid w:val="004B2C4E"/>
    <w:rPr>
      <w:rFonts w:eastAsia="Times New Roman" w:cs="Calibri"/>
      <w:b w:val="0"/>
      <w:sz w:val="22"/>
      <w:szCs w:val="22"/>
    </w:rPr>
  </w:style>
  <w:style w:type="numbering" w:customStyle="1" w:styleId="Nessunelenco2">
    <w:name w:val="Nessun elenco2"/>
    <w:next w:val="Nessunelenco"/>
    <w:uiPriority w:val="99"/>
    <w:semiHidden/>
    <w:unhideWhenUsed/>
    <w:rsid w:val="004B2C4E"/>
  </w:style>
  <w:style w:type="character" w:customStyle="1" w:styleId="Carpredefinitoparagrafo1">
    <w:name w:val="Car. predefinito paragrafo1"/>
    <w:rsid w:val="004B2C4E"/>
  </w:style>
  <w:style w:type="character" w:customStyle="1" w:styleId="NormalBoldChar">
    <w:name w:val="NormalBold Char"/>
    <w:rsid w:val="004B2C4E"/>
    <w:rPr>
      <w:rFonts w:ascii="Times New Roman" w:eastAsia="Times New Roman" w:hAnsi="Times New Roman" w:cs="Times New Roman"/>
      <w:b/>
      <w:sz w:val="24"/>
      <w:lang w:eastAsia="it-IT" w:bidi="it-IT"/>
    </w:rPr>
  </w:style>
  <w:style w:type="character" w:customStyle="1" w:styleId="DeltaViewInsertion">
    <w:name w:val="DeltaView Insertion"/>
    <w:rsid w:val="004B2C4E"/>
    <w:rPr>
      <w:b/>
      <w:i/>
      <w:spacing w:val="0"/>
    </w:rPr>
  </w:style>
  <w:style w:type="character" w:customStyle="1" w:styleId="Rimandonotaapidipagina1">
    <w:name w:val="Rimando nota a piè di pagina1"/>
    <w:rsid w:val="004B2C4E"/>
    <w:rPr>
      <w:shd w:val="clear" w:color="auto" w:fill="FFFFFF"/>
      <w:vertAlign w:val="superscript"/>
    </w:rPr>
  </w:style>
  <w:style w:type="character" w:customStyle="1" w:styleId="ListLabel1">
    <w:name w:val="ListLabel 1"/>
    <w:rsid w:val="004B2C4E"/>
    <w:rPr>
      <w:color w:val="000000"/>
    </w:rPr>
  </w:style>
  <w:style w:type="character" w:customStyle="1" w:styleId="ListLabel2">
    <w:name w:val="ListLabel 2"/>
    <w:rsid w:val="004B2C4E"/>
    <w:rPr>
      <w:sz w:val="16"/>
      <w:szCs w:val="16"/>
    </w:rPr>
  </w:style>
  <w:style w:type="character" w:customStyle="1" w:styleId="ListLabel3">
    <w:name w:val="ListLabel 3"/>
    <w:rsid w:val="004B2C4E"/>
    <w:rPr>
      <w:rFonts w:ascii="Arial" w:hAnsi="Arial"/>
      <w:b/>
      <w:i w:val="0"/>
      <w:sz w:val="15"/>
    </w:rPr>
  </w:style>
  <w:style w:type="character" w:customStyle="1" w:styleId="ListLabel4">
    <w:name w:val="ListLabel 4"/>
    <w:rsid w:val="004B2C4E"/>
    <w:rPr>
      <w:i w:val="0"/>
    </w:rPr>
  </w:style>
  <w:style w:type="character" w:customStyle="1" w:styleId="ListLabel5">
    <w:name w:val="ListLabel 5"/>
    <w:rsid w:val="004B2C4E"/>
    <w:rPr>
      <w:rFonts w:ascii="Arial" w:hAnsi="Arial"/>
      <w:i w:val="0"/>
      <w:sz w:val="15"/>
    </w:rPr>
  </w:style>
  <w:style w:type="character" w:customStyle="1" w:styleId="ListLabel6">
    <w:name w:val="ListLabel 6"/>
    <w:rsid w:val="004B2C4E"/>
    <w:rPr>
      <w:color w:val="000000"/>
    </w:rPr>
  </w:style>
  <w:style w:type="character" w:customStyle="1" w:styleId="ListLabel7">
    <w:name w:val="ListLabel 7"/>
    <w:rsid w:val="004B2C4E"/>
    <w:rPr>
      <w:rFonts w:eastAsia="Calibri" w:cs="Arial"/>
      <w:b w:val="0"/>
      <w:color w:val="00000A"/>
    </w:rPr>
  </w:style>
  <w:style w:type="character" w:customStyle="1" w:styleId="ListLabel8">
    <w:name w:val="ListLabel 8"/>
    <w:rsid w:val="004B2C4E"/>
    <w:rPr>
      <w:rFonts w:cs="Courier New"/>
    </w:rPr>
  </w:style>
  <w:style w:type="character" w:customStyle="1" w:styleId="ListLabel9">
    <w:name w:val="ListLabel 9"/>
    <w:rsid w:val="004B2C4E"/>
    <w:rPr>
      <w:rFonts w:cs="Courier New"/>
    </w:rPr>
  </w:style>
  <w:style w:type="character" w:customStyle="1" w:styleId="ListLabel10">
    <w:name w:val="ListLabel 10"/>
    <w:rsid w:val="004B2C4E"/>
    <w:rPr>
      <w:rFonts w:cs="Courier New"/>
    </w:rPr>
  </w:style>
  <w:style w:type="character" w:customStyle="1" w:styleId="ListLabel11">
    <w:name w:val="ListLabel 11"/>
    <w:rsid w:val="004B2C4E"/>
    <w:rPr>
      <w:rFonts w:eastAsia="Calibri" w:cs="Arial"/>
    </w:rPr>
  </w:style>
  <w:style w:type="character" w:customStyle="1" w:styleId="ListLabel12">
    <w:name w:val="ListLabel 12"/>
    <w:rsid w:val="004B2C4E"/>
    <w:rPr>
      <w:rFonts w:cs="Courier New"/>
    </w:rPr>
  </w:style>
  <w:style w:type="character" w:customStyle="1" w:styleId="ListLabel13">
    <w:name w:val="ListLabel 13"/>
    <w:rsid w:val="004B2C4E"/>
    <w:rPr>
      <w:rFonts w:cs="Courier New"/>
    </w:rPr>
  </w:style>
  <w:style w:type="character" w:customStyle="1" w:styleId="ListLabel14">
    <w:name w:val="ListLabel 14"/>
    <w:rsid w:val="004B2C4E"/>
    <w:rPr>
      <w:rFonts w:cs="Courier New"/>
    </w:rPr>
  </w:style>
  <w:style w:type="character" w:customStyle="1" w:styleId="ListLabel15">
    <w:name w:val="ListLabel 15"/>
    <w:rsid w:val="004B2C4E"/>
    <w:rPr>
      <w:rFonts w:eastAsia="Calibri" w:cs="Arial"/>
      <w:color w:val="FF0000"/>
    </w:rPr>
  </w:style>
  <w:style w:type="character" w:customStyle="1" w:styleId="ListLabel16">
    <w:name w:val="ListLabel 16"/>
    <w:rsid w:val="004B2C4E"/>
    <w:rPr>
      <w:rFonts w:cs="Courier New"/>
    </w:rPr>
  </w:style>
  <w:style w:type="character" w:customStyle="1" w:styleId="ListLabel17">
    <w:name w:val="ListLabel 17"/>
    <w:rsid w:val="004B2C4E"/>
    <w:rPr>
      <w:rFonts w:cs="Courier New"/>
    </w:rPr>
  </w:style>
  <w:style w:type="character" w:customStyle="1" w:styleId="ListLabel18">
    <w:name w:val="ListLabel 18"/>
    <w:rsid w:val="004B2C4E"/>
    <w:rPr>
      <w:rFonts w:cs="Courier New"/>
    </w:rPr>
  </w:style>
  <w:style w:type="character" w:customStyle="1" w:styleId="ListLabel19">
    <w:name w:val="ListLabel 19"/>
    <w:rsid w:val="004B2C4E"/>
    <w:rPr>
      <w:rFonts w:cs="Courier New"/>
    </w:rPr>
  </w:style>
  <w:style w:type="character" w:customStyle="1" w:styleId="ListLabel20">
    <w:name w:val="ListLabel 20"/>
    <w:rsid w:val="004B2C4E"/>
    <w:rPr>
      <w:rFonts w:cs="Courier New"/>
    </w:rPr>
  </w:style>
  <w:style w:type="character" w:customStyle="1" w:styleId="ListLabel21">
    <w:name w:val="ListLabel 21"/>
    <w:rsid w:val="004B2C4E"/>
    <w:rPr>
      <w:rFonts w:cs="Courier New"/>
    </w:rPr>
  </w:style>
  <w:style w:type="character" w:customStyle="1" w:styleId="Caratterenotaapidipagina">
    <w:name w:val="Carattere nota a piè di pagina"/>
    <w:rsid w:val="004B2C4E"/>
  </w:style>
  <w:style w:type="character" w:customStyle="1" w:styleId="Caratterenotadichiusura">
    <w:name w:val="Carattere nota di chiusura"/>
    <w:rsid w:val="004B2C4E"/>
  </w:style>
  <w:style w:type="character" w:customStyle="1" w:styleId="ListLabel22">
    <w:name w:val="ListLabel 22"/>
    <w:rsid w:val="004B2C4E"/>
    <w:rPr>
      <w:sz w:val="16"/>
      <w:szCs w:val="16"/>
    </w:rPr>
  </w:style>
  <w:style w:type="character" w:customStyle="1" w:styleId="ListLabel23">
    <w:name w:val="ListLabel 23"/>
    <w:rsid w:val="004B2C4E"/>
    <w:rPr>
      <w:rFonts w:ascii="Arial" w:hAnsi="Arial" w:cs="Symbol"/>
      <w:sz w:val="15"/>
    </w:rPr>
  </w:style>
  <w:style w:type="character" w:customStyle="1" w:styleId="ListLabel24">
    <w:name w:val="ListLabel 24"/>
    <w:rsid w:val="004B2C4E"/>
    <w:rPr>
      <w:rFonts w:ascii="Arial" w:hAnsi="Arial"/>
      <w:b/>
      <w:i w:val="0"/>
      <w:sz w:val="15"/>
    </w:rPr>
  </w:style>
  <w:style w:type="character" w:customStyle="1" w:styleId="ListLabel25">
    <w:name w:val="ListLabel 25"/>
    <w:rsid w:val="004B2C4E"/>
    <w:rPr>
      <w:rFonts w:ascii="Arial" w:hAnsi="Arial"/>
      <w:i w:val="0"/>
      <w:sz w:val="15"/>
    </w:rPr>
  </w:style>
  <w:style w:type="character" w:customStyle="1" w:styleId="ListLabel26">
    <w:name w:val="ListLabel 26"/>
    <w:rsid w:val="004B2C4E"/>
    <w:rPr>
      <w:rFonts w:ascii="Arial" w:hAnsi="Arial" w:cs="Symbol"/>
      <w:sz w:val="15"/>
    </w:rPr>
  </w:style>
  <w:style w:type="character" w:customStyle="1" w:styleId="ListLabel27">
    <w:name w:val="ListLabel 27"/>
    <w:rsid w:val="004B2C4E"/>
    <w:rPr>
      <w:rFonts w:ascii="Arial" w:hAnsi="Arial" w:cs="Courier New"/>
      <w:sz w:val="14"/>
    </w:rPr>
  </w:style>
  <w:style w:type="character" w:customStyle="1" w:styleId="ListLabel28">
    <w:name w:val="ListLabel 28"/>
    <w:rsid w:val="004B2C4E"/>
    <w:rPr>
      <w:rFonts w:cs="Courier New"/>
    </w:rPr>
  </w:style>
  <w:style w:type="character" w:customStyle="1" w:styleId="ListLabel29">
    <w:name w:val="ListLabel 29"/>
    <w:rsid w:val="004B2C4E"/>
    <w:rPr>
      <w:rFonts w:cs="Wingdings"/>
    </w:rPr>
  </w:style>
  <w:style w:type="character" w:customStyle="1" w:styleId="ListLabel30">
    <w:name w:val="ListLabel 30"/>
    <w:rsid w:val="004B2C4E"/>
    <w:rPr>
      <w:rFonts w:cs="Symbol"/>
    </w:rPr>
  </w:style>
  <w:style w:type="character" w:customStyle="1" w:styleId="ListLabel31">
    <w:name w:val="ListLabel 31"/>
    <w:rsid w:val="004B2C4E"/>
    <w:rPr>
      <w:rFonts w:cs="Courier New"/>
    </w:rPr>
  </w:style>
  <w:style w:type="character" w:customStyle="1" w:styleId="ListLabel32">
    <w:name w:val="ListLabel 32"/>
    <w:rsid w:val="004B2C4E"/>
    <w:rPr>
      <w:rFonts w:cs="Wingdings"/>
    </w:rPr>
  </w:style>
  <w:style w:type="character" w:customStyle="1" w:styleId="ListLabel33">
    <w:name w:val="ListLabel 33"/>
    <w:rsid w:val="004B2C4E"/>
    <w:rPr>
      <w:rFonts w:cs="Symbol"/>
    </w:rPr>
  </w:style>
  <w:style w:type="character" w:customStyle="1" w:styleId="ListLabel34">
    <w:name w:val="ListLabel 34"/>
    <w:rsid w:val="004B2C4E"/>
    <w:rPr>
      <w:rFonts w:cs="Courier New"/>
    </w:rPr>
  </w:style>
  <w:style w:type="character" w:customStyle="1" w:styleId="ListLabel35">
    <w:name w:val="ListLabel 35"/>
    <w:rsid w:val="004B2C4E"/>
    <w:rPr>
      <w:rFonts w:cs="Wingdings"/>
    </w:rPr>
  </w:style>
  <w:style w:type="character" w:customStyle="1" w:styleId="ListLabel36">
    <w:name w:val="ListLabel 36"/>
    <w:rsid w:val="004B2C4E"/>
    <w:rPr>
      <w:rFonts w:ascii="Arial" w:hAnsi="Arial" w:cs="Symbol"/>
      <w:sz w:val="15"/>
    </w:rPr>
  </w:style>
  <w:style w:type="character" w:customStyle="1" w:styleId="ListLabel37">
    <w:name w:val="ListLabel 37"/>
    <w:rsid w:val="004B2C4E"/>
    <w:rPr>
      <w:rFonts w:ascii="Arial" w:hAnsi="Arial"/>
      <w:b/>
      <w:i w:val="0"/>
      <w:sz w:val="15"/>
    </w:rPr>
  </w:style>
  <w:style w:type="character" w:customStyle="1" w:styleId="ListLabel38">
    <w:name w:val="ListLabel 38"/>
    <w:rsid w:val="004B2C4E"/>
    <w:rPr>
      <w:rFonts w:ascii="Arial" w:hAnsi="Arial"/>
      <w:i w:val="0"/>
      <w:sz w:val="15"/>
    </w:rPr>
  </w:style>
  <w:style w:type="character" w:customStyle="1" w:styleId="ListLabel39">
    <w:name w:val="ListLabel 39"/>
    <w:rsid w:val="004B2C4E"/>
    <w:rPr>
      <w:rFonts w:ascii="Arial" w:hAnsi="Arial" w:cs="Symbol"/>
      <w:sz w:val="15"/>
    </w:rPr>
  </w:style>
  <w:style w:type="character" w:customStyle="1" w:styleId="ListLabel40">
    <w:name w:val="ListLabel 40"/>
    <w:rsid w:val="004B2C4E"/>
    <w:rPr>
      <w:rFonts w:cs="Courier New"/>
      <w:sz w:val="14"/>
    </w:rPr>
  </w:style>
  <w:style w:type="character" w:customStyle="1" w:styleId="ListLabel41">
    <w:name w:val="ListLabel 41"/>
    <w:rsid w:val="004B2C4E"/>
    <w:rPr>
      <w:rFonts w:cs="Courier New"/>
    </w:rPr>
  </w:style>
  <w:style w:type="character" w:customStyle="1" w:styleId="ListLabel42">
    <w:name w:val="ListLabel 42"/>
    <w:rsid w:val="004B2C4E"/>
    <w:rPr>
      <w:rFonts w:cs="Wingdings"/>
    </w:rPr>
  </w:style>
  <w:style w:type="character" w:customStyle="1" w:styleId="ListLabel43">
    <w:name w:val="ListLabel 43"/>
    <w:rsid w:val="004B2C4E"/>
    <w:rPr>
      <w:rFonts w:cs="Symbol"/>
    </w:rPr>
  </w:style>
  <w:style w:type="character" w:customStyle="1" w:styleId="ListLabel44">
    <w:name w:val="ListLabel 44"/>
    <w:rsid w:val="004B2C4E"/>
    <w:rPr>
      <w:rFonts w:cs="Courier New"/>
    </w:rPr>
  </w:style>
  <w:style w:type="character" w:customStyle="1" w:styleId="ListLabel45">
    <w:name w:val="ListLabel 45"/>
    <w:rsid w:val="004B2C4E"/>
    <w:rPr>
      <w:rFonts w:cs="Wingdings"/>
    </w:rPr>
  </w:style>
  <w:style w:type="character" w:customStyle="1" w:styleId="ListLabel46">
    <w:name w:val="ListLabel 46"/>
    <w:rsid w:val="004B2C4E"/>
    <w:rPr>
      <w:rFonts w:cs="Symbol"/>
    </w:rPr>
  </w:style>
  <w:style w:type="character" w:customStyle="1" w:styleId="ListLabel47">
    <w:name w:val="ListLabel 47"/>
    <w:rsid w:val="004B2C4E"/>
    <w:rPr>
      <w:rFonts w:cs="Courier New"/>
    </w:rPr>
  </w:style>
  <w:style w:type="character" w:customStyle="1" w:styleId="ListLabel48">
    <w:name w:val="ListLabel 48"/>
    <w:rsid w:val="004B2C4E"/>
    <w:rPr>
      <w:rFonts w:cs="Wingdings"/>
    </w:rPr>
  </w:style>
  <w:style w:type="character" w:customStyle="1" w:styleId="ListLabel49">
    <w:name w:val="ListLabel 49"/>
    <w:rsid w:val="004B2C4E"/>
    <w:rPr>
      <w:rFonts w:ascii="Arial" w:hAnsi="Arial" w:cs="Symbol"/>
      <w:sz w:val="15"/>
    </w:rPr>
  </w:style>
  <w:style w:type="character" w:customStyle="1" w:styleId="ListLabel50">
    <w:name w:val="ListLabel 50"/>
    <w:rsid w:val="004B2C4E"/>
    <w:rPr>
      <w:rFonts w:ascii="Arial" w:hAnsi="Arial"/>
      <w:b/>
      <w:i w:val="0"/>
      <w:sz w:val="15"/>
    </w:rPr>
  </w:style>
  <w:style w:type="character" w:customStyle="1" w:styleId="ListLabel51">
    <w:name w:val="ListLabel 51"/>
    <w:rsid w:val="004B2C4E"/>
    <w:rPr>
      <w:rFonts w:ascii="Arial" w:hAnsi="Arial"/>
      <w:i w:val="0"/>
      <w:sz w:val="15"/>
    </w:rPr>
  </w:style>
  <w:style w:type="character" w:customStyle="1" w:styleId="ListLabel52">
    <w:name w:val="ListLabel 52"/>
    <w:rsid w:val="004B2C4E"/>
    <w:rPr>
      <w:rFonts w:ascii="Arial" w:hAnsi="Arial" w:cs="Symbol"/>
      <w:sz w:val="15"/>
    </w:rPr>
  </w:style>
  <w:style w:type="character" w:customStyle="1" w:styleId="ListLabel53">
    <w:name w:val="ListLabel 53"/>
    <w:rsid w:val="004B2C4E"/>
    <w:rPr>
      <w:rFonts w:cs="Courier New"/>
      <w:sz w:val="14"/>
    </w:rPr>
  </w:style>
  <w:style w:type="character" w:customStyle="1" w:styleId="ListLabel54">
    <w:name w:val="ListLabel 54"/>
    <w:rsid w:val="004B2C4E"/>
    <w:rPr>
      <w:rFonts w:cs="Courier New"/>
    </w:rPr>
  </w:style>
  <w:style w:type="character" w:customStyle="1" w:styleId="ListLabel55">
    <w:name w:val="ListLabel 55"/>
    <w:rsid w:val="004B2C4E"/>
    <w:rPr>
      <w:rFonts w:cs="Wingdings"/>
    </w:rPr>
  </w:style>
  <w:style w:type="character" w:customStyle="1" w:styleId="ListLabel56">
    <w:name w:val="ListLabel 56"/>
    <w:rsid w:val="004B2C4E"/>
    <w:rPr>
      <w:rFonts w:cs="Symbol"/>
    </w:rPr>
  </w:style>
  <w:style w:type="character" w:customStyle="1" w:styleId="ListLabel57">
    <w:name w:val="ListLabel 57"/>
    <w:rsid w:val="004B2C4E"/>
    <w:rPr>
      <w:rFonts w:cs="Courier New"/>
    </w:rPr>
  </w:style>
  <w:style w:type="character" w:customStyle="1" w:styleId="ListLabel58">
    <w:name w:val="ListLabel 58"/>
    <w:rsid w:val="004B2C4E"/>
    <w:rPr>
      <w:rFonts w:cs="Wingdings"/>
    </w:rPr>
  </w:style>
  <w:style w:type="character" w:customStyle="1" w:styleId="ListLabel59">
    <w:name w:val="ListLabel 59"/>
    <w:rsid w:val="004B2C4E"/>
    <w:rPr>
      <w:rFonts w:cs="Symbol"/>
    </w:rPr>
  </w:style>
  <w:style w:type="character" w:customStyle="1" w:styleId="ListLabel60">
    <w:name w:val="ListLabel 60"/>
    <w:rsid w:val="004B2C4E"/>
    <w:rPr>
      <w:rFonts w:cs="Courier New"/>
    </w:rPr>
  </w:style>
  <w:style w:type="character" w:customStyle="1" w:styleId="ListLabel61">
    <w:name w:val="ListLabel 61"/>
    <w:rsid w:val="004B2C4E"/>
    <w:rPr>
      <w:rFonts w:cs="Wingdings"/>
    </w:rPr>
  </w:style>
  <w:style w:type="character" w:customStyle="1" w:styleId="ListLabel62">
    <w:name w:val="ListLabel 62"/>
    <w:rsid w:val="004B2C4E"/>
    <w:rPr>
      <w:rFonts w:ascii="Arial" w:hAnsi="Arial" w:cs="Symbol"/>
      <w:sz w:val="15"/>
    </w:rPr>
  </w:style>
  <w:style w:type="character" w:customStyle="1" w:styleId="ListLabel63">
    <w:name w:val="ListLabel 63"/>
    <w:rsid w:val="004B2C4E"/>
    <w:rPr>
      <w:rFonts w:ascii="Arial" w:hAnsi="Arial"/>
      <w:b/>
      <w:i w:val="0"/>
      <w:sz w:val="15"/>
    </w:rPr>
  </w:style>
  <w:style w:type="character" w:customStyle="1" w:styleId="ListLabel64">
    <w:name w:val="ListLabel 64"/>
    <w:rsid w:val="004B2C4E"/>
    <w:rPr>
      <w:rFonts w:ascii="Arial" w:hAnsi="Arial"/>
      <w:i w:val="0"/>
      <w:sz w:val="15"/>
    </w:rPr>
  </w:style>
  <w:style w:type="character" w:customStyle="1" w:styleId="ListLabel65">
    <w:name w:val="ListLabel 65"/>
    <w:rsid w:val="004B2C4E"/>
    <w:rPr>
      <w:rFonts w:ascii="Arial" w:hAnsi="Arial" w:cs="Symbol"/>
      <w:sz w:val="15"/>
    </w:rPr>
  </w:style>
  <w:style w:type="character" w:customStyle="1" w:styleId="ListLabel66">
    <w:name w:val="ListLabel 66"/>
    <w:rsid w:val="004B2C4E"/>
    <w:rPr>
      <w:rFonts w:cs="Courier New"/>
      <w:sz w:val="14"/>
    </w:rPr>
  </w:style>
  <w:style w:type="character" w:customStyle="1" w:styleId="ListLabel67">
    <w:name w:val="ListLabel 67"/>
    <w:rsid w:val="004B2C4E"/>
    <w:rPr>
      <w:rFonts w:cs="Courier New"/>
    </w:rPr>
  </w:style>
  <w:style w:type="character" w:customStyle="1" w:styleId="ListLabel68">
    <w:name w:val="ListLabel 68"/>
    <w:rsid w:val="004B2C4E"/>
    <w:rPr>
      <w:rFonts w:cs="Wingdings"/>
    </w:rPr>
  </w:style>
  <w:style w:type="character" w:customStyle="1" w:styleId="ListLabel69">
    <w:name w:val="ListLabel 69"/>
    <w:rsid w:val="004B2C4E"/>
    <w:rPr>
      <w:rFonts w:cs="Symbol"/>
    </w:rPr>
  </w:style>
  <w:style w:type="character" w:customStyle="1" w:styleId="ListLabel70">
    <w:name w:val="ListLabel 70"/>
    <w:rsid w:val="004B2C4E"/>
    <w:rPr>
      <w:rFonts w:cs="Courier New"/>
    </w:rPr>
  </w:style>
  <w:style w:type="character" w:customStyle="1" w:styleId="ListLabel71">
    <w:name w:val="ListLabel 71"/>
    <w:rsid w:val="004B2C4E"/>
    <w:rPr>
      <w:rFonts w:cs="Wingdings"/>
    </w:rPr>
  </w:style>
  <w:style w:type="character" w:customStyle="1" w:styleId="ListLabel72">
    <w:name w:val="ListLabel 72"/>
    <w:rsid w:val="004B2C4E"/>
    <w:rPr>
      <w:rFonts w:cs="Symbol"/>
    </w:rPr>
  </w:style>
  <w:style w:type="character" w:customStyle="1" w:styleId="ListLabel73">
    <w:name w:val="ListLabel 73"/>
    <w:rsid w:val="004B2C4E"/>
    <w:rPr>
      <w:rFonts w:cs="Courier New"/>
    </w:rPr>
  </w:style>
  <w:style w:type="character" w:customStyle="1" w:styleId="ListLabel74">
    <w:name w:val="ListLabel 74"/>
    <w:rsid w:val="004B2C4E"/>
    <w:rPr>
      <w:rFonts w:cs="Wingdings"/>
    </w:rPr>
  </w:style>
  <w:style w:type="paragraph" w:customStyle="1" w:styleId="Titolo11">
    <w:name w:val="Titolo1"/>
    <w:basedOn w:val="Normale"/>
    <w:next w:val="Corpotesto"/>
    <w:rsid w:val="004B2C4E"/>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4B2C4E"/>
    <w:pPr>
      <w:widowControl/>
      <w:suppressAutoHyphens/>
      <w:spacing w:after="140" w:line="288" w:lineRule="auto"/>
      <w:jc w:val="left"/>
    </w:pPr>
    <w:rPr>
      <w:rFonts w:eastAsia="Calibri" w:cs="Mangal"/>
      <w:color w:val="00000A"/>
      <w:kern w:val="1"/>
      <w:sz w:val="24"/>
      <w:szCs w:val="22"/>
      <w:lang w:val="it-IT" w:eastAsia="it-IT" w:bidi="it-IT"/>
    </w:rPr>
  </w:style>
  <w:style w:type="paragraph" w:customStyle="1" w:styleId="Indice">
    <w:name w:val="Indice"/>
    <w:basedOn w:val="Normale"/>
    <w:rsid w:val="004B2C4E"/>
    <w:pPr>
      <w:suppressLineNumbers/>
      <w:suppressAutoHyphens/>
      <w:spacing w:before="120" w:after="120" w:line="240" w:lineRule="auto"/>
      <w:jc w:val="left"/>
    </w:pPr>
    <w:rPr>
      <w:rFonts w:ascii="Times New Roman" w:eastAsia="Calibri" w:hAnsi="Times New Roman" w:cs="Mangal"/>
      <w:color w:val="00000A"/>
      <w:kern w:val="1"/>
      <w:lang w:eastAsia="it-IT" w:bidi="it-IT"/>
    </w:rPr>
  </w:style>
  <w:style w:type="paragraph" w:customStyle="1" w:styleId="NormalBold">
    <w:name w:val="NormalBold"/>
    <w:basedOn w:val="Normale"/>
    <w:rsid w:val="004B2C4E"/>
    <w:pPr>
      <w:widowControl w:val="0"/>
      <w:suppressAutoHyphens/>
      <w:spacing w:line="240" w:lineRule="auto"/>
      <w:jc w:val="left"/>
    </w:pPr>
    <w:rPr>
      <w:rFonts w:ascii="Times New Roman" w:hAnsi="Times New Roman"/>
      <w:b/>
      <w:color w:val="00000A"/>
      <w:kern w:val="1"/>
      <w:lang w:eastAsia="it-IT" w:bidi="it-IT"/>
    </w:rPr>
  </w:style>
  <w:style w:type="paragraph" w:customStyle="1" w:styleId="Testonotaapidipagina1">
    <w:name w:val="Testo nota a piè di pagina1"/>
    <w:basedOn w:val="Normale"/>
    <w:rsid w:val="004B2C4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paragraph" w:customStyle="1" w:styleId="Text1">
    <w:name w:val="Text 1"/>
    <w:basedOn w:val="Normale"/>
    <w:rsid w:val="004B2C4E"/>
    <w:pPr>
      <w:suppressAutoHyphens/>
      <w:spacing w:before="120" w:after="120" w:line="240" w:lineRule="auto"/>
      <w:ind w:left="850"/>
      <w:jc w:val="left"/>
    </w:pPr>
    <w:rPr>
      <w:rFonts w:ascii="Times New Roman" w:eastAsia="Calibri" w:hAnsi="Times New Roman"/>
      <w:color w:val="00000A"/>
      <w:kern w:val="1"/>
      <w:lang w:eastAsia="it-IT" w:bidi="it-IT"/>
    </w:rPr>
  </w:style>
  <w:style w:type="paragraph" w:customStyle="1" w:styleId="NormalLeft">
    <w:name w:val="Normal Left"/>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0">
    <w:name w:val="Tiret 0"/>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1">
    <w:name w:val="Tiret 1"/>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1">
    <w:name w:val="NumPar 1"/>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2">
    <w:name w:val="NumPar 2"/>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3">
    <w:name w:val="NumPar 3"/>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4">
    <w:name w:val="NumPar 4"/>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ChapterTitle">
    <w:name w:val="ChapterTitle"/>
    <w:basedOn w:val="Normale"/>
    <w:rsid w:val="004B2C4E"/>
    <w:pPr>
      <w:keepNext/>
      <w:suppressAutoHyphens/>
      <w:spacing w:before="120" w:after="360" w:line="240" w:lineRule="auto"/>
      <w:jc w:val="center"/>
    </w:pPr>
    <w:rPr>
      <w:rFonts w:ascii="Times New Roman" w:eastAsia="Calibri" w:hAnsi="Times New Roman"/>
      <w:b/>
      <w:color w:val="00000A"/>
      <w:kern w:val="1"/>
      <w:sz w:val="32"/>
      <w:lang w:eastAsia="it-IT" w:bidi="it-IT"/>
    </w:rPr>
  </w:style>
  <w:style w:type="paragraph" w:customStyle="1" w:styleId="SectionTitle">
    <w:name w:val="SectionTitle"/>
    <w:basedOn w:val="Normale"/>
    <w:rsid w:val="004B2C4E"/>
    <w:pPr>
      <w:keepNext/>
      <w:suppressAutoHyphens/>
      <w:spacing w:before="120" w:after="360" w:line="240" w:lineRule="auto"/>
      <w:jc w:val="center"/>
    </w:pPr>
    <w:rPr>
      <w:rFonts w:ascii="Times New Roman" w:eastAsia="Calibri" w:hAnsi="Times New Roman"/>
      <w:b/>
      <w:smallCaps/>
      <w:color w:val="00000A"/>
      <w:kern w:val="1"/>
      <w:sz w:val="28"/>
      <w:lang w:eastAsia="it-IT" w:bidi="it-IT"/>
    </w:rPr>
  </w:style>
  <w:style w:type="paragraph" w:customStyle="1" w:styleId="Annexetitre">
    <w:name w:val="Annexe titre"/>
    <w:basedOn w:val="Normale"/>
    <w:rsid w:val="004B2C4E"/>
    <w:pPr>
      <w:suppressAutoHyphens/>
      <w:spacing w:before="120" w:after="120" w:line="240" w:lineRule="auto"/>
      <w:jc w:val="center"/>
    </w:pPr>
    <w:rPr>
      <w:rFonts w:ascii="Times New Roman" w:eastAsia="Calibri" w:hAnsi="Times New Roman"/>
      <w:b/>
      <w:color w:val="00000A"/>
      <w:kern w:val="1"/>
      <w:u w:val="single"/>
      <w:lang w:eastAsia="it-IT" w:bidi="it-IT"/>
    </w:rPr>
  </w:style>
  <w:style w:type="paragraph" w:customStyle="1" w:styleId="Titrearticle">
    <w:name w:val="Titre article"/>
    <w:basedOn w:val="Normale"/>
    <w:rsid w:val="004B2C4E"/>
    <w:pPr>
      <w:keepNext/>
      <w:suppressAutoHyphens/>
      <w:spacing w:before="360" w:after="120" w:line="240" w:lineRule="auto"/>
      <w:jc w:val="center"/>
    </w:pPr>
    <w:rPr>
      <w:rFonts w:ascii="Times New Roman" w:eastAsia="Calibri" w:hAnsi="Times New Roman"/>
      <w:i/>
      <w:color w:val="00000A"/>
      <w:kern w:val="1"/>
      <w:lang w:eastAsia="it-IT" w:bidi="it-IT"/>
    </w:rPr>
  </w:style>
  <w:style w:type="paragraph" w:customStyle="1" w:styleId="Testofumetto1">
    <w:name w:val="Testo fumetto1"/>
    <w:basedOn w:val="Normale"/>
    <w:rsid w:val="004B2C4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4B2C4E"/>
    <w:pPr>
      <w:suppressAutoHyphens/>
      <w:spacing w:before="280" w:after="280" w:line="240" w:lineRule="auto"/>
      <w:jc w:val="left"/>
    </w:pPr>
    <w:rPr>
      <w:rFonts w:ascii="Times New Roman" w:hAnsi="Times New Roman"/>
      <w:color w:val="00000A"/>
      <w:kern w:val="1"/>
      <w:szCs w:val="24"/>
      <w:lang w:eastAsia="it-IT"/>
    </w:rPr>
  </w:style>
  <w:style w:type="paragraph" w:customStyle="1" w:styleId="Contenutotabella">
    <w:name w:val="Contenuto tabella"/>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tolotabella">
    <w:name w:val="Titolo tabella"/>
    <w:basedOn w:val="Contenutotabella"/>
    <w:rsid w:val="004B2C4E"/>
  </w:style>
  <w:style w:type="paragraph" w:customStyle="1" w:styleId="western">
    <w:name w:val="western"/>
    <w:basedOn w:val="Normale"/>
    <w:rsid w:val="004B2C4E"/>
    <w:pPr>
      <w:spacing w:before="100" w:beforeAutospacing="1" w:after="142" w:line="288" w:lineRule="auto"/>
      <w:jc w:val="left"/>
    </w:pPr>
    <w:rPr>
      <w:rFonts w:ascii="Times New Roman" w:hAnsi="Times New Roman"/>
      <w:szCs w:val="24"/>
      <w:lang w:eastAsia="it-IT"/>
    </w:rPr>
  </w:style>
  <w:style w:type="character" w:customStyle="1" w:styleId="small">
    <w:name w:val="small"/>
    <w:basedOn w:val="Carpredefinitoparagrafo"/>
    <w:rsid w:val="004B2C4E"/>
  </w:style>
  <w:style w:type="character" w:customStyle="1" w:styleId="TestofumettoCarattere1">
    <w:name w:val="Testo fumetto Carattere1"/>
    <w:uiPriority w:val="99"/>
    <w:semiHidden/>
    <w:rsid w:val="004B2C4E"/>
    <w:rPr>
      <w:rFonts w:ascii="Tahoma" w:eastAsia="Calibri" w:hAnsi="Tahoma" w:cs="Tahoma"/>
      <w:color w:val="00000A"/>
      <w:kern w:val="1"/>
      <w:sz w:val="16"/>
      <w:szCs w:val="16"/>
      <w:lang w:bidi="it-IT"/>
    </w:rPr>
  </w:style>
  <w:style w:type="character" w:customStyle="1" w:styleId="Corpodeltesto">
    <w:name w:val="Corpo del testo_"/>
    <w:basedOn w:val="Carpredefinitoparagrafo"/>
    <w:rsid w:val="00FE0EC2"/>
    <w:rPr>
      <w:rFonts w:cs="Calibri"/>
      <w:sz w:val="22"/>
      <w:szCs w:val="22"/>
      <w:shd w:val="clear" w:color="auto" w:fill="FFFFFF"/>
    </w:rPr>
  </w:style>
  <w:style w:type="numbering" w:customStyle="1" w:styleId="Nessunelenco3">
    <w:name w:val="Nessun elenco3"/>
    <w:next w:val="Nessunelenco"/>
    <w:uiPriority w:val="99"/>
    <w:semiHidden/>
    <w:unhideWhenUsed/>
    <w:rsid w:val="006C52A0"/>
  </w:style>
  <w:style w:type="table" w:customStyle="1" w:styleId="Grigliatabella3">
    <w:name w:val="Griglia tabella3"/>
    <w:basedOn w:val="Tabellanormale"/>
    <w:next w:val="Grigliatabella"/>
    <w:rsid w:val="006C52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6C52A0"/>
  </w:style>
  <w:style w:type="table" w:customStyle="1" w:styleId="Grigliatabella12">
    <w:name w:val="Griglia tabella12"/>
    <w:basedOn w:val="Tabellanormale"/>
    <w:next w:val="Grigliatabella"/>
    <w:rsid w:val="006C52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6C5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rsid w:val="006C52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21">
    <w:name w:val="Stile21"/>
    <w:uiPriority w:val="99"/>
    <w:rsid w:val="006C52A0"/>
  </w:style>
  <w:style w:type="numbering" w:customStyle="1" w:styleId="Nessunelenco21">
    <w:name w:val="Nessun elenco21"/>
    <w:next w:val="Nessunelenco"/>
    <w:uiPriority w:val="99"/>
    <w:semiHidden/>
    <w:unhideWhenUsed/>
    <w:rsid w:val="006C52A0"/>
  </w:style>
  <w:style w:type="table" w:customStyle="1" w:styleId="Grigliatabella4">
    <w:name w:val="Griglia tabella4"/>
    <w:basedOn w:val="Tabellanormale"/>
    <w:next w:val="Grigliatabella"/>
    <w:rsid w:val="00AE5E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9953">
      <w:bodyDiv w:val="1"/>
      <w:marLeft w:val="0"/>
      <w:marRight w:val="0"/>
      <w:marTop w:val="0"/>
      <w:marBottom w:val="0"/>
      <w:divBdr>
        <w:top w:val="none" w:sz="0" w:space="0" w:color="auto"/>
        <w:left w:val="none" w:sz="0" w:space="0" w:color="auto"/>
        <w:bottom w:val="none" w:sz="0" w:space="0" w:color="auto"/>
        <w:right w:val="none" w:sz="0" w:space="0" w:color="auto"/>
      </w:divBdr>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5145">
      <w:bodyDiv w:val="1"/>
      <w:marLeft w:val="0"/>
      <w:marRight w:val="0"/>
      <w:marTop w:val="0"/>
      <w:marBottom w:val="0"/>
      <w:divBdr>
        <w:top w:val="none" w:sz="0" w:space="0" w:color="auto"/>
        <w:left w:val="none" w:sz="0" w:space="0" w:color="auto"/>
        <w:bottom w:val="none" w:sz="0" w:space="0" w:color="auto"/>
        <w:right w:val="none" w:sz="0" w:space="0" w:color="auto"/>
      </w:divBdr>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968">
      <w:bodyDiv w:val="1"/>
      <w:marLeft w:val="0"/>
      <w:marRight w:val="0"/>
      <w:marTop w:val="0"/>
      <w:marBottom w:val="0"/>
      <w:divBdr>
        <w:top w:val="none" w:sz="0" w:space="0" w:color="auto"/>
        <w:left w:val="none" w:sz="0" w:space="0" w:color="auto"/>
        <w:bottom w:val="none" w:sz="0" w:space="0" w:color="auto"/>
        <w:right w:val="none" w:sz="0" w:space="0" w:color="auto"/>
      </w:divBdr>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27770">
      <w:bodyDiv w:val="1"/>
      <w:marLeft w:val="0"/>
      <w:marRight w:val="0"/>
      <w:marTop w:val="0"/>
      <w:marBottom w:val="0"/>
      <w:divBdr>
        <w:top w:val="none" w:sz="0" w:space="0" w:color="auto"/>
        <w:left w:val="none" w:sz="0" w:space="0" w:color="auto"/>
        <w:bottom w:val="none" w:sz="0" w:space="0" w:color="auto"/>
        <w:right w:val="none" w:sz="0" w:space="0" w:color="auto"/>
      </w:divBdr>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8243638">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86454">
      <w:bodyDiv w:val="1"/>
      <w:marLeft w:val="0"/>
      <w:marRight w:val="0"/>
      <w:marTop w:val="0"/>
      <w:marBottom w:val="0"/>
      <w:divBdr>
        <w:top w:val="none" w:sz="0" w:space="0" w:color="auto"/>
        <w:left w:val="none" w:sz="0" w:space="0" w:color="auto"/>
        <w:bottom w:val="none" w:sz="0" w:space="0" w:color="auto"/>
        <w:right w:val="none" w:sz="0" w:space="0" w:color="auto"/>
      </w:divBdr>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6164">
      <w:bodyDiv w:val="1"/>
      <w:marLeft w:val="0"/>
      <w:marRight w:val="0"/>
      <w:marTop w:val="0"/>
      <w:marBottom w:val="0"/>
      <w:divBdr>
        <w:top w:val="none" w:sz="0" w:space="0" w:color="auto"/>
        <w:left w:val="none" w:sz="0" w:space="0" w:color="auto"/>
        <w:bottom w:val="none" w:sz="0" w:space="0" w:color="auto"/>
        <w:right w:val="none" w:sz="0" w:space="0" w:color="auto"/>
      </w:divBdr>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844216">
      <w:bodyDiv w:val="1"/>
      <w:marLeft w:val="0"/>
      <w:marRight w:val="0"/>
      <w:marTop w:val="0"/>
      <w:marBottom w:val="0"/>
      <w:divBdr>
        <w:top w:val="none" w:sz="0" w:space="0" w:color="auto"/>
        <w:left w:val="none" w:sz="0" w:space="0" w:color="auto"/>
        <w:bottom w:val="none" w:sz="0" w:space="0" w:color="auto"/>
        <w:right w:val="none" w:sz="0" w:space="0" w:color="auto"/>
      </w:divBdr>
    </w:div>
    <w:div w:id="618420133">
      <w:bodyDiv w:val="1"/>
      <w:marLeft w:val="0"/>
      <w:marRight w:val="0"/>
      <w:marTop w:val="0"/>
      <w:marBottom w:val="0"/>
      <w:divBdr>
        <w:top w:val="none" w:sz="0" w:space="0" w:color="auto"/>
        <w:left w:val="none" w:sz="0" w:space="0" w:color="auto"/>
        <w:bottom w:val="none" w:sz="0" w:space="0" w:color="auto"/>
        <w:right w:val="none" w:sz="0" w:space="0" w:color="auto"/>
      </w:divBdr>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0105">
      <w:bodyDiv w:val="1"/>
      <w:marLeft w:val="0"/>
      <w:marRight w:val="0"/>
      <w:marTop w:val="0"/>
      <w:marBottom w:val="0"/>
      <w:divBdr>
        <w:top w:val="none" w:sz="0" w:space="0" w:color="auto"/>
        <w:left w:val="none" w:sz="0" w:space="0" w:color="auto"/>
        <w:bottom w:val="none" w:sz="0" w:space="0" w:color="auto"/>
        <w:right w:val="none" w:sz="0" w:space="0" w:color="auto"/>
      </w:divBdr>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9657">
      <w:bodyDiv w:val="1"/>
      <w:marLeft w:val="0"/>
      <w:marRight w:val="0"/>
      <w:marTop w:val="0"/>
      <w:marBottom w:val="0"/>
      <w:divBdr>
        <w:top w:val="none" w:sz="0" w:space="0" w:color="auto"/>
        <w:left w:val="none" w:sz="0" w:space="0" w:color="auto"/>
        <w:bottom w:val="none" w:sz="0" w:space="0" w:color="auto"/>
        <w:right w:val="none" w:sz="0" w:space="0" w:color="auto"/>
      </w:divBdr>
    </w:div>
    <w:div w:id="996810108">
      <w:bodyDiv w:val="1"/>
      <w:marLeft w:val="0"/>
      <w:marRight w:val="0"/>
      <w:marTop w:val="0"/>
      <w:marBottom w:val="0"/>
      <w:divBdr>
        <w:top w:val="none" w:sz="0" w:space="0" w:color="auto"/>
        <w:left w:val="none" w:sz="0" w:space="0" w:color="auto"/>
        <w:bottom w:val="none" w:sz="0" w:space="0" w:color="auto"/>
        <w:right w:val="none" w:sz="0" w:space="0" w:color="auto"/>
      </w:divBdr>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155915">
      <w:bodyDiv w:val="1"/>
      <w:marLeft w:val="0"/>
      <w:marRight w:val="0"/>
      <w:marTop w:val="0"/>
      <w:marBottom w:val="0"/>
      <w:divBdr>
        <w:top w:val="none" w:sz="0" w:space="0" w:color="auto"/>
        <w:left w:val="none" w:sz="0" w:space="0" w:color="auto"/>
        <w:bottom w:val="none" w:sz="0" w:space="0" w:color="auto"/>
        <w:right w:val="none" w:sz="0" w:space="0" w:color="auto"/>
      </w:divBdr>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932714">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93512">
      <w:bodyDiv w:val="1"/>
      <w:marLeft w:val="0"/>
      <w:marRight w:val="0"/>
      <w:marTop w:val="0"/>
      <w:marBottom w:val="0"/>
      <w:divBdr>
        <w:top w:val="none" w:sz="0" w:space="0" w:color="auto"/>
        <w:left w:val="none" w:sz="0" w:space="0" w:color="auto"/>
        <w:bottom w:val="none" w:sz="0" w:space="0" w:color="auto"/>
        <w:right w:val="none" w:sz="0" w:space="0" w:color="auto"/>
      </w:divBdr>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633441">
      <w:bodyDiv w:val="1"/>
      <w:marLeft w:val="0"/>
      <w:marRight w:val="0"/>
      <w:marTop w:val="0"/>
      <w:marBottom w:val="0"/>
      <w:divBdr>
        <w:top w:val="none" w:sz="0" w:space="0" w:color="auto"/>
        <w:left w:val="none" w:sz="0" w:space="0" w:color="auto"/>
        <w:bottom w:val="none" w:sz="0" w:space="0" w:color="auto"/>
        <w:right w:val="none" w:sz="0" w:space="0" w:color="auto"/>
      </w:divBdr>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507">
      <w:bodyDiv w:val="1"/>
      <w:marLeft w:val="0"/>
      <w:marRight w:val="0"/>
      <w:marTop w:val="0"/>
      <w:marBottom w:val="0"/>
      <w:divBdr>
        <w:top w:val="none" w:sz="0" w:space="0" w:color="auto"/>
        <w:left w:val="none" w:sz="0" w:space="0" w:color="auto"/>
        <w:bottom w:val="none" w:sz="0" w:space="0" w:color="auto"/>
        <w:right w:val="none" w:sz="0" w:space="0" w:color="auto"/>
      </w:divBdr>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19972769">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1547838">
      <w:bodyDiv w:val="1"/>
      <w:marLeft w:val="0"/>
      <w:marRight w:val="0"/>
      <w:marTop w:val="0"/>
      <w:marBottom w:val="0"/>
      <w:divBdr>
        <w:top w:val="none" w:sz="0" w:space="0" w:color="auto"/>
        <w:left w:val="none" w:sz="0" w:space="0" w:color="auto"/>
        <w:bottom w:val="none" w:sz="0" w:space="0" w:color="auto"/>
        <w:right w:val="none" w:sz="0" w:space="0" w:color="auto"/>
      </w:divBdr>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6129203">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0987619">
      <w:bodyDiv w:val="1"/>
      <w:marLeft w:val="0"/>
      <w:marRight w:val="0"/>
      <w:marTop w:val="0"/>
      <w:marBottom w:val="0"/>
      <w:divBdr>
        <w:top w:val="none" w:sz="0" w:space="0" w:color="auto"/>
        <w:left w:val="none" w:sz="0" w:space="0" w:color="auto"/>
        <w:bottom w:val="none" w:sz="0" w:space="0" w:color="auto"/>
        <w:right w:val="none" w:sz="0" w:space="0" w:color="auto"/>
      </w:divBdr>
    </w:div>
    <w:div w:id="1357852411">
      <w:bodyDiv w:val="1"/>
      <w:marLeft w:val="0"/>
      <w:marRight w:val="0"/>
      <w:marTop w:val="0"/>
      <w:marBottom w:val="0"/>
      <w:divBdr>
        <w:top w:val="none" w:sz="0" w:space="0" w:color="auto"/>
        <w:left w:val="none" w:sz="0" w:space="0" w:color="auto"/>
        <w:bottom w:val="none" w:sz="0" w:space="0" w:color="auto"/>
        <w:right w:val="none" w:sz="0" w:space="0" w:color="auto"/>
      </w:divBdr>
    </w:div>
    <w:div w:id="1364406576">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161807">
      <w:bodyDiv w:val="1"/>
      <w:marLeft w:val="0"/>
      <w:marRight w:val="0"/>
      <w:marTop w:val="0"/>
      <w:marBottom w:val="0"/>
      <w:divBdr>
        <w:top w:val="none" w:sz="0" w:space="0" w:color="auto"/>
        <w:left w:val="none" w:sz="0" w:space="0" w:color="auto"/>
        <w:bottom w:val="none" w:sz="0" w:space="0" w:color="auto"/>
        <w:right w:val="none" w:sz="0" w:space="0" w:color="auto"/>
      </w:divBdr>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6898586">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8468">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781351">
      <w:bodyDiv w:val="1"/>
      <w:marLeft w:val="0"/>
      <w:marRight w:val="0"/>
      <w:marTop w:val="0"/>
      <w:marBottom w:val="0"/>
      <w:divBdr>
        <w:top w:val="none" w:sz="0" w:space="0" w:color="auto"/>
        <w:left w:val="none" w:sz="0" w:space="0" w:color="auto"/>
        <w:bottom w:val="none" w:sz="0" w:space="0" w:color="auto"/>
        <w:right w:val="none" w:sz="0" w:space="0" w:color="auto"/>
      </w:divBdr>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605483">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362734">
      <w:bodyDiv w:val="1"/>
      <w:marLeft w:val="0"/>
      <w:marRight w:val="0"/>
      <w:marTop w:val="0"/>
      <w:marBottom w:val="0"/>
      <w:divBdr>
        <w:top w:val="none" w:sz="0" w:space="0" w:color="auto"/>
        <w:left w:val="none" w:sz="0" w:space="0" w:color="auto"/>
        <w:bottom w:val="none" w:sz="0" w:space="0" w:color="auto"/>
        <w:right w:val="none" w:sz="0" w:space="0" w:color="auto"/>
      </w:divBdr>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562185">
      <w:bodyDiv w:val="1"/>
      <w:marLeft w:val="0"/>
      <w:marRight w:val="0"/>
      <w:marTop w:val="0"/>
      <w:marBottom w:val="0"/>
      <w:divBdr>
        <w:top w:val="none" w:sz="0" w:space="0" w:color="auto"/>
        <w:left w:val="none" w:sz="0" w:space="0" w:color="auto"/>
        <w:bottom w:val="none" w:sz="0" w:space="0" w:color="auto"/>
        <w:right w:val="none" w:sz="0" w:space="0" w:color="auto"/>
      </w:divBdr>
    </w:div>
    <w:div w:id="1709573588">
      <w:bodyDiv w:val="1"/>
      <w:marLeft w:val="0"/>
      <w:marRight w:val="0"/>
      <w:marTop w:val="0"/>
      <w:marBottom w:val="0"/>
      <w:divBdr>
        <w:top w:val="none" w:sz="0" w:space="0" w:color="auto"/>
        <w:left w:val="none" w:sz="0" w:space="0" w:color="auto"/>
        <w:bottom w:val="none" w:sz="0" w:space="0" w:color="auto"/>
        <w:right w:val="none" w:sz="0" w:space="0" w:color="auto"/>
      </w:divBdr>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4839500">
      <w:bodyDiv w:val="1"/>
      <w:marLeft w:val="0"/>
      <w:marRight w:val="0"/>
      <w:marTop w:val="0"/>
      <w:marBottom w:val="0"/>
      <w:divBdr>
        <w:top w:val="none" w:sz="0" w:space="0" w:color="auto"/>
        <w:left w:val="none" w:sz="0" w:space="0" w:color="auto"/>
        <w:bottom w:val="none" w:sz="0" w:space="0" w:color="auto"/>
        <w:right w:val="none" w:sz="0" w:space="0" w:color="auto"/>
      </w:divBdr>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8596">
      <w:bodyDiv w:val="1"/>
      <w:marLeft w:val="0"/>
      <w:marRight w:val="0"/>
      <w:marTop w:val="0"/>
      <w:marBottom w:val="0"/>
      <w:divBdr>
        <w:top w:val="none" w:sz="0" w:space="0" w:color="auto"/>
        <w:left w:val="none" w:sz="0" w:space="0" w:color="auto"/>
        <w:bottom w:val="none" w:sz="0" w:space="0" w:color="auto"/>
        <w:right w:val="none" w:sz="0" w:space="0" w:color="auto"/>
      </w:divBdr>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828893">
      <w:bodyDiv w:val="1"/>
      <w:marLeft w:val="0"/>
      <w:marRight w:val="0"/>
      <w:marTop w:val="0"/>
      <w:marBottom w:val="0"/>
      <w:divBdr>
        <w:top w:val="none" w:sz="0" w:space="0" w:color="auto"/>
        <w:left w:val="none" w:sz="0" w:space="0" w:color="auto"/>
        <w:bottom w:val="none" w:sz="0" w:space="0" w:color="auto"/>
        <w:right w:val="none" w:sz="0" w:space="0" w:color="auto"/>
      </w:divBdr>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34077">
      <w:bodyDiv w:val="1"/>
      <w:marLeft w:val="0"/>
      <w:marRight w:val="0"/>
      <w:marTop w:val="0"/>
      <w:marBottom w:val="0"/>
      <w:divBdr>
        <w:top w:val="none" w:sz="0" w:space="0" w:color="auto"/>
        <w:left w:val="none" w:sz="0" w:space="0" w:color="auto"/>
        <w:bottom w:val="none" w:sz="0" w:space="0" w:color="auto"/>
        <w:right w:val="none" w:sz="0" w:space="0" w:color="auto"/>
      </w:divBdr>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64399968">
      <w:bodyDiv w:val="1"/>
      <w:marLeft w:val="0"/>
      <w:marRight w:val="0"/>
      <w:marTop w:val="0"/>
      <w:marBottom w:val="0"/>
      <w:divBdr>
        <w:top w:val="none" w:sz="0" w:space="0" w:color="auto"/>
        <w:left w:val="none" w:sz="0" w:space="0" w:color="auto"/>
        <w:bottom w:val="none" w:sz="0" w:space="0" w:color="auto"/>
        <w:right w:val="none" w:sz="0" w:space="0" w:color="auto"/>
      </w:divBdr>
    </w:div>
    <w:div w:id="1879463361">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660557">
      <w:bodyDiv w:val="1"/>
      <w:marLeft w:val="0"/>
      <w:marRight w:val="0"/>
      <w:marTop w:val="0"/>
      <w:marBottom w:val="0"/>
      <w:divBdr>
        <w:top w:val="none" w:sz="0" w:space="0" w:color="auto"/>
        <w:left w:val="none" w:sz="0" w:space="0" w:color="auto"/>
        <w:bottom w:val="none" w:sz="0" w:space="0" w:color="auto"/>
        <w:right w:val="none" w:sz="0" w:space="0" w:color="auto"/>
      </w:divBdr>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424070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0697856">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04924">
      <w:bodyDiv w:val="1"/>
      <w:marLeft w:val="0"/>
      <w:marRight w:val="0"/>
      <w:marTop w:val="0"/>
      <w:marBottom w:val="0"/>
      <w:divBdr>
        <w:top w:val="none" w:sz="0" w:space="0" w:color="auto"/>
        <w:left w:val="none" w:sz="0" w:space="0" w:color="auto"/>
        <w:bottom w:val="none" w:sz="0" w:space="0" w:color="auto"/>
        <w:right w:val="none" w:sz="0" w:space="0" w:color="auto"/>
      </w:divBdr>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2895161">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997282">
      <w:bodyDiv w:val="1"/>
      <w:marLeft w:val="0"/>
      <w:marRight w:val="0"/>
      <w:marTop w:val="0"/>
      <w:marBottom w:val="0"/>
      <w:divBdr>
        <w:top w:val="none" w:sz="0" w:space="0" w:color="auto"/>
        <w:left w:val="none" w:sz="0" w:space="0" w:color="auto"/>
        <w:bottom w:val="none" w:sz="0" w:space="0" w:color="auto"/>
        <w:right w:val="none" w:sz="0" w:space="0" w:color="auto"/>
      </w:divBdr>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quistinrete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874192B0425D4F84022BF45C9BEF69" ma:contentTypeVersion="3" ma:contentTypeDescription="Creare un nuovo documento." ma:contentTypeScope="" ma:versionID="6d1a215686f488e522ee4f6946dd470c">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6D17C-EFCC-4293-9882-C6B4BC4939D1}">
  <ds:schemaRefs>
    <ds:schemaRef ds:uri="http://purl.org/dc/dcmitype/"/>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ce6c6b-321f-44f1-ab99-aa276dabf9a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4C2C71-6D4A-4EDE-AE3A-2E7F4C81AA9E}">
  <ds:schemaRefs>
    <ds:schemaRef ds:uri="http://schemas.microsoft.com/sharepoint/v3/contenttype/forms"/>
  </ds:schemaRefs>
</ds:datastoreItem>
</file>

<file path=customXml/itemProps3.xml><?xml version="1.0" encoding="utf-8"?>
<ds:datastoreItem xmlns:ds="http://schemas.openxmlformats.org/officeDocument/2006/customXml" ds:itemID="{3B328960-B3C3-402D-9A4F-04B8678C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c6b-321f-44f1-ab99-aa276dab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A2F37-22ED-48F6-B4E4-BE99F2136AC8}">
  <ds:schemaRefs>
    <ds:schemaRef ds:uri="http://schemas.openxmlformats.org/officeDocument/2006/bibliography"/>
  </ds:schemaRefs>
</ds:datastoreItem>
</file>

<file path=customXml/itemProps5.xml><?xml version="1.0" encoding="utf-8"?>
<ds:datastoreItem xmlns:ds="http://schemas.openxmlformats.org/officeDocument/2006/customXml" ds:itemID="{51A50BFB-A67C-4527-B225-02FC1AD2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A1319E5F.dotm</Template>
  <TotalTime>0</TotalTime>
  <Pages>8</Pages>
  <Words>3477</Words>
  <Characters>19824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Babiy, Sig.ra Kateryna - SMD-COR Industria</cp:lastModifiedBy>
  <cp:revision>2</cp:revision>
  <cp:lastPrinted>2020-01-28T14:57:00Z</cp:lastPrinted>
  <dcterms:created xsi:type="dcterms:W3CDTF">2024-05-17T13:22:00Z</dcterms:created>
  <dcterms:modified xsi:type="dcterms:W3CDTF">2024-05-17T13:22:00Z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0x01010077874192B0425D4F84022BF45C9BEF69</vt:lpwstr>
  </property>
</Properties>
</file>