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56" w:type="dxa"/>
        <w:tblBorders>
          <w:top w:val="single" w:sz="8" w:space="0" w:color="000000"/>
          <w:bottom w:val="single" w:sz="8" w:space="0" w:color="000000"/>
        </w:tblBorders>
        <w:tblLook w:val="0000" w:firstRow="0" w:lastRow="0" w:firstColumn="0" w:lastColumn="0" w:noHBand="0" w:noVBand="0"/>
      </w:tblPr>
      <w:tblGrid>
        <w:gridCol w:w="10056"/>
      </w:tblGrid>
      <w:tr w:rsidR="00A54F1E" w:rsidRPr="004B2C4E" w14:paraId="76AB7CAB" w14:textId="77777777" w:rsidTr="009109A6">
        <w:trPr>
          <w:trHeight w:val="691"/>
        </w:trPr>
        <w:tc>
          <w:tcPr>
            <w:tcW w:w="10056" w:type="dxa"/>
            <w:tcBorders>
              <w:left w:val="nil"/>
              <w:right w:val="nil"/>
            </w:tcBorders>
            <w:shd w:val="clear" w:color="auto" w:fill="C0C0C0"/>
            <w:vAlign w:val="center"/>
          </w:tcPr>
          <w:p w14:paraId="5B841F24" w14:textId="6787881B" w:rsidR="00A54F1E" w:rsidRPr="00D03B72" w:rsidRDefault="00A54F1E" w:rsidP="00640AA6">
            <w:pPr>
              <w:keepNext/>
              <w:keepLines/>
              <w:spacing w:before="100" w:beforeAutospacing="1"/>
              <w:outlineLvl w:val="0"/>
              <w:rPr>
                <w:rFonts w:asciiTheme="minorHAnsi" w:eastAsia="Calibri" w:hAnsiTheme="minorHAnsi"/>
                <w:b/>
                <w:sz w:val="28"/>
                <w:szCs w:val="28"/>
                <w:lang w:val="x-none" w:eastAsia="x-none"/>
              </w:rPr>
            </w:pPr>
            <w:bookmarkStart w:id="0" w:name="_Toc414537342"/>
            <w:bookmarkStart w:id="1" w:name="_Toc414537600"/>
            <w:bookmarkStart w:id="2" w:name="_Toc415045936"/>
            <w:bookmarkStart w:id="3" w:name="_Toc419708955"/>
            <w:bookmarkStart w:id="4" w:name="_Toc422322843"/>
            <w:bookmarkStart w:id="5" w:name="_Toc30688652"/>
            <w:bookmarkStart w:id="6" w:name="_GoBack" w:colFirst="0" w:colLast="0"/>
            <w:r w:rsidRPr="00D03B72">
              <w:rPr>
                <w:rFonts w:asciiTheme="minorHAnsi" w:eastAsia="Calibri" w:hAnsiTheme="minorHAnsi"/>
                <w:b/>
                <w:sz w:val="28"/>
                <w:szCs w:val="28"/>
                <w:lang w:val="x-none" w:eastAsia="x-none"/>
              </w:rPr>
              <w:t>ALL</w:t>
            </w:r>
            <w:r w:rsidR="00640AA6">
              <w:rPr>
                <w:rFonts w:asciiTheme="minorHAnsi" w:eastAsia="Calibri" w:hAnsiTheme="minorHAnsi"/>
                <w:b/>
                <w:sz w:val="28"/>
                <w:szCs w:val="28"/>
                <w:lang w:eastAsia="x-none"/>
              </w:rPr>
              <w:t>EGATO</w:t>
            </w:r>
            <w:r w:rsidRPr="00D03B72">
              <w:rPr>
                <w:rFonts w:asciiTheme="minorHAnsi" w:eastAsia="Calibri" w:hAnsiTheme="minorHAnsi"/>
                <w:b/>
                <w:sz w:val="28"/>
                <w:szCs w:val="28"/>
                <w:lang w:val="x-none" w:eastAsia="x-none"/>
              </w:rPr>
              <w:t xml:space="preserve"> </w:t>
            </w:r>
            <w:r w:rsidR="006702F3" w:rsidRPr="00D03B72">
              <w:rPr>
                <w:rFonts w:asciiTheme="minorHAnsi" w:eastAsia="Calibri" w:hAnsiTheme="minorHAnsi"/>
                <w:b/>
                <w:sz w:val="28"/>
                <w:szCs w:val="28"/>
                <w:lang w:val="x-none" w:eastAsia="x-none"/>
              </w:rPr>
              <w:t>A</w:t>
            </w:r>
            <w:r w:rsidR="00640AA6">
              <w:rPr>
                <w:rFonts w:asciiTheme="minorHAnsi" w:eastAsia="Calibri" w:hAnsiTheme="minorHAnsi"/>
                <w:b/>
                <w:sz w:val="28"/>
                <w:szCs w:val="28"/>
                <w:lang w:eastAsia="x-none"/>
              </w:rPr>
              <w:t xml:space="preserve">  </w:t>
            </w:r>
            <w:r w:rsidR="00635BA3">
              <w:rPr>
                <w:rFonts w:asciiTheme="minorHAnsi" w:eastAsia="Calibri" w:hAnsiTheme="minorHAnsi"/>
                <w:b/>
                <w:sz w:val="28"/>
                <w:szCs w:val="28"/>
                <w:lang w:eastAsia="x-none"/>
              </w:rPr>
              <w:t xml:space="preserve"> </w:t>
            </w:r>
            <w:r w:rsidR="00640AA6">
              <w:rPr>
                <w:rFonts w:asciiTheme="minorHAnsi" w:eastAsia="Calibri" w:hAnsiTheme="minorHAnsi"/>
                <w:b/>
                <w:sz w:val="28"/>
                <w:szCs w:val="28"/>
                <w:lang w:eastAsia="x-none"/>
              </w:rPr>
              <w:t xml:space="preserve">- </w:t>
            </w:r>
            <w:r w:rsidR="00635BA3">
              <w:rPr>
                <w:rFonts w:asciiTheme="minorHAnsi" w:eastAsia="Calibri" w:hAnsiTheme="minorHAnsi"/>
                <w:b/>
                <w:sz w:val="28"/>
                <w:szCs w:val="28"/>
                <w:lang w:eastAsia="x-none"/>
              </w:rPr>
              <w:t xml:space="preserve"> </w:t>
            </w:r>
            <w:r w:rsidRPr="00D03B72">
              <w:rPr>
                <w:rFonts w:asciiTheme="minorHAnsi" w:eastAsia="Calibri" w:hAnsiTheme="minorHAnsi"/>
                <w:b/>
                <w:sz w:val="28"/>
                <w:szCs w:val="28"/>
                <w:lang w:val="x-none" w:eastAsia="x-none"/>
              </w:rPr>
              <w:t xml:space="preserve"> </w:t>
            </w:r>
            <w:r w:rsidRPr="00635BA3">
              <w:rPr>
                <w:rFonts w:asciiTheme="minorHAnsi" w:eastAsia="Calibri" w:hAnsiTheme="minorHAnsi"/>
                <w:b/>
                <w:szCs w:val="24"/>
                <w:lang w:val="x-none" w:eastAsia="x-none"/>
              </w:rPr>
              <w:t>DOCUMENTO DI PARTECIPAZIONE OPERATORE ECONOMICO SINGOL</w:t>
            </w:r>
            <w:bookmarkEnd w:id="0"/>
            <w:bookmarkEnd w:id="1"/>
            <w:bookmarkEnd w:id="2"/>
            <w:bookmarkEnd w:id="3"/>
            <w:r w:rsidRPr="00635BA3">
              <w:rPr>
                <w:rFonts w:asciiTheme="minorHAnsi" w:eastAsia="Calibri" w:hAnsiTheme="minorHAnsi"/>
                <w:b/>
                <w:szCs w:val="24"/>
                <w:lang w:val="x-none" w:eastAsia="x-none"/>
              </w:rPr>
              <w:t>O/IMPRESA SINGOLA/CONSORZIO STABILE EX ART. 45, COMMA 2, LETT. a) e c)  D.Lgs. 50/2016</w:t>
            </w:r>
            <w:bookmarkEnd w:id="4"/>
            <w:bookmarkEnd w:id="5"/>
          </w:p>
        </w:tc>
      </w:tr>
      <w:bookmarkEnd w:id="6"/>
    </w:tbl>
    <w:p w14:paraId="2BDAAF19" w14:textId="77777777" w:rsidR="00A54F1E" w:rsidRPr="004B2C4E" w:rsidRDefault="00A54F1E" w:rsidP="00A54F1E">
      <w:pPr>
        <w:widowControl w:val="0"/>
        <w:spacing w:line="240" w:lineRule="auto"/>
        <w:jc w:val="left"/>
        <w:rPr>
          <w:rFonts w:asciiTheme="minorHAnsi" w:hAnsiTheme="minorHAnsi"/>
          <w:sz w:val="20"/>
        </w:rPr>
      </w:pPr>
    </w:p>
    <w:p w14:paraId="7F7C1909" w14:textId="114D111E" w:rsidR="00A54F1E" w:rsidRDefault="00A54F1E" w:rsidP="00A54F1E">
      <w:pPr>
        <w:widowControl w:val="0"/>
        <w:spacing w:line="240" w:lineRule="auto"/>
        <w:rPr>
          <w:rFonts w:asciiTheme="minorHAnsi" w:hAnsiTheme="minorHAnsi"/>
          <w:b/>
          <w:bCs/>
          <w:sz w:val="20"/>
        </w:rPr>
      </w:pPr>
      <w:r w:rsidRPr="004B2C4E">
        <w:rPr>
          <w:rFonts w:asciiTheme="minorHAnsi" w:hAnsiTheme="minorHAnsi"/>
          <w:b/>
          <w:bCs/>
          <w:sz w:val="20"/>
        </w:rPr>
        <w:t xml:space="preserve">Il presente documento di partecipazione, disponibile sul sito </w:t>
      </w:r>
      <w:hyperlink r:id="rId12" w:history="1">
        <w:r w:rsidRPr="00467CAB">
          <w:rPr>
            <w:rStyle w:val="Collegamentoipertestuale"/>
            <w:rFonts w:asciiTheme="minorHAnsi" w:hAnsiTheme="minorHAnsi" w:cstheme="minorHAnsi"/>
            <w:sz w:val="20"/>
          </w:rPr>
          <w:t>www.difesa.it/SGD-DNA/Staff/DT/GENIODIFE/Bandi</w:t>
        </w:r>
      </w:hyperlink>
      <w:r w:rsidRPr="00467CAB">
        <w:rPr>
          <w:rFonts w:asciiTheme="minorHAnsi" w:hAnsiTheme="minorHAnsi" w:cstheme="minorHAnsi"/>
          <w:b/>
          <w:bCs/>
          <w:sz w:val="20"/>
        </w:rPr>
        <w:t xml:space="preserve"> </w:t>
      </w:r>
      <w:r w:rsidRPr="004B2C4E">
        <w:rPr>
          <w:rFonts w:asciiTheme="minorHAnsi" w:hAnsiTheme="minorHAnsi"/>
          <w:b/>
          <w:bCs/>
          <w:sz w:val="20"/>
        </w:rPr>
        <w:t xml:space="preserve">e sul sito </w:t>
      </w:r>
      <w:hyperlink r:id="rId13" w:history="1">
        <w:r w:rsidRPr="00467CAB">
          <w:rPr>
            <w:rStyle w:val="Collegamentoipertestuale"/>
            <w:rFonts w:asciiTheme="minorHAnsi" w:hAnsiTheme="minorHAnsi" w:cstheme="minorHAnsi"/>
            <w:sz w:val="20"/>
          </w:rPr>
          <w:t>www.acquistinretepa.it</w:t>
        </w:r>
      </w:hyperlink>
      <w:r w:rsidRPr="004B2C4E">
        <w:rPr>
          <w:rFonts w:asciiTheme="minorHAnsi" w:hAnsiTheme="minorHAnsi"/>
          <w:b/>
          <w:bCs/>
          <w:sz w:val="20"/>
        </w:rPr>
        <w:t>, una volta compilato (a mano o dattiloscritto) dovrà essere firmato digitalmente e inviato a corredo dell’offerta.</w:t>
      </w:r>
    </w:p>
    <w:p w14:paraId="56D96EFF" w14:textId="77777777" w:rsidR="00A54F1E" w:rsidRPr="007F4395" w:rsidRDefault="00A54F1E" w:rsidP="00A54F1E">
      <w:pPr>
        <w:widowControl w:val="0"/>
        <w:spacing w:line="240" w:lineRule="auto"/>
        <w:rPr>
          <w:rFonts w:asciiTheme="minorHAnsi" w:hAnsiTheme="minorHAnsi"/>
          <w:b/>
          <w:bCs/>
          <w:sz w:val="20"/>
        </w:rPr>
      </w:pPr>
      <w:r w:rsidRPr="004B2C4E">
        <w:rPr>
          <w:rFonts w:asciiTheme="minorHAnsi" w:hAnsiTheme="minorHAnsi"/>
          <w:b/>
          <w:bCs/>
          <w:sz w:val="20"/>
        </w:rPr>
        <w:t>Il presente documento di partecipazione deve essere prodotto dal legale rappresentante di</w:t>
      </w:r>
      <w:r>
        <w:rPr>
          <w:rFonts w:asciiTheme="minorHAnsi" w:hAnsiTheme="minorHAnsi"/>
          <w:b/>
          <w:bCs/>
          <w:sz w:val="20"/>
        </w:rPr>
        <w:t xml:space="preserve"> ogni operatore economico (singolo</w:t>
      </w:r>
      <w:r w:rsidRPr="004B2C4E">
        <w:rPr>
          <w:rFonts w:asciiTheme="minorHAnsi" w:hAnsiTheme="minorHAnsi"/>
          <w:b/>
          <w:bCs/>
          <w:sz w:val="20"/>
        </w:rPr>
        <w:t>/raggruppat</w:t>
      </w:r>
      <w:r>
        <w:rPr>
          <w:rFonts w:asciiTheme="minorHAnsi" w:hAnsiTheme="minorHAnsi"/>
          <w:b/>
          <w:bCs/>
          <w:sz w:val="20"/>
        </w:rPr>
        <w:t>o/raggruppando/consorziato/consorziando/ausiliato</w:t>
      </w:r>
      <w:r w:rsidRPr="004B2C4E">
        <w:rPr>
          <w:rFonts w:asciiTheme="minorHAnsi" w:hAnsiTheme="minorHAnsi"/>
          <w:b/>
          <w:bCs/>
          <w:sz w:val="20"/>
        </w:rPr>
        <w:t>). Qualora il presente documento di partecipazione venga sottoscritt</w:t>
      </w:r>
      <w:r>
        <w:rPr>
          <w:rFonts w:asciiTheme="minorHAnsi" w:hAnsiTheme="minorHAnsi"/>
          <w:b/>
          <w:bCs/>
          <w:sz w:val="20"/>
        </w:rPr>
        <w:t>o da un procuratore dell’operatore economico</w:t>
      </w:r>
      <w:r w:rsidRPr="004B2C4E">
        <w:rPr>
          <w:rFonts w:asciiTheme="minorHAnsi" w:hAnsiTheme="minorHAnsi"/>
          <w:b/>
          <w:bCs/>
          <w:sz w:val="20"/>
        </w:rPr>
        <w:t>, dovrà essere allegata copia della relativa procura notarile (generale o speciale) o altro documento da cui evincere i poteri di rappresentanza, così come specificato nel disciplinare di gara. Il presente documento di partecipazione dovrà essere compilato in ogni sua parte. Nei punti ove è prevista l’opzione tra due dichiarazioni differenti, dovrà essere segnata la casella relativa alla dichiarazione scelta.</w:t>
      </w:r>
    </w:p>
    <w:p w14:paraId="6E8408DF" w14:textId="77777777" w:rsidR="00A54F1E" w:rsidRPr="004B2C4E" w:rsidRDefault="00A54F1E" w:rsidP="00A54F1E">
      <w:pPr>
        <w:widowControl w:val="0"/>
        <w:spacing w:line="240" w:lineRule="auto"/>
        <w:jc w:val="left"/>
        <w:rPr>
          <w:rFonts w:asciiTheme="minorHAnsi" w:hAnsiTheme="minorHAnsi"/>
          <w:sz w:val="20"/>
        </w:rPr>
      </w:pPr>
    </w:p>
    <w:p w14:paraId="5A5543DA" w14:textId="77777777" w:rsidR="00A54F1E" w:rsidRPr="00D53FED" w:rsidRDefault="00A54F1E" w:rsidP="00A54F1E">
      <w:pPr>
        <w:widowControl w:val="0"/>
        <w:spacing w:line="240" w:lineRule="auto"/>
        <w:jc w:val="right"/>
        <w:rPr>
          <w:rFonts w:asciiTheme="minorHAnsi" w:hAnsiTheme="minorHAnsi"/>
          <w:sz w:val="20"/>
          <w:szCs w:val="20"/>
        </w:rPr>
      </w:pPr>
      <w:r w:rsidRPr="00D53FED">
        <w:rPr>
          <w:rFonts w:asciiTheme="minorHAnsi" w:hAnsiTheme="minorHAnsi"/>
          <w:sz w:val="20"/>
          <w:szCs w:val="20"/>
        </w:rPr>
        <w:t>MINISTERO DELLA DIFESA</w:t>
      </w:r>
    </w:p>
    <w:p w14:paraId="1418F151" w14:textId="77777777" w:rsidR="00A54F1E" w:rsidRPr="00D53FED" w:rsidRDefault="00A54F1E" w:rsidP="00A54F1E">
      <w:pPr>
        <w:widowControl w:val="0"/>
        <w:spacing w:line="240" w:lineRule="auto"/>
        <w:jc w:val="right"/>
        <w:rPr>
          <w:rFonts w:asciiTheme="minorHAnsi" w:hAnsiTheme="minorHAnsi"/>
          <w:sz w:val="20"/>
          <w:szCs w:val="20"/>
        </w:rPr>
      </w:pPr>
      <w:r w:rsidRPr="00D53FED">
        <w:rPr>
          <w:rFonts w:asciiTheme="minorHAnsi" w:hAnsiTheme="minorHAnsi"/>
          <w:sz w:val="20"/>
          <w:szCs w:val="20"/>
        </w:rPr>
        <w:t>SEGRETARIATO GENERALE DELLA DIFESA E DIREZIONE NAZIONALE DEGLI ARMAMENTI</w:t>
      </w:r>
    </w:p>
    <w:p w14:paraId="1BEE7237" w14:textId="77777777" w:rsidR="00A54F1E" w:rsidRPr="00D53FED" w:rsidRDefault="00A54F1E" w:rsidP="00A54F1E">
      <w:pPr>
        <w:widowControl w:val="0"/>
        <w:spacing w:line="240" w:lineRule="auto"/>
        <w:jc w:val="right"/>
        <w:rPr>
          <w:rFonts w:asciiTheme="minorHAnsi" w:hAnsiTheme="minorHAnsi"/>
          <w:sz w:val="20"/>
          <w:szCs w:val="20"/>
        </w:rPr>
      </w:pPr>
      <w:r w:rsidRPr="00D53FED">
        <w:rPr>
          <w:rFonts w:asciiTheme="minorHAnsi" w:hAnsiTheme="minorHAnsi"/>
          <w:sz w:val="20"/>
          <w:szCs w:val="20"/>
        </w:rPr>
        <w:t>Direzione dei Lavori e del Demanio - 2^ Divisione</w:t>
      </w:r>
    </w:p>
    <w:p w14:paraId="25A06DE4" w14:textId="77777777" w:rsidR="00A54F1E" w:rsidRPr="00D53FED" w:rsidRDefault="00A54F1E" w:rsidP="00A54F1E">
      <w:pPr>
        <w:widowControl w:val="0"/>
        <w:spacing w:line="240" w:lineRule="auto"/>
        <w:jc w:val="right"/>
        <w:rPr>
          <w:rFonts w:asciiTheme="minorHAnsi" w:hAnsiTheme="minorHAnsi"/>
          <w:sz w:val="20"/>
          <w:szCs w:val="20"/>
        </w:rPr>
      </w:pPr>
      <w:r w:rsidRPr="00D53FED">
        <w:rPr>
          <w:rFonts w:asciiTheme="minorHAnsi" w:hAnsiTheme="minorHAnsi"/>
          <w:sz w:val="20"/>
          <w:szCs w:val="20"/>
        </w:rPr>
        <w:t>Piazza della Marina, 4</w:t>
      </w:r>
    </w:p>
    <w:p w14:paraId="16A4895D" w14:textId="77777777" w:rsidR="00A54F1E" w:rsidRPr="00D53FED" w:rsidRDefault="00A54F1E" w:rsidP="00A54F1E">
      <w:pPr>
        <w:widowControl w:val="0"/>
        <w:spacing w:line="240" w:lineRule="auto"/>
        <w:jc w:val="right"/>
        <w:rPr>
          <w:rFonts w:asciiTheme="minorHAnsi" w:hAnsiTheme="minorHAnsi"/>
          <w:sz w:val="20"/>
          <w:szCs w:val="20"/>
        </w:rPr>
      </w:pPr>
      <w:r w:rsidRPr="00D53FED">
        <w:rPr>
          <w:rFonts w:asciiTheme="minorHAnsi" w:hAnsiTheme="minorHAnsi"/>
          <w:sz w:val="20"/>
          <w:szCs w:val="20"/>
        </w:rPr>
        <w:t>00196-  ROMA</w:t>
      </w:r>
    </w:p>
    <w:p w14:paraId="41367DD7" w14:textId="77777777" w:rsidR="00A54F1E" w:rsidRPr="00D53FED" w:rsidRDefault="00A54F1E" w:rsidP="00A54F1E">
      <w:pPr>
        <w:widowControl w:val="0"/>
        <w:spacing w:line="240" w:lineRule="auto"/>
        <w:jc w:val="left"/>
        <w:rPr>
          <w:rFonts w:asciiTheme="minorHAnsi" w:hAnsiTheme="minorHAnsi"/>
          <w:sz w:val="20"/>
          <w:szCs w:val="20"/>
        </w:rPr>
      </w:pPr>
    </w:p>
    <w:p w14:paraId="62867EC4" w14:textId="170CEF1B" w:rsidR="00A54F1E" w:rsidRPr="001B6B5C" w:rsidRDefault="00A54F1E" w:rsidP="00A54F1E">
      <w:pPr>
        <w:widowControl w:val="0"/>
        <w:spacing w:line="240" w:lineRule="auto"/>
        <w:rPr>
          <w:rFonts w:asciiTheme="minorHAnsi" w:hAnsiTheme="minorHAnsi"/>
          <w:sz w:val="20"/>
          <w:szCs w:val="20"/>
        </w:rPr>
      </w:pPr>
      <w:r w:rsidRPr="001B6B5C">
        <w:rPr>
          <w:rFonts w:asciiTheme="minorHAnsi" w:hAnsiTheme="minorHAnsi"/>
          <w:sz w:val="20"/>
          <w:szCs w:val="20"/>
        </w:rPr>
        <w:t>OGGETTO: Codice Esigenza n.</w:t>
      </w:r>
      <w:r>
        <w:rPr>
          <w:rFonts w:asciiTheme="minorHAnsi" w:hAnsiTheme="minorHAnsi"/>
          <w:sz w:val="20"/>
          <w:szCs w:val="20"/>
        </w:rPr>
        <w:t xml:space="preserve"> 166119 (1^ annualità)</w:t>
      </w:r>
      <w:r w:rsidR="000E3860">
        <w:rPr>
          <w:rFonts w:asciiTheme="minorHAnsi" w:hAnsiTheme="minorHAnsi"/>
          <w:sz w:val="20"/>
          <w:szCs w:val="20"/>
        </w:rPr>
        <w:t xml:space="preserve"> </w:t>
      </w:r>
      <w:r>
        <w:rPr>
          <w:rFonts w:asciiTheme="minorHAnsi" w:hAnsiTheme="minorHAnsi"/>
          <w:sz w:val="20"/>
          <w:szCs w:val="20"/>
        </w:rPr>
        <w:t>- P</w:t>
      </w:r>
      <w:r w:rsidRPr="001B6B5C">
        <w:rPr>
          <w:rFonts w:asciiTheme="minorHAnsi" w:hAnsiTheme="minorHAnsi"/>
          <w:sz w:val="20"/>
          <w:szCs w:val="20"/>
        </w:rPr>
        <w:t>rocedura aperta per l’affidamento di servizi energetici, compreso il miglioramento dell’efficienza energetica, mediante la stipula di un contratto di prestazione energetica (Energy Performance Contract - EPC) per il plesso edilizio del “Palazzo Ducale” di Moden</w:t>
      </w:r>
      <w:r>
        <w:rPr>
          <w:rFonts w:asciiTheme="minorHAnsi" w:hAnsiTheme="minorHAnsi"/>
          <w:sz w:val="20"/>
          <w:szCs w:val="20"/>
        </w:rPr>
        <w:t>a, sede dell’Accademia Militare - Importo</w:t>
      </w:r>
      <w:r w:rsidR="000E3860">
        <w:rPr>
          <w:rFonts w:asciiTheme="minorHAnsi" w:hAnsiTheme="minorHAnsi"/>
          <w:sz w:val="20"/>
          <w:szCs w:val="20"/>
        </w:rPr>
        <w:t xml:space="preserve"> lordo a base di gara Euro 14.081.801,86</w:t>
      </w:r>
      <w:r>
        <w:rPr>
          <w:rFonts w:asciiTheme="minorHAnsi" w:hAnsiTheme="minorHAnsi"/>
          <w:sz w:val="20"/>
          <w:szCs w:val="20"/>
        </w:rPr>
        <w:t xml:space="preserve"> </w:t>
      </w:r>
      <w:r w:rsidR="00996DF8">
        <w:rPr>
          <w:rFonts w:asciiTheme="minorHAnsi" w:hAnsiTheme="minorHAnsi"/>
          <w:sz w:val="20"/>
          <w:szCs w:val="20"/>
        </w:rPr>
        <w:t>(IVA 22% e INARCASSA 4% escluse)</w:t>
      </w:r>
      <w:r>
        <w:rPr>
          <w:rFonts w:asciiTheme="minorHAnsi" w:hAnsiTheme="minorHAnsi"/>
          <w:sz w:val="20"/>
          <w:szCs w:val="20"/>
        </w:rPr>
        <w:t>.</w:t>
      </w:r>
    </w:p>
    <w:p w14:paraId="5CBA00FD" w14:textId="77777777" w:rsidR="00A54F1E" w:rsidRPr="00D53FED" w:rsidRDefault="00A54F1E" w:rsidP="00A54F1E">
      <w:pPr>
        <w:widowControl w:val="0"/>
        <w:spacing w:line="240" w:lineRule="auto"/>
        <w:jc w:val="left"/>
        <w:rPr>
          <w:rFonts w:asciiTheme="minorHAnsi" w:hAnsiTheme="minorHAnsi"/>
          <w:sz w:val="20"/>
          <w:szCs w:val="20"/>
        </w:rPr>
      </w:pPr>
    </w:p>
    <w:p w14:paraId="66C4D74E" w14:textId="77777777" w:rsidR="00A54F1E" w:rsidRPr="00D53FED" w:rsidRDefault="00A54F1E" w:rsidP="00A54F1E">
      <w:pPr>
        <w:widowControl w:val="0"/>
        <w:spacing w:line="240" w:lineRule="auto"/>
        <w:rPr>
          <w:rFonts w:asciiTheme="minorHAnsi" w:hAnsiTheme="minorHAnsi"/>
          <w:sz w:val="20"/>
          <w:szCs w:val="20"/>
        </w:rPr>
      </w:pPr>
      <w:r>
        <w:rPr>
          <w:rFonts w:asciiTheme="minorHAnsi" w:hAnsiTheme="minorHAnsi"/>
          <w:sz w:val="20"/>
          <w:szCs w:val="20"/>
        </w:rPr>
        <w:t xml:space="preserve">Il sottoscritto operatore economico/impresa </w:t>
      </w:r>
      <w:r w:rsidRPr="00D53FED">
        <w:rPr>
          <w:rFonts w:asciiTheme="minorHAnsi" w:hAnsiTheme="minorHAnsi"/>
          <w:sz w:val="20"/>
          <w:szCs w:val="20"/>
        </w:rPr>
        <w:t xml:space="preserve"> _____________________________ con sede legale in ___________ alla via ______________ n._______  e sede operativa _______________Codice Fiscale_____________ , Partita IVA ___________ iscritta alla C.C.I.A.A. di ____________ al n. _______, tel. _______, fax_____________, PEC ________, rappresentata da __________________(carica sociale) e legale rappresentante ________________ nato/a  _____________il __________ e residente in _______ alla via ____________ n., _____ C.F. ____________</w:t>
      </w:r>
    </w:p>
    <w:p w14:paraId="2884ACAB" w14:textId="77777777" w:rsidR="00A54F1E" w:rsidRPr="00D53FED" w:rsidRDefault="00A54F1E" w:rsidP="00A54F1E">
      <w:pPr>
        <w:widowControl w:val="0"/>
        <w:spacing w:line="240" w:lineRule="auto"/>
        <w:rPr>
          <w:rFonts w:asciiTheme="minorHAnsi" w:hAnsiTheme="minorHAnsi"/>
          <w:sz w:val="20"/>
          <w:szCs w:val="20"/>
        </w:rPr>
      </w:pPr>
    </w:p>
    <w:p w14:paraId="04E0F417" w14:textId="77777777" w:rsidR="00A54F1E" w:rsidRPr="00D53FED" w:rsidRDefault="00A54F1E" w:rsidP="00A54F1E">
      <w:pPr>
        <w:widowControl w:val="0"/>
        <w:spacing w:line="240" w:lineRule="auto"/>
        <w:rPr>
          <w:rFonts w:asciiTheme="minorHAnsi" w:hAnsiTheme="minorHAnsi"/>
          <w:sz w:val="20"/>
          <w:szCs w:val="20"/>
        </w:rPr>
      </w:pPr>
      <w:r w:rsidRPr="00D53FED">
        <w:rPr>
          <w:rFonts w:asciiTheme="minorHAnsi" w:hAnsiTheme="minorHAnsi"/>
          <w:sz w:val="20"/>
          <w:szCs w:val="20"/>
        </w:rPr>
        <w:t>con specifico riferimento alla procedura in oggetto</w:t>
      </w:r>
    </w:p>
    <w:p w14:paraId="4500D346" w14:textId="77777777" w:rsidR="00A54F1E" w:rsidRPr="00D53FED" w:rsidRDefault="00A54F1E" w:rsidP="00A54F1E">
      <w:pPr>
        <w:widowControl w:val="0"/>
        <w:spacing w:line="240" w:lineRule="auto"/>
        <w:jc w:val="center"/>
        <w:rPr>
          <w:rFonts w:asciiTheme="minorHAnsi" w:hAnsiTheme="minorHAnsi"/>
          <w:b/>
          <w:sz w:val="20"/>
          <w:szCs w:val="20"/>
        </w:rPr>
      </w:pPr>
      <w:r w:rsidRPr="00D53FED">
        <w:rPr>
          <w:rFonts w:asciiTheme="minorHAnsi" w:hAnsiTheme="minorHAnsi"/>
          <w:b/>
          <w:sz w:val="20"/>
          <w:szCs w:val="20"/>
        </w:rPr>
        <w:t>CHIEDE</w:t>
      </w:r>
    </w:p>
    <w:p w14:paraId="4BB5F1C1" w14:textId="77777777" w:rsidR="00A54F1E" w:rsidRPr="00D53FED" w:rsidRDefault="00A54F1E" w:rsidP="00A54F1E">
      <w:pPr>
        <w:widowControl w:val="0"/>
        <w:spacing w:line="240" w:lineRule="auto"/>
        <w:jc w:val="center"/>
        <w:rPr>
          <w:rFonts w:asciiTheme="minorHAnsi" w:hAnsiTheme="minorHAnsi"/>
          <w:b/>
          <w:sz w:val="20"/>
          <w:szCs w:val="20"/>
        </w:rPr>
      </w:pPr>
    </w:p>
    <w:p w14:paraId="1E086457" w14:textId="5BF7CDAA" w:rsidR="00A54F1E" w:rsidRPr="00D53FED" w:rsidRDefault="00A54F1E" w:rsidP="00A54F1E">
      <w:pPr>
        <w:widowControl w:val="0"/>
        <w:spacing w:line="240" w:lineRule="auto"/>
        <w:ind w:left="284" w:hanging="284"/>
        <w:rPr>
          <w:rFonts w:asciiTheme="minorHAnsi" w:hAnsiTheme="minorHAnsi"/>
          <w:sz w:val="20"/>
          <w:szCs w:val="20"/>
        </w:rPr>
      </w:pPr>
      <w:r w:rsidRPr="00D53FED">
        <w:rPr>
          <w:rFonts w:asciiTheme="minorHAnsi" w:hAnsiTheme="minorHAnsi"/>
          <w:sz w:val="20"/>
          <w:szCs w:val="20"/>
        </w:rPr>
        <w:t xml:space="preserve">□  </w:t>
      </w:r>
      <w:r w:rsidRPr="00D53FED">
        <w:rPr>
          <w:rFonts w:asciiTheme="minorHAnsi" w:hAnsiTheme="minorHAnsi"/>
          <w:sz w:val="20"/>
          <w:szCs w:val="20"/>
        </w:rPr>
        <w:tab/>
        <w:t>di partecipare alla present</w:t>
      </w:r>
      <w:r>
        <w:rPr>
          <w:rFonts w:asciiTheme="minorHAnsi" w:hAnsiTheme="minorHAnsi"/>
          <w:sz w:val="20"/>
          <w:szCs w:val="20"/>
        </w:rPr>
        <w:t>e procedura di gara come operatore economico singolo/impresa singola</w:t>
      </w:r>
      <w:r w:rsidRPr="00D53FED">
        <w:rPr>
          <w:rFonts w:asciiTheme="minorHAnsi" w:hAnsiTheme="minorHAnsi"/>
          <w:sz w:val="20"/>
          <w:szCs w:val="20"/>
        </w:rPr>
        <w:t xml:space="preserve">/ consorzio stabile, ex art. </w:t>
      </w:r>
      <w:r w:rsidR="00E07994">
        <w:rPr>
          <w:rFonts w:asciiTheme="minorHAnsi" w:hAnsiTheme="minorHAnsi"/>
          <w:sz w:val="20"/>
          <w:szCs w:val="20"/>
        </w:rPr>
        <w:t>45</w:t>
      </w:r>
      <w:r w:rsidRPr="00D53FED">
        <w:rPr>
          <w:rFonts w:asciiTheme="minorHAnsi" w:hAnsiTheme="minorHAnsi"/>
          <w:sz w:val="20"/>
          <w:szCs w:val="20"/>
        </w:rPr>
        <w:t>, co1, lett. b e c del D.Lgs. 50/2016;</w:t>
      </w:r>
    </w:p>
    <w:p w14:paraId="42FE0E4F" w14:textId="77777777" w:rsidR="00A54F1E" w:rsidRPr="00D53FED" w:rsidRDefault="00A54F1E" w:rsidP="00A54F1E">
      <w:pPr>
        <w:widowControl w:val="0"/>
        <w:spacing w:before="240" w:line="240" w:lineRule="auto"/>
        <w:ind w:left="284" w:hanging="284"/>
        <w:rPr>
          <w:rFonts w:asciiTheme="minorHAnsi" w:hAnsiTheme="minorHAnsi"/>
          <w:sz w:val="20"/>
          <w:szCs w:val="20"/>
        </w:rPr>
      </w:pPr>
      <w:r w:rsidRPr="00A45A82">
        <w:rPr>
          <w:rFonts w:asciiTheme="minorHAnsi" w:hAnsiTheme="minorHAnsi"/>
          <w:sz w:val="20"/>
          <w:szCs w:val="20"/>
        </w:rPr>
        <w:t xml:space="preserve">□ </w:t>
      </w:r>
      <w:r w:rsidRPr="00A45A82">
        <w:rPr>
          <w:rFonts w:asciiTheme="minorHAnsi" w:hAnsiTheme="minorHAnsi"/>
          <w:sz w:val="20"/>
          <w:szCs w:val="20"/>
        </w:rPr>
        <w:tab/>
        <w:t xml:space="preserve">di partecipare alla presente procedura di gara </w:t>
      </w:r>
      <w:r w:rsidRPr="00A45A82">
        <w:rPr>
          <w:rFonts w:asciiTheme="minorHAnsi" w:hAnsiTheme="minorHAnsi"/>
          <w:bCs/>
          <w:sz w:val="20"/>
          <w:szCs w:val="20"/>
        </w:rPr>
        <w:t>come operatore economico singolo</w:t>
      </w:r>
      <w:r w:rsidRPr="00A45A82">
        <w:rPr>
          <w:rFonts w:asciiTheme="minorHAnsi" w:hAnsiTheme="minorHAnsi"/>
          <w:sz w:val="20"/>
          <w:szCs w:val="20"/>
        </w:rPr>
        <w:t>, ricorrendo all’istituto dell’avvalimento.</w:t>
      </w:r>
    </w:p>
    <w:p w14:paraId="2777C916" w14:textId="77777777" w:rsidR="00A54F1E" w:rsidRPr="00D53FED" w:rsidRDefault="00A54F1E" w:rsidP="00A54F1E">
      <w:pPr>
        <w:widowControl w:val="0"/>
        <w:spacing w:line="240" w:lineRule="auto"/>
        <w:rPr>
          <w:rFonts w:asciiTheme="minorHAnsi" w:hAnsiTheme="minorHAnsi"/>
          <w:sz w:val="20"/>
          <w:szCs w:val="20"/>
        </w:rPr>
      </w:pPr>
    </w:p>
    <w:p w14:paraId="396A2969" w14:textId="45403DB5" w:rsidR="00A54F1E" w:rsidRPr="0098003E" w:rsidRDefault="00A54F1E" w:rsidP="00A54F1E">
      <w:pPr>
        <w:widowControl w:val="0"/>
        <w:spacing w:line="240" w:lineRule="auto"/>
        <w:rPr>
          <w:rFonts w:asciiTheme="minorHAnsi" w:hAnsiTheme="minorHAnsi"/>
          <w:sz w:val="20"/>
          <w:szCs w:val="20"/>
        </w:rPr>
      </w:pPr>
      <w:r w:rsidRPr="0098003E">
        <w:rPr>
          <w:rFonts w:asciiTheme="minorHAnsi" w:hAnsiTheme="minorHAnsi"/>
          <w:b/>
          <w:sz w:val="20"/>
          <w:szCs w:val="20"/>
        </w:rPr>
        <w:t>NOTA BENE</w:t>
      </w:r>
      <w:r w:rsidRPr="0098003E">
        <w:rPr>
          <w:rFonts w:asciiTheme="minorHAnsi" w:hAnsiTheme="minorHAnsi"/>
          <w:sz w:val="20"/>
          <w:szCs w:val="20"/>
        </w:rPr>
        <w:t xml:space="preserve"> I requisiti economico – finanziari e tecnico organizzativi richiesti dal bando di gara per il singolo operatore economico e dichiarati dal soggetto indicato </w:t>
      </w:r>
      <w:r w:rsidRPr="00A45CF9">
        <w:rPr>
          <w:rFonts w:asciiTheme="minorHAnsi" w:hAnsiTheme="minorHAnsi"/>
          <w:sz w:val="20"/>
          <w:szCs w:val="20"/>
        </w:rPr>
        <w:t>per la progettazione, o dal RTI per la progettazione o</w:t>
      </w:r>
      <w:r w:rsidRPr="0098003E">
        <w:rPr>
          <w:rFonts w:asciiTheme="minorHAnsi" w:hAnsiTheme="minorHAnsi"/>
          <w:sz w:val="20"/>
          <w:szCs w:val="20"/>
        </w:rPr>
        <w:t xml:space="preserve"> nel caso di ricorso all’avvalimento sono riassunti nell’ annessa tabella riassuntiva.</w:t>
      </w:r>
    </w:p>
    <w:p w14:paraId="38C36182" w14:textId="77777777" w:rsidR="00A54F1E" w:rsidRPr="00CF2B28" w:rsidRDefault="00A54F1E" w:rsidP="00A54F1E">
      <w:pPr>
        <w:widowControl w:val="0"/>
        <w:spacing w:line="240" w:lineRule="auto"/>
        <w:jc w:val="left"/>
        <w:rPr>
          <w:rFonts w:asciiTheme="minorHAnsi" w:hAnsiTheme="minorHAnsi"/>
          <w:iCs/>
          <w:sz w:val="20"/>
          <w:u w:val="single"/>
        </w:rPr>
      </w:pPr>
    </w:p>
    <w:p w14:paraId="3A809331" w14:textId="77777777" w:rsidR="00A54F1E" w:rsidRPr="00D53FED" w:rsidRDefault="00A54F1E" w:rsidP="00A54F1E">
      <w:pPr>
        <w:widowControl w:val="0"/>
        <w:spacing w:line="240" w:lineRule="auto"/>
        <w:jc w:val="center"/>
        <w:rPr>
          <w:rFonts w:asciiTheme="minorHAnsi" w:hAnsiTheme="minorHAnsi"/>
          <w:sz w:val="20"/>
          <w:szCs w:val="20"/>
        </w:rPr>
      </w:pPr>
      <w:r w:rsidRPr="00D53FED">
        <w:rPr>
          <w:rFonts w:asciiTheme="minorHAnsi" w:hAnsiTheme="minorHAnsi"/>
          <w:b/>
          <w:sz w:val="20"/>
          <w:szCs w:val="20"/>
        </w:rPr>
        <w:t>DICHIARA</w:t>
      </w:r>
    </w:p>
    <w:p w14:paraId="719B85E8" w14:textId="6444D143" w:rsidR="00A54F1E" w:rsidRPr="00EF7365" w:rsidRDefault="00A54F1E" w:rsidP="003D1C34">
      <w:pPr>
        <w:pStyle w:val="Paragrafoelenco"/>
        <w:widowControl w:val="0"/>
        <w:numPr>
          <w:ilvl w:val="0"/>
          <w:numId w:val="7"/>
        </w:numPr>
        <w:spacing w:line="240" w:lineRule="auto"/>
        <w:ind w:left="284" w:hanging="284"/>
        <w:rPr>
          <w:rFonts w:asciiTheme="minorHAnsi" w:hAnsiTheme="minorHAnsi"/>
          <w:sz w:val="20"/>
          <w:szCs w:val="20"/>
        </w:rPr>
      </w:pPr>
      <w:r w:rsidRPr="00EF7365">
        <w:rPr>
          <w:rFonts w:asciiTheme="minorHAnsi" w:hAnsiTheme="minorHAnsi"/>
          <w:sz w:val="20"/>
          <w:szCs w:val="20"/>
        </w:rPr>
        <w:t>ai sensi degli art. 46 e 47 D.P.R. 445/2000, 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  che i fatti, stati e qualità riportati nei successivi paragrafi corrispondono a verità:</w:t>
      </w:r>
    </w:p>
    <w:p w14:paraId="4E4910F9" w14:textId="77777777" w:rsidR="00A54F1E" w:rsidRPr="00CF2B28" w:rsidRDefault="00A54F1E" w:rsidP="00D534E3">
      <w:pPr>
        <w:widowControl w:val="0"/>
        <w:spacing w:line="240" w:lineRule="auto"/>
        <w:ind w:left="284" w:hanging="284"/>
        <w:rPr>
          <w:rFonts w:asciiTheme="minorHAnsi" w:hAnsiTheme="minorHAnsi"/>
          <w:iCs/>
          <w:sz w:val="20"/>
          <w:u w:val="single"/>
        </w:rPr>
      </w:pPr>
    </w:p>
    <w:p w14:paraId="641D042F" w14:textId="77777777" w:rsidR="00A54F1E" w:rsidRPr="004B2C4E" w:rsidRDefault="00A54F1E" w:rsidP="00D534E3">
      <w:pPr>
        <w:widowControl w:val="0"/>
        <w:spacing w:line="240" w:lineRule="auto"/>
        <w:rPr>
          <w:rFonts w:asciiTheme="minorHAnsi" w:hAnsiTheme="minorHAnsi"/>
          <w:iCs/>
          <w:sz w:val="20"/>
          <w:u w:val="single"/>
        </w:rPr>
      </w:pPr>
      <w:r w:rsidRPr="004B2C4E">
        <w:rPr>
          <w:rFonts w:asciiTheme="minorHAnsi" w:hAnsiTheme="minorHAnsi"/>
          <w:iCs/>
          <w:sz w:val="20"/>
          <w:u w:val="single"/>
        </w:rPr>
        <w:lastRenderedPageBreak/>
        <w:t>e all’uopo allega:</w:t>
      </w:r>
    </w:p>
    <w:p w14:paraId="48367636" w14:textId="77777777" w:rsidR="00A54F1E" w:rsidRPr="004B2C4E" w:rsidRDefault="00A54F1E" w:rsidP="00D534E3">
      <w:pPr>
        <w:widowControl w:val="0"/>
        <w:spacing w:line="240" w:lineRule="auto"/>
        <w:rPr>
          <w:rFonts w:asciiTheme="minorHAnsi" w:hAnsiTheme="minorHAnsi"/>
          <w:iCs/>
          <w:sz w:val="20"/>
          <w:u w:val="single"/>
        </w:rPr>
      </w:pPr>
    </w:p>
    <w:p w14:paraId="2FEEB532" w14:textId="5B3B336A" w:rsidR="007D04F2" w:rsidRPr="007D04F2" w:rsidRDefault="00A54F1E" w:rsidP="003D1C34">
      <w:pPr>
        <w:pStyle w:val="Paragrafoelenco"/>
        <w:widowControl w:val="0"/>
        <w:numPr>
          <w:ilvl w:val="0"/>
          <w:numId w:val="6"/>
        </w:numPr>
        <w:spacing w:after="120" w:line="240" w:lineRule="auto"/>
        <w:ind w:left="284" w:hanging="284"/>
        <w:rPr>
          <w:rFonts w:asciiTheme="minorHAnsi" w:hAnsiTheme="minorHAnsi"/>
          <w:sz w:val="20"/>
        </w:rPr>
      </w:pPr>
      <w:r w:rsidRPr="007D04F2">
        <w:rPr>
          <w:rFonts w:asciiTheme="minorHAnsi" w:hAnsiTheme="minorHAnsi"/>
          <w:sz w:val="20"/>
        </w:rPr>
        <w:t>Copia fotostatica di un documento di identità del sottoscrittore; la domanda può essere sottoscritta anche da un procuratore del legale rappresentante e, in tal caso, va allegata, a pena di esclusione, copia conforme all’originale della relativa procura;</w:t>
      </w:r>
    </w:p>
    <w:p w14:paraId="5D2CA873" w14:textId="01AB9222" w:rsidR="007D04F2" w:rsidRDefault="007D04F2" w:rsidP="003D1C34">
      <w:pPr>
        <w:pStyle w:val="Paragrafoelenco"/>
        <w:widowControl w:val="0"/>
        <w:numPr>
          <w:ilvl w:val="0"/>
          <w:numId w:val="6"/>
        </w:numPr>
        <w:spacing w:after="120" w:line="240" w:lineRule="auto"/>
        <w:ind w:left="284" w:hanging="284"/>
        <w:rPr>
          <w:rFonts w:asciiTheme="minorHAnsi" w:hAnsiTheme="minorHAnsi"/>
          <w:sz w:val="20"/>
        </w:rPr>
      </w:pPr>
      <w:r w:rsidRPr="007D04F2">
        <w:rPr>
          <w:rFonts w:asciiTheme="minorHAnsi" w:hAnsiTheme="minorHAnsi"/>
          <w:sz w:val="20"/>
        </w:rPr>
        <w:t>attestato di qualificazione SOA, copia fotostatica di un documento di identità del sottoscrittore;</w:t>
      </w:r>
    </w:p>
    <w:p w14:paraId="314E6C99" w14:textId="673D38F1" w:rsidR="007D04F2" w:rsidRPr="007D04F2" w:rsidRDefault="007D04F2" w:rsidP="003D1C34">
      <w:pPr>
        <w:pStyle w:val="Paragrafoelenco"/>
        <w:widowControl w:val="0"/>
        <w:numPr>
          <w:ilvl w:val="0"/>
          <w:numId w:val="6"/>
        </w:numPr>
        <w:spacing w:after="120" w:line="240" w:lineRule="auto"/>
        <w:ind w:left="284" w:hanging="284"/>
        <w:rPr>
          <w:rFonts w:asciiTheme="minorHAnsi" w:hAnsiTheme="minorHAnsi"/>
          <w:sz w:val="20"/>
        </w:rPr>
      </w:pPr>
      <w:r w:rsidRPr="007D04F2">
        <w:rPr>
          <w:rFonts w:asciiTheme="minorHAnsi" w:hAnsiTheme="minorHAnsi"/>
          <w:strike/>
          <w:sz w:val="20"/>
        </w:rPr>
        <w:t>attestazione versamento della contribuzione ANAC di cui al paragrafo 13 del presente disciplinare di gara</w:t>
      </w:r>
      <w:r>
        <w:rPr>
          <w:rFonts w:asciiTheme="minorHAnsi" w:hAnsiTheme="minorHAnsi"/>
          <w:sz w:val="20"/>
        </w:rPr>
        <w:t>;</w:t>
      </w:r>
    </w:p>
    <w:p w14:paraId="68AED55F" w14:textId="3EDEEF82" w:rsidR="007D04F2" w:rsidRDefault="007D04F2" w:rsidP="003D1C34">
      <w:pPr>
        <w:pStyle w:val="Paragrafoelenco"/>
        <w:widowControl w:val="0"/>
        <w:numPr>
          <w:ilvl w:val="0"/>
          <w:numId w:val="6"/>
        </w:numPr>
        <w:spacing w:after="120" w:line="240" w:lineRule="auto"/>
        <w:ind w:left="284" w:hanging="284"/>
        <w:rPr>
          <w:rFonts w:asciiTheme="minorHAnsi" w:hAnsiTheme="minorHAnsi"/>
          <w:sz w:val="20"/>
        </w:rPr>
      </w:pPr>
      <w:r w:rsidRPr="007D04F2">
        <w:rPr>
          <w:rFonts w:asciiTheme="minorHAnsi" w:hAnsiTheme="minorHAnsi"/>
          <w:sz w:val="20"/>
        </w:rPr>
        <w:t>PASSOE di cui all’art. 2, comma 3.2, delibera n. 111 del 20 dicembre 2012 dell’AVCP.</w:t>
      </w:r>
    </w:p>
    <w:p w14:paraId="0AE2752E" w14:textId="77777777" w:rsidR="007D04F2" w:rsidRPr="007D04F2" w:rsidRDefault="007D04F2" w:rsidP="003D1C34">
      <w:pPr>
        <w:pStyle w:val="Paragrafoelenco"/>
        <w:widowControl w:val="0"/>
        <w:numPr>
          <w:ilvl w:val="0"/>
          <w:numId w:val="6"/>
        </w:numPr>
        <w:spacing w:after="120" w:line="240" w:lineRule="auto"/>
        <w:ind w:left="284" w:hanging="284"/>
        <w:rPr>
          <w:rFonts w:asciiTheme="minorHAnsi" w:hAnsiTheme="minorHAnsi"/>
          <w:sz w:val="20"/>
        </w:rPr>
      </w:pPr>
      <w:r w:rsidRPr="007D04F2">
        <w:rPr>
          <w:rFonts w:asciiTheme="minorHAnsi" w:hAnsiTheme="minorHAnsi"/>
          <w:sz w:val="20"/>
        </w:rPr>
        <w:t>documento attestante la garanzia provvisoria con allegata la dichiarazione, di cui all’art. 93, comma 8, del Codice, concernente l’impegno a rilasciare la cauzione definitiva di cui al punto 11.1 del disciplinare di gara nonché copia delle certificazioni previste dall’art. 93, comma 7, del Codice, con le modalità di cui medesimo punto 11.1.</w:t>
      </w:r>
    </w:p>
    <w:p w14:paraId="2DC90F2C" w14:textId="00F87D65" w:rsidR="007D04F2" w:rsidRDefault="007D04F2" w:rsidP="00D534E3">
      <w:pPr>
        <w:widowControl w:val="0"/>
        <w:spacing w:after="120" w:line="240" w:lineRule="auto"/>
        <w:rPr>
          <w:rFonts w:asciiTheme="minorHAnsi" w:hAnsiTheme="minorHAnsi"/>
          <w:sz w:val="20"/>
        </w:rPr>
      </w:pPr>
    </w:p>
    <w:p w14:paraId="57EF30DB" w14:textId="0E321F00" w:rsidR="00F32931" w:rsidRDefault="00F32931" w:rsidP="00D534E3">
      <w:pPr>
        <w:widowControl w:val="0"/>
        <w:spacing w:after="120" w:line="240" w:lineRule="auto"/>
        <w:rPr>
          <w:rFonts w:asciiTheme="minorHAnsi" w:hAnsiTheme="minorHAnsi"/>
          <w:sz w:val="20"/>
        </w:rPr>
      </w:pPr>
    </w:p>
    <w:p w14:paraId="6DAD5273" w14:textId="33E662BB" w:rsidR="00F32931" w:rsidRDefault="00F32931" w:rsidP="00F32931">
      <w:pPr>
        <w:widowControl w:val="0"/>
        <w:spacing w:line="240" w:lineRule="auto"/>
        <w:rPr>
          <w:rFonts w:asciiTheme="minorHAnsi" w:hAnsiTheme="minorHAnsi"/>
          <w:sz w:val="20"/>
        </w:rPr>
      </w:pPr>
      <w:r>
        <w:rPr>
          <w:rFonts w:asciiTheme="minorHAnsi" w:hAnsiTheme="minorHAnsi" w:cstheme="minorHAnsi"/>
          <w:b/>
        </w:rPr>
        <w:t xml:space="preserve">1) </w:t>
      </w:r>
      <w:r w:rsidRPr="00EF7365">
        <w:rPr>
          <w:rFonts w:asciiTheme="minorHAnsi" w:hAnsiTheme="minorHAnsi" w:cstheme="minorHAnsi"/>
          <w:b/>
        </w:rPr>
        <w:t xml:space="preserve">Dichiarazione relativa al possesso dei requisiti di </w:t>
      </w:r>
      <w:r>
        <w:rPr>
          <w:rFonts w:asciiTheme="minorHAnsi" w:hAnsiTheme="minorHAnsi" w:cstheme="minorHAnsi"/>
          <w:b/>
        </w:rPr>
        <w:t>capacità economica e finanziaria</w:t>
      </w:r>
    </w:p>
    <w:p w14:paraId="33DBEEFC" w14:textId="176C04ED" w:rsidR="00F32931" w:rsidRDefault="00F32931" w:rsidP="00D534E3">
      <w:pPr>
        <w:widowControl w:val="0"/>
        <w:spacing w:after="120" w:line="240" w:lineRule="auto"/>
        <w:rPr>
          <w:rFonts w:asciiTheme="minorHAnsi" w:hAnsiTheme="minorHAnsi"/>
          <w:sz w:val="20"/>
        </w:rPr>
      </w:pPr>
    </w:p>
    <w:p w14:paraId="1FCFFC5A" w14:textId="77777777" w:rsidR="00F32931" w:rsidRPr="00EF7365" w:rsidRDefault="00F32931" w:rsidP="00F32931">
      <w:pPr>
        <w:rPr>
          <w:rFonts w:asciiTheme="minorHAnsi" w:hAnsiTheme="minorHAnsi" w:cstheme="minorHAnsi"/>
          <w:b/>
          <w:sz w:val="20"/>
          <w:szCs w:val="20"/>
        </w:rPr>
      </w:pPr>
      <w:r w:rsidRPr="00EF7365">
        <w:rPr>
          <w:rFonts w:asciiTheme="minorHAnsi" w:hAnsiTheme="minorHAnsi" w:cstheme="minorHAnsi"/>
          <w:sz w:val="20"/>
          <w:szCs w:val="20"/>
        </w:rPr>
        <w:t xml:space="preserve">DICHIARA, </w:t>
      </w:r>
      <w:r w:rsidRPr="00EF7365">
        <w:rPr>
          <w:rFonts w:asciiTheme="minorHAnsi" w:hAnsiTheme="minorHAnsi" w:cstheme="minorHAnsi"/>
          <w:b/>
          <w:sz w:val="20"/>
          <w:szCs w:val="20"/>
        </w:rPr>
        <w:t>inoltre,</w:t>
      </w:r>
    </w:p>
    <w:p w14:paraId="5C7F7D66" w14:textId="21FA994F" w:rsidR="00F32931" w:rsidRDefault="00F32931" w:rsidP="00D534E3">
      <w:pPr>
        <w:widowControl w:val="0"/>
        <w:spacing w:after="120" w:line="240" w:lineRule="auto"/>
        <w:rPr>
          <w:rFonts w:asciiTheme="minorHAnsi" w:hAnsiTheme="minorHAnsi"/>
          <w:sz w:val="20"/>
        </w:rPr>
      </w:pPr>
    </w:p>
    <w:p w14:paraId="25D82AB7" w14:textId="60537502" w:rsidR="00F32931" w:rsidRDefault="00F32931" w:rsidP="00D534E3">
      <w:pPr>
        <w:widowControl w:val="0"/>
        <w:spacing w:after="120" w:line="240" w:lineRule="auto"/>
        <w:rPr>
          <w:rFonts w:asciiTheme="minorHAnsi" w:hAnsiTheme="minorHAnsi"/>
          <w:sz w:val="20"/>
        </w:rPr>
      </w:pPr>
      <w:r>
        <w:rPr>
          <w:rFonts w:asciiTheme="minorHAnsi" w:hAnsiTheme="minorHAnsi"/>
          <w:sz w:val="20"/>
        </w:rPr>
        <w:t xml:space="preserve">di avere un </w:t>
      </w:r>
      <w:r w:rsidRPr="00F32931">
        <w:rPr>
          <w:rFonts w:asciiTheme="minorHAnsi" w:hAnsiTheme="minorHAnsi"/>
          <w:b/>
          <w:bCs/>
          <w:sz w:val="20"/>
        </w:rPr>
        <w:t>fatturato globale medio annuo</w:t>
      </w:r>
      <w:r>
        <w:rPr>
          <w:rFonts w:asciiTheme="minorHAnsi" w:hAnsiTheme="minorHAnsi"/>
          <w:sz w:val="20"/>
        </w:rPr>
        <w:t>, con riferimento a ciascuno degli ultimi tre esercizi finanziari approvati al momento della pubblicazione del Bando di gara per un importo non inferiore a quello indicato dal bando di gara come di seguito indicato:</w:t>
      </w: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241"/>
        <w:gridCol w:w="4441"/>
      </w:tblGrid>
      <w:tr w:rsidR="00F44191" w:rsidRPr="0085046D" w14:paraId="7FD62C73" w14:textId="77777777" w:rsidTr="00093DD5">
        <w:trPr>
          <w:trHeight w:val="716"/>
        </w:trPr>
        <w:tc>
          <w:tcPr>
            <w:tcW w:w="540" w:type="dxa"/>
          </w:tcPr>
          <w:p w14:paraId="1467B0B6" w14:textId="77777777" w:rsidR="00F44191" w:rsidRPr="00F44191" w:rsidRDefault="00F44191" w:rsidP="00093DD5">
            <w:pPr>
              <w:pStyle w:val="TableParagraph"/>
              <w:jc w:val="center"/>
            </w:pPr>
          </w:p>
        </w:tc>
        <w:tc>
          <w:tcPr>
            <w:tcW w:w="3241" w:type="dxa"/>
            <w:vAlign w:val="center"/>
          </w:tcPr>
          <w:p w14:paraId="6040FCBA" w14:textId="6D0E45AF" w:rsidR="00F44191" w:rsidRPr="00F44191" w:rsidRDefault="00F44191" w:rsidP="00093DD5">
            <w:pPr>
              <w:pStyle w:val="TableParagraph"/>
              <w:spacing w:before="1"/>
              <w:jc w:val="center"/>
              <w:rPr>
                <w:rFonts w:ascii="Calibri"/>
                <w:sz w:val="20"/>
                <w:szCs w:val="20"/>
              </w:rPr>
            </w:pPr>
            <w:r>
              <w:rPr>
                <w:rFonts w:ascii="Calibri"/>
                <w:sz w:val="20"/>
                <w:szCs w:val="20"/>
              </w:rPr>
              <w:t>ANNO</w:t>
            </w:r>
          </w:p>
        </w:tc>
        <w:tc>
          <w:tcPr>
            <w:tcW w:w="4441" w:type="dxa"/>
            <w:vAlign w:val="center"/>
          </w:tcPr>
          <w:p w14:paraId="16137773" w14:textId="2E17F175" w:rsidR="00F44191" w:rsidRPr="00093DD5" w:rsidRDefault="00F44191" w:rsidP="00093DD5">
            <w:pPr>
              <w:pStyle w:val="TableParagraph"/>
              <w:jc w:val="center"/>
              <w:rPr>
                <w:rFonts w:asciiTheme="minorHAnsi" w:hAnsiTheme="minorHAnsi" w:cstheme="minorHAnsi"/>
                <w:sz w:val="20"/>
                <w:szCs w:val="20"/>
              </w:rPr>
            </w:pPr>
            <w:r w:rsidRPr="00093DD5">
              <w:rPr>
                <w:rFonts w:asciiTheme="minorHAnsi" w:hAnsiTheme="minorHAnsi" w:cstheme="minorHAnsi"/>
                <w:sz w:val="20"/>
                <w:szCs w:val="20"/>
              </w:rPr>
              <w:t>FATTURATO</w:t>
            </w:r>
            <w:r w:rsidR="00093DD5" w:rsidRPr="00093DD5">
              <w:rPr>
                <w:rFonts w:asciiTheme="minorHAnsi" w:hAnsiTheme="minorHAnsi" w:cstheme="minorHAnsi"/>
                <w:sz w:val="20"/>
                <w:szCs w:val="20"/>
              </w:rPr>
              <w:t xml:space="preserve"> GLOBALE IN EURO</w:t>
            </w:r>
          </w:p>
        </w:tc>
      </w:tr>
      <w:tr w:rsidR="00F44191" w14:paraId="4F72683F" w14:textId="77777777" w:rsidTr="00F44191">
        <w:trPr>
          <w:trHeight w:val="570"/>
        </w:trPr>
        <w:tc>
          <w:tcPr>
            <w:tcW w:w="540" w:type="dxa"/>
          </w:tcPr>
          <w:p w14:paraId="567438E1" w14:textId="77777777" w:rsidR="00F44191" w:rsidRPr="00F44191" w:rsidRDefault="00F44191" w:rsidP="00884588">
            <w:pPr>
              <w:pStyle w:val="TableParagraph"/>
              <w:spacing w:before="16"/>
              <w:ind w:left="71"/>
              <w:rPr>
                <w:rFonts w:ascii="Calibri"/>
              </w:rPr>
            </w:pPr>
            <w:r w:rsidRPr="00F44191">
              <w:rPr>
                <w:rFonts w:ascii="Calibri"/>
              </w:rPr>
              <w:t>1</w:t>
            </w:r>
          </w:p>
        </w:tc>
        <w:tc>
          <w:tcPr>
            <w:tcW w:w="3241" w:type="dxa"/>
          </w:tcPr>
          <w:p w14:paraId="43B6E861" w14:textId="77777777" w:rsidR="00F44191" w:rsidRPr="00F44191" w:rsidRDefault="00F44191" w:rsidP="00884588">
            <w:pPr>
              <w:pStyle w:val="TableParagraph"/>
              <w:rPr>
                <w:sz w:val="20"/>
                <w:szCs w:val="20"/>
              </w:rPr>
            </w:pPr>
          </w:p>
        </w:tc>
        <w:tc>
          <w:tcPr>
            <w:tcW w:w="4441" w:type="dxa"/>
          </w:tcPr>
          <w:p w14:paraId="5AFDA681" w14:textId="77777777" w:rsidR="00F44191" w:rsidRPr="00F44191" w:rsidRDefault="00F44191" w:rsidP="00884588">
            <w:pPr>
              <w:pStyle w:val="TableParagraph"/>
              <w:rPr>
                <w:sz w:val="20"/>
                <w:szCs w:val="20"/>
              </w:rPr>
            </w:pPr>
          </w:p>
        </w:tc>
      </w:tr>
      <w:tr w:rsidR="00F44191" w14:paraId="505B01AB" w14:textId="77777777" w:rsidTr="00F44191">
        <w:trPr>
          <w:trHeight w:val="558"/>
        </w:trPr>
        <w:tc>
          <w:tcPr>
            <w:tcW w:w="540" w:type="dxa"/>
          </w:tcPr>
          <w:p w14:paraId="7316169F" w14:textId="77777777" w:rsidR="00F44191" w:rsidRPr="00F44191" w:rsidRDefault="00F44191" w:rsidP="00884588">
            <w:pPr>
              <w:pStyle w:val="TableParagraph"/>
              <w:spacing w:before="11"/>
              <w:ind w:left="71"/>
              <w:rPr>
                <w:rFonts w:ascii="Calibri"/>
              </w:rPr>
            </w:pPr>
            <w:r w:rsidRPr="00F44191">
              <w:rPr>
                <w:rFonts w:ascii="Calibri"/>
              </w:rPr>
              <w:t>2</w:t>
            </w:r>
          </w:p>
        </w:tc>
        <w:tc>
          <w:tcPr>
            <w:tcW w:w="3241" w:type="dxa"/>
          </w:tcPr>
          <w:p w14:paraId="316EB485" w14:textId="77777777" w:rsidR="00F44191" w:rsidRPr="00F44191" w:rsidRDefault="00F44191" w:rsidP="00884588">
            <w:pPr>
              <w:pStyle w:val="TableParagraph"/>
              <w:rPr>
                <w:sz w:val="20"/>
                <w:szCs w:val="20"/>
              </w:rPr>
            </w:pPr>
          </w:p>
        </w:tc>
        <w:tc>
          <w:tcPr>
            <w:tcW w:w="4441" w:type="dxa"/>
          </w:tcPr>
          <w:p w14:paraId="7F101560" w14:textId="77777777" w:rsidR="00F44191" w:rsidRPr="00F44191" w:rsidRDefault="00F44191" w:rsidP="00884588">
            <w:pPr>
              <w:pStyle w:val="TableParagraph"/>
              <w:rPr>
                <w:sz w:val="20"/>
                <w:szCs w:val="20"/>
              </w:rPr>
            </w:pPr>
          </w:p>
        </w:tc>
      </w:tr>
      <w:tr w:rsidR="00F44191" w14:paraId="2E1351E1" w14:textId="77777777" w:rsidTr="00F44191">
        <w:trPr>
          <w:trHeight w:val="570"/>
        </w:trPr>
        <w:tc>
          <w:tcPr>
            <w:tcW w:w="540" w:type="dxa"/>
          </w:tcPr>
          <w:p w14:paraId="4E5BDA7B" w14:textId="77777777" w:rsidR="00F44191" w:rsidRPr="00F44191" w:rsidRDefault="00F44191" w:rsidP="00884588">
            <w:pPr>
              <w:pStyle w:val="TableParagraph"/>
              <w:spacing w:before="16"/>
              <w:ind w:left="71"/>
              <w:rPr>
                <w:rFonts w:ascii="Calibri"/>
              </w:rPr>
            </w:pPr>
            <w:r w:rsidRPr="00F44191">
              <w:rPr>
                <w:rFonts w:ascii="Calibri"/>
              </w:rPr>
              <w:t>3</w:t>
            </w:r>
          </w:p>
        </w:tc>
        <w:tc>
          <w:tcPr>
            <w:tcW w:w="3241" w:type="dxa"/>
          </w:tcPr>
          <w:p w14:paraId="34D986F6" w14:textId="77777777" w:rsidR="00F44191" w:rsidRPr="00F44191" w:rsidRDefault="00F44191" w:rsidP="00884588">
            <w:pPr>
              <w:pStyle w:val="TableParagraph"/>
              <w:rPr>
                <w:sz w:val="20"/>
                <w:szCs w:val="20"/>
              </w:rPr>
            </w:pPr>
          </w:p>
        </w:tc>
        <w:tc>
          <w:tcPr>
            <w:tcW w:w="4441" w:type="dxa"/>
          </w:tcPr>
          <w:p w14:paraId="181B62E3" w14:textId="77777777" w:rsidR="00F44191" w:rsidRPr="00F44191" w:rsidRDefault="00F44191" w:rsidP="00884588">
            <w:pPr>
              <w:pStyle w:val="TableParagraph"/>
              <w:rPr>
                <w:sz w:val="20"/>
                <w:szCs w:val="20"/>
              </w:rPr>
            </w:pPr>
          </w:p>
        </w:tc>
      </w:tr>
      <w:tr w:rsidR="00F44191" w14:paraId="0857978F" w14:textId="77777777" w:rsidTr="00093DD5">
        <w:trPr>
          <w:trHeight w:val="809"/>
        </w:trPr>
        <w:tc>
          <w:tcPr>
            <w:tcW w:w="3781" w:type="dxa"/>
            <w:gridSpan w:val="2"/>
            <w:vAlign w:val="center"/>
          </w:tcPr>
          <w:p w14:paraId="010F6BDB" w14:textId="348DFD56" w:rsidR="00F44191" w:rsidRPr="00F44191" w:rsidRDefault="00093DD5" w:rsidP="00093DD5">
            <w:pPr>
              <w:pStyle w:val="TableParagraph"/>
              <w:jc w:val="center"/>
              <w:rPr>
                <w:rFonts w:ascii="Calibri"/>
                <w:sz w:val="20"/>
                <w:szCs w:val="20"/>
              </w:rPr>
            </w:pPr>
            <w:r w:rsidRPr="00093DD5">
              <w:rPr>
                <w:rFonts w:asciiTheme="minorHAnsi" w:hAnsiTheme="minorHAnsi" w:cstheme="minorHAnsi"/>
                <w:sz w:val="20"/>
                <w:szCs w:val="20"/>
              </w:rPr>
              <w:t>FATTURATO GLOBALE MEDIO ANNUO</w:t>
            </w:r>
          </w:p>
        </w:tc>
        <w:tc>
          <w:tcPr>
            <w:tcW w:w="4441" w:type="dxa"/>
          </w:tcPr>
          <w:p w14:paraId="47A95C64" w14:textId="77777777" w:rsidR="00F44191" w:rsidRPr="00F44191" w:rsidRDefault="00F44191" w:rsidP="00884588">
            <w:pPr>
              <w:pStyle w:val="TableParagraph"/>
              <w:rPr>
                <w:sz w:val="20"/>
                <w:szCs w:val="20"/>
              </w:rPr>
            </w:pPr>
          </w:p>
        </w:tc>
      </w:tr>
    </w:tbl>
    <w:p w14:paraId="1392EBAF" w14:textId="77777777" w:rsidR="00F32931" w:rsidRDefault="00F32931" w:rsidP="00D534E3">
      <w:pPr>
        <w:widowControl w:val="0"/>
        <w:spacing w:after="120" w:line="240" w:lineRule="auto"/>
        <w:rPr>
          <w:rFonts w:asciiTheme="minorHAnsi" w:hAnsiTheme="minorHAnsi"/>
          <w:sz w:val="20"/>
        </w:rPr>
      </w:pPr>
    </w:p>
    <w:p w14:paraId="0A7644A7" w14:textId="7F46D4A9" w:rsidR="00F44191" w:rsidRDefault="00F44191" w:rsidP="00F44191">
      <w:pPr>
        <w:widowControl w:val="0"/>
        <w:spacing w:after="120" w:line="240" w:lineRule="auto"/>
        <w:rPr>
          <w:rFonts w:asciiTheme="minorHAnsi" w:hAnsiTheme="minorHAnsi"/>
          <w:sz w:val="20"/>
        </w:rPr>
      </w:pPr>
      <w:r>
        <w:rPr>
          <w:rFonts w:asciiTheme="minorHAnsi" w:hAnsiTheme="minorHAnsi"/>
          <w:sz w:val="20"/>
        </w:rPr>
        <w:t xml:space="preserve">di avere un </w:t>
      </w:r>
      <w:r w:rsidRPr="00F32931">
        <w:rPr>
          <w:rFonts w:asciiTheme="minorHAnsi" w:hAnsiTheme="minorHAnsi"/>
          <w:b/>
          <w:bCs/>
          <w:sz w:val="20"/>
        </w:rPr>
        <w:t xml:space="preserve">fatturato </w:t>
      </w:r>
      <w:r>
        <w:rPr>
          <w:rFonts w:asciiTheme="minorHAnsi" w:hAnsiTheme="minorHAnsi"/>
          <w:b/>
          <w:bCs/>
          <w:sz w:val="20"/>
        </w:rPr>
        <w:t>specifico</w:t>
      </w:r>
      <w:r w:rsidRPr="00F32931">
        <w:rPr>
          <w:rFonts w:asciiTheme="minorHAnsi" w:hAnsiTheme="minorHAnsi"/>
          <w:b/>
          <w:bCs/>
          <w:sz w:val="20"/>
        </w:rPr>
        <w:t xml:space="preserve"> medio annuo</w:t>
      </w:r>
      <w:r>
        <w:rPr>
          <w:rFonts w:asciiTheme="minorHAnsi" w:hAnsiTheme="minorHAnsi"/>
          <w:sz w:val="20"/>
        </w:rPr>
        <w:t>, per “servizi analoghi” nel settore oggetto della gara, con riferimento a ciascuno degli ultimi tre esercizi finanziari approvati al momento della pubblicazione del Bando di gara per un importo non inferiore a quello indicato dal bando di gara come di seguito indicato:</w:t>
      </w: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241"/>
        <w:gridCol w:w="4441"/>
      </w:tblGrid>
      <w:tr w:rsidR="00093DD5" w:rsidRPr="00093DD5" w14:paraId="45660C04" w14:textId="77777777" w:rsidTr="00093DD5">
        <w:trPr>
          <w:trHeight w:val="752"/>
        </w:trPr>
        <w:tc>
          <w:tcPr>
            <w:tcW w:w="540" w:type="dxa"/>
          </w:tcPr>
          <w:p w14:paraId="2892774E" w14:textId="77777777" w:rsidR="00F44191" w:rsidRPr="00F44191" w:rsidRDefault="00F44191" w:rsidP="00884588">
            <w:pPr>
              <w:pStyle w:val="TableParagraph"/>
            </w:pPr>
          </w:p>
        </w:tc>
        <w:tc>
          <w:tcPr>
            <w:tcW w:w="3241" w:type="dxa"/>
            <w:vAlign w:val="center"/>
          </w:tcPr>
          <w:p w14:paraId="2334FCA4" w14:textId="575391D5" w:rsidR="00F44191" w:rsidRPr="00F44191" w:rsidRDefault="00F44191" w:rsidP="00093DD5">
            <w:pPr>
              <w:pStyle w:val="TableParagraph"/>
              <w:spacing w:before="1"/>
              <w:jc w:val="center"/>
              <w:rPr>
                <w:rFonts w:ascii="Calibri"/>
                <w:sz w:val="20"/>
                <w:szCs w:val="20"/>
              </w:rPr>
            </w:pPr>
            <w:r>
              <w:rPr>
                <w:rFonts w:ascii="Calibri"/>
                <w:sz w:val="20"/>
                <w:szCs w:val="20"/>
              </w:rPr>
              <w:t>ANNO</w:t>
            </w:r>
          </w:p>
        </w:tc>
        <w:tc>
          <w:tcPr>
            <w:tcW w:w="4441" w:type="dxa"/>
            <w:vAlign w:val="center"/>
          </w:tcPr>
          <w:p w14:paraId="492256BA" w14:textId="56A8E585" w:rsidR="00F44191" w:rsidRPr="00F44191" w:rsidRDefault="00F44191" w:rsidP="00093DD5">
            <w:pPr>
              <w:pStyle w:val="TableParagraph"/>
              <w:spacing w:before="1" w:line="276" w:lineRule="auto"/>
              <w:ind w:right="118"/>
              <w:jc w:val="center"/>
              <w:rPr>
                <w:rFonts w:ascii="Calibri"/>
                <w:sz w:val="20"/>
                <w:szCs w:val="20"/>
              </w:rPr>
            </w:pPr>
            <w:r>
              <w:rPr>
                <w:rFonts w:ascii="Calibri"/>
                <w:sz w:val="20"/>
                <w:szCs w:val="20"/>
              </w:rPr>
              <w:t>FATTURATO SPECIFICO IN EURO</w:t>
            </w:r>
          </w:p>
        </w:tc>
      </w:tr>
      <w:tr w:rsidR="00F44191" w14:paraId="6785E4E4" w14:textId="77777777" w:rsidTr="00884588">
        <w:trPr>
          <w:trHeight w:val="570"/>
        </w:trPr>
        <w:tc>
          <w:tcPr>
            <w:tcW w:w="540" w:type="dxa"/>
          </w:tcPr>
          <w:p w14:paraId="76E7C540" w14:textId="77777777" w:rsidR="00F44191" w:rsidRPr="00F44191" w:rsidRDefault="00F44191" w:rsidP="00884588">
            <w:pPr>
              <w:pStyle w:val="TableParagraph"/>
              <w:spacing w:before="16"/>
              <w:ind w:left="71"/>
              <w:rPr>
                <w:rFonts w:ascii="Calibri"/>
              </w:rPr>
            </w:pPr>
            <w:r w:rsidRPr="00F44191">
              <w:rPr>
                <w:rFonts w:ascii="Calibri"/>
              </w:rPr>
              <w:t>1</w:t>
            </w:r>
          </w:p>
        </w:tc>
        <w:tc>
          <w:tcPr>
            <w:tcW w:w="3241" w:type="dxa"/>
          </w:tcPr>
          <w:p w14:paraId="34871340" w14:textId="77777777" w:rsidR="00F44191" w:rsidRPr="00F44191" w:rsidRDefault="00F44191" w:rsidP="00884588">
            <w:pPr>
              <w:pStyle w:val="TableParagraph"/>
              <w:rPr>
                <w:sz w:val="20"/>
                <w:szCs w:val="20"/>
              </w:rPr>
            </w:pPr>
          </w:p>
        </w:tc>
        <w:tc>
          <w:tcPr>
            <w:tcW w:w="4441" w:type="dxa"/>
          </w:tcPr>
          <w:p w14:paraId="3CFA406A" w14:textId="77777777" w:rsidR="00F44191" w:rsidRPr="00F44191" w:rsidRDefault="00F44191" w:rsidP="00884588">
            <w:pPr>
              <w:pStyle w:val="TableParagraph"/>
              <w:rPr>
                <w:sz w:val="20"/>
                <w:szCs w:val="20"/>
              </w:rPr>
            </w:pPr>
          </w:p>
        </w:tc>
      </w:tr>
      <w:tr w:rsidR="00F44191" w14:paraId="0237CFDE" w14:textId="77777777" w:rsidTr="00884588">
        <w:trPr>
          <w:trHeight w:val="558"/>
        </w:trPr>
        <w:tc>
          <w:tcPr>
            <w:tcW w:w="540" w:type="dxa"/>
          </w:tcPr>
          <w:p w14:paraId="16AAFC7C" w14:textId="77777777" w:rsidR="00F44191" w:rsidRPr="00F44191" w:rsidRDefault="00F44191" w:rsidP="00884588">
            <w:pPr>
              <w:pStyle w:val="TableParagraph"/>
              <w:spacing w:before="11"/>
              <w:ind w:left="71"/>
              <w:rPr>
                <w:rFonts w:ascii="Calibri"/>
              </w:rPr>
            </w:pPr>
            <w:r w:rsidRPr="00F44191">
              <w:rPr>
                <w:rFonts w:ascii="Calibri"/>
              </w:rPr>
              <w:t>2</w:t>
            </w:r>
          </w:p>
        </w:tc>
        <w:tc>
          <w:tcPr>
            <w:tcW w:w="3241" w:type="dxa"/>
          </w:tcPr>
          <w:p w14:paraId="38A4EBFA" w14:textId="77777777" w:rsidR="00F44191" w:rsidRPr="00F44191" w:rsidRDefault="00F44191" w:rsidP="00884588">
            <w:pPr>
              <w:pStyle w:val="TableParagraph"/>
              <w:rPr>
                <w:sz w:val="20"/>
                <w:szCs w:val="20"/>
              </w:rPr>
            </w:pPr>
          </w:p>
        </w:tc>
        <w:tc>
          <w:tcPr>
            <w:tcW w:w="4441" w:type="dxa"/>
          </w:tcPr>
          <w:p w14:paraId="29FDA1E0" w14:textId="77777777" w:rsidR="00F44191" w:rsidRPr="00F44191" w:rsidRDefault="00F44191" w:rsidP="00884588">
            <w:pPr>
              <w:pStyle w:val="TableParagraph"/>
              <w:rPr>
                <w:sz w:val="20"/>
                <w:szCs w:val="20"/>
              </w:rPr>
            </w:pPr>
          </w:p>
        </w:tc>
      </w:tr>
      <w:tr w:rsidR="00F44191" w14:paraId="520811F9" w14:textId="77777777" w:rsidTr="00884588">
        <w:trPr>
          <w:trHeight w:val="570"/>
        </w:trPr>
        <w:tc>
          <w:tcPr>
            <w:tcW w:w="540" w:type="dxa"/>
          </w:tcPr>
          <w:p w14:paraId="322E21AF" w14:textId="77777777" w:rsidR="00F44191" w:rsidRPr="00F44191" w:rsidRDefault="00F44191" w:rsidP="00884588">
            <w:pPr>
              <w:pStyle w:val="TableParagraph"/>
              <w:spacing w:before="16"/>
              <w:ind w:left="71"/>
              <w:rPr>
                <w:rFonts w:ascii="Calibri"/>
              </w:rPr>
            </w:pPr>
            <w:r w:rsidRPr="00F44191">
              <w:rPr>
                <w:rFonts w:ascii="Calibri"/>
              </w:rPr>
              <w:t>3</w:t>
            </w:r>
          </w:p>
        </w:tc>
        <w:tc>
          <w:tcPr>
            <w:tcW w:w="3241" w:type="dxa"/>
          </w:tcPr>
          <w:p w14:paraId="2ECF0C98" w14:textId="77777777" w:rsidR="00F44191" w:rsidRPr="00F44191" w:rsidRDefault="00F44191" w:rsidP="00884588">
            <w:pPr>
              <w:pStyle w:val="TableParagraph"/>
              <w:rPr>
                <w:sz w:val="20"/>
                <w:szCs w:val="20"/>
              </w:rPr>
            </w:pPr>
          </w:p>
        </w:tc>
        <w:tc>
          <w:tcPr>
            <w:tcW w:w="4441" w:type="dxa"/>
          </w:tcPr>
          <w:p w14:paraId="582301C7" w14:textId="77777777" w:rsidR="00F44191" w:rsidRPr="00F44191" w:rsidRDefault="00F44191" w:rsidP="00884588">
            <w:pPr>
              <w:pStyle w:val="TableParagraph"/>
              <w:rPr>
                <w:sz w:val="20"/>
                <w:szCs w:val="20"/>
              </w:rPr>
            </w:pPr>
          </w:p>
        </w:tc>
      </w:tr>
      <w:tr w:rsidR="00F44191" w14:paraId="5BAAF130" w14:textId="77777777" w:rsidTr="00093DD5">
        <w:trPr>
          <w:trHeight w:val="803"/>
        </w:trPr>
        <w:tc>
          <w:tcPr>
            <w:tcW w:w="3781" w:type="dxa"/>
            <w:gridSpan w:val="2"/>
            <w:vAlign w:val="center"/>
          </w:tcPr>
          <w:p w14:paraId="1AA65FC4" w14:textId="0D393C42" w:rsidR="00F44191" w:rsidRPr="00F44191" w:rsidRDefault="00093DD5" w:rsidP="00093DD5">
            <w:pPr>
              <w:pStyle w:val="TableParagraph"/>
              <w:spacing w:before="23"/>
              <w:ind w:left="71"/>
              <w:jc w:val="center"/>
              <w:rPr>
                <w:rFonts w:ascii="Calibri"/>
                <w:sz w:val="20"/>
                <w:szCs w:val="20"/>
              </w:rPr>
            </w:pPr>
            <w:r w:rsidRPr="00093DD5">
              <w:rPr>
                <w:rFonts w:asciiTheme="minorHAnsi" w:hAnsiTheme="minorHAnsi" w:cstheme="minorHAnsi"/>
                <w:sz w:val="20"/>
                <w:szCs w:val="20"/>
              </w:rPr>
              <w:t xml:space="preserve">FATTURATO </w:t>
            </w:r>
            <w:r>
              <w:rPr>
                <w:rFonts w:asciiTheme="minorHAnsi" w:hAnsiTheme="minorHAnsi" w:cstheme="minorHAnsi"/>
                <w:sz w:val="20"/>
                <w:szCs w:val="20"/>
              </w:rPr>
              <w:t>SPECIFICO</w:t>
            </w:r>
            <w:r w:rsidRPr="00093DD5">
              <w:rPr>
                <w:rFonts w:asciiTheme="minorHAnsi" w:hAnsiTheme="minorHAnsi" w:cstheme="minorHAnsi"/>
                <w:sz w:val="20"/>
                <w:szCs w:val="20"/>
              </w:rPr>
              <w:t xml:space="preserve"> MEDIO ANNUO</w:t>
            </w:r>
          </w:p>
        </w:tc>
        <w:tc>
          <w:tcPr>
            <w:tcW w:w="4441" w:type="dxa"/>
          </w:tcPr>
          <w:p w14:paraId="7BB4A1AA" w14:textId="77777777" w:rsidR="00F44191" w:rsidRPr="00F44191" w:rsidRDefault="00F44191" w:rsidP="00884588">
            <w:pPr>
              <w:pStyle w:val="TableParagraph"/>
              <w:rPr>
                <w:sz w:val="20"/>
                <w:szCs w:val="20"/>
              </w:rPr>
            </w:pPr>
          </w:p>
        </w:tc>
      </w:tr>
    </w:tbl>
    <w:p w14:paraId="1577F35F" w14:textId="30EF8271" w:rsidR="00F32931" w:rsidRDefault="00F32931" w:rsidP="00D534E3">
      <w:pPr>
        <w:widowControl w:val="0"/>
        <w:spacing w:after="120" w:line="240" w:lineRule="auto"/>
        <w:rPr>
          <w:rFonts w:asciiTheme="minorHAnsi" w:hAnsiTheme="minorHAnsi"/>
          <w:sz w:val="20"/>
        </w:rPr>
      </w:pPr>
    </w:p>
    <w:p w14:paraId="6F6BE6CA" w14:textId="1981C700" w:rsidR="00F44191" w:rsidRDefault="00F44191" w:rsidP="00D534E3">
      <w:pPr>
        <w:widowControl w:val="0"/>
        <w:spacing w:after="120" w:line="240" w:lineRule="auto"/>
        <w:rPr>
          <w:rFonts w:asciiTheme="minorHAnsi" w:hAnsiTheme="minorHAnsi"/>
          <w:sz w:val="20"/>
        </w:rPr>
      </w:pPr>
    </w:p>
    <w:p w14:paraId="32C2E1CD" w14:textId="4FB7DC10" w:rsidR="00093DD5" w:rsidRDefault="00093DD5" w:rsidP="00093DD5">
      <w:pPr>
        <w:widowControl w:val="0"/>
        <w:spacing w:line="240" w:lineRule="auto"/>
        <w:rPr>
          <w:rFonts w:asciiTheme="minorHAnsi" w:hAnsiTheme="minorHAnsi"/>
          <w:sz w:val="20"/>
        </w:rPr>
      </w:pPr>
      <w:r>
        <w:rPr>
          <w:rFonts w:asciiTheme="minorHAnsi" w:hAnsiTheme="minorHAnsi" w:cstheme="minorHAnsi"/>
          <w:b/>
        </w:rPr>
        <w:t xml:space="preserve">2) </w:t>
      </w:r>
      <w:r w:rsidRPr="00EF7365">
        <w:rPr>
          <w:rFonts w:asciiTheme="minorHAnsi" w:hAnsiTheme="minorHAnsi" w:cstheme="minorHAnsi"/>
          <w:b/>
        </w:rPr>
        <w:t xml:space="preserve">Dichiarazione relativa al possesso dei requisiti di </w:t>
      </w:r>
      <w:r>
        <w:rPr>
          <w:rFonts w:asciiTheme="minorHAnsi" w:hAnsiTheme="minorHAnsi" w:cstheme="minorHAnsi"/>
          <w:b/>
        </w:rPr>
        <w:t>capacità tecnica e professionale</w:t>
      </w:r>
    </w:p>
    <w:p w14:paraId="57C7C1FE" w14:textId="77777777" w:rsidR="00093DD5" w:rsidRDefault="00093DD5" w:rsidP="00093DD5">
      <w:pPr>
        <w:widowControl w:val="0"/>
        <w:spacing w:after="120" w:line="240" w:lineRule="auto"/>
        <w:rPr>
          <w:rFonts w:asciiTheme="minorHAnsi" w:hAnsiTheme="minorHAnsi"/>
          <w:sz w:val="20"/>
        </w:rPr>
      </w:pPr>
    </w:p>
    <w:p w14:paraId="256A20BD" w14:textId="2BC35EE5" w:rsidR="00093DD5" w:rsidRPr="00EF7365" w:rsidRDefault="00093DD5" w:rsidP="00093DD5">
      <w:pPr>
        <w:rPr>
          <w:rFonts w:asciiTheme="minorHAnsi" w:hAnsiTheme="minorHAnsi" w:cstheme="minorHAnsi"/>
          <w:b/>
          <w:sz w:val="20"/>
          <w:szCs w:val="20"/>
        </w:rPr>
      </w:pPr>
      <w:r w:rsidRPr="00EF7365">
        <w:rPr>
          <w:rFonts w:asciiTheme="minorHAnsi" w:hAnsiTheme="minorHAnsi" w:cstheme="minorHAnsi"/>
          <w:sz w:val="20"/>
          <w:szCs w:val="20"/>
        </w:rPr>
        <w:t xml:space="preserve">DICHIARA, </w:t>
      </w:r>
      <w:r w:rsidRPr="00EF7365">
        <w:rPr>
          <w:rFonts w:asciiTheme="minorHAnsi" w:hAnsiTheme="minorHAnsi" w:cstheme="minorHAnsi"/>
          <w:b/>
          <w:sz w:val="20"/>
          <w:szCs w:val="20"/>
        </w:rPr>
        <w:t>inoltre,</w:t>
      </w:r>
    </w:p>
    <w:p w14:paraId="795D31F0" w14:textId="77777777" w:rsidR="00093DD5" w:rsidRDefault="00093DD5" w:rsidP="00093DD5">
      <w:pPr>
        <w:widowControl w:val="0"/>
        <w:spacing w:after="120" w:line="240" w:lineRule="auto"/>
        <w:rPr>
          <w:rFonts w:asciiTheme="minorHAnsi" w:hAnsiTheme="minorHAnsi"/>
          <w:sz w:val="20"/>
        </w:rPr>
      </w:pPr>
    </w:p>
    <w:p w14:paraId="2011C771" w14:textId="2C0E6348" w:rsidR="00093DD5" w:rsidRPr="00093DD5" w:rsidRDefault="006F4D0A" w:rsidP="003D1C34">
      <w:pPr>
        <w:pStyle w:val="Paragrafoelenco"/>
        <w:widowControl w:val="0"/>
        <w:numPr>
          <w:ilvl w:val="1"/>
          <w:numId w:val="8"/>
        </w:numPr>
        <w:tabs>
          <w:tab w:val="left" w:pos="567"/>
        </w:tabs>
        <w:spacing w:after="120" w:line="240" w:lineRule="auto"/>
        <w:rPr>
          <w:rFonts w:asciiTheme="minorHAnsi" w:hAnsiTheme="minorHAnsi" w:cstheme="minorHAnsi"/>
          <w:b/>
          <w:bCs/>
          <w:sz w:val="22"/>
        </w:rPr>
      </w:pPr>
      <w:r>
        <w:rPr>
          <w:rFonts w:asciiTheme="minorHAnsi" w:hAnsiTheme="minorHAnsi" w:cstheme="minorHAnsi"/>
          <w:b/>
          <w:bCs/>
          <w:sz w:val="22"/>
        </w:rPr>
        <w:t xml:space="preserve">di </w:t>
      </w:r>
      <w:r w:rsidR="00093DD5" w:rsidRPr="00093DD5">
        <w:rPr>
          <w:rFonts w:asciiTheme="minorHAnsi" w:hAnsiTheme="minorHAnsi" w:cstheme="minorHAnsi"/>
          <w:b/>
          <w:bCs/>
          <w:sz w:val="22"/>
        </w:rPr>
        <w:t>essere in possesso dell’attestazione SOA per le Categorie di opere previste nel contratto;</w:t>
      </w:r>
    </w:p>
    <w:p w14:paraId="651D05E0" w14:textId="76CC39EE" w:rsidR="00093DD5" w:rsidRPr="00093DD5" w:rsidRDefault="006F4D0A" w:rsidP="003D1C34">
      <w:pPr>
        <w:pStyle w:val="Paragrafoelenco"/>
        <w:widowControl w:val="0"/>
        <w:numPr>
          <w:ilvl w:val="1"/>
          <w:numId w:val="8"/>
        </w:numPr>
        <w:tabs>
          <w:tab w:val="left" w:pos="567"/>
        </w:tabs>
        <w:spacing w:after="120" w:line="240" w:lineRule="auto"/>
        <w:rPr>
          <w:rFonts w:asciiTheme="minorHAnsi" w:hAnsiTheme="minorHAnsi" w:cstheme="minorHAnsi"/>
          <w:b/>
          <w:bCs/>
          <w:sz w:val="22"/>
        </w:rPr>
      </w:pPr>
      <w:r>
        <w:rPr>
          <w:rFonts w:asciiTheme="minorHAnsi" w:hAnsiTheme="minorHAnsi" w:cstheme="minorHAnsi"/>
          <w:b/>
          <w:bCs/>
          <w:sz w:val="22"/>
        </w:rPr>
        <w:t xml:space="preserve">di </w:t>
      </w:r>
      <w:r w:rsidR="00093DD5" w:rsidRPr="00093DD5">
        <w:rPr>
          <w:rFonts w:asciiTheme="minorHAnsi" w:hAnsiTheme="minorHAnsi" w:cstheme="minorHAnsi"/>
          <w:b/>
          <w:bCs/>
          <w:sz w:val="22"/>
        </w:rPr>
        <w:t>disporre della certificazione ESCO, secondo i requisiti stabiliti dalla norma UNI CEI 11352;</w:t>
      </w:r>
    </w:p>
    <w:p w14:paraId="25775BB0" w14:textId="310B6544" w:rsidR="00093DD5" w:rsidRPr="00093DD5" w:rsidRDefault="006F4D0A" w:rsidP="003D1C34">
      <w:pPr>
        <w:pStyle w:val="Paragrafoelenco"/>
        <w:widowControl w:val="0"/>
        <w:numPr>
          <w:ilvl w:val="1"/>
          <w:numId w:val="8"/>
        </w:numPr>
        <w:tabs>
          <w:tab w:val="left" w:pos="567"/>
        </w:tabs>
        <w:spacing w:after="120" w:line="240" w:lineRule="auto"/>
        <w:rPr>
          <w:rFonts w:asciiTheme="minorHAnsi" w:hAnsiTheme="minorHAnsi" w:cstheme="minorHAnsi"/>
          <w:b/>
          <w:bCs/>
          <w:sz w:val="22"/>
        </w:rPr>
      </w:pPr>
      <w:r>
        <w:rPr>
          <w:rFonts w:asciiTheme="minorHAnsi" w:hAnsiTheme="minorHAnsi" w:cstheme="minorHAnsi"/>
          <w:b/>
          <w:bCs/>
          <w:sz w:val="22"/>
        </w:rPr>
        <w:t xml:space="preserve">di </w:t>
      </w:r>
      <w:r w:rsidR="00093DD5" w:rsidRPr="00093DD5">
        <w:rPr>
          <w:rFonts w:asciiTheme="minorHAnsi" w:hAnsiTheme="minorHAnsi" w:cstheme="minorHAnsi"/>
          <w:b/>
          <w:bCs/>
          <w:sz w:val="22"/>
        </w:rPr>
        <w:t>rispettare i requisiti richiesti dall’Allegato II al D.lgs. 115/2008 per fornire il “Servizio Energia Plus”;</w:t>
      </w:r>
    </w:p>
    <w:p w14:paraId="6F052555" w14:textId="08C931DB" w:rsidR="00093DD5" w:rsidRPr="00093DD5" w:rsidRDefault="006F4D0A" w:rsidP="003D1C34">
      <w:pPr>
        <w:pStyle w:val="Paragrafoelenco"/>
        <w:widowControl w:val="0"/>
        <w:numPr>
          <w:ilvl w:val="1"/>
          <w:numId w:val="8"/>
        </w:numPr>
        <w:tabs>
          <w:tab w:val="left" w:pos="567"/>
        </w:tabs>
        <w:spacing w:after="120" w:line="240" w:lineRule="auto"/>
        <w:rPr>
          <w:rFonts w:asciiTheme="minorHAnsi" w:hAnsiTheme="minorHAnsi" w:cstheme="minorHAnsi"/>
          <w:b/>
          <w:bCs/>
          <w:sz w:val="22"/>
        </w:rPr>
      </w:pPr>
      <w:r>
        <w:rPr>
          <w:rFonts w:asciiTheme="minorHAnsi" w:hAnsiTheme="minorHAnsi" w:cstheme="minorHAnsi"/>
          <w:b/>
          <w:bCs/>
          <w:sz w:val="22"/>
        </w:rPr>
        <w:t xml:space="preserve">di </w:t>
      </w:r>
      <w:r w:rsidR="00093DD5" w:rsidRPr="00093DD5">
        <w:rPr>
          <w:rFonts w:asciiTheme="minorHAnsi" w:hAnsiTheme="minorHAnsi" w:cstheme="minorHAnsi"/>
          <w:b/>
          <w:bCs/>
          <w:sz w:val="22"/>
        </w:rPr>
        <w:t>avere o impegnarsi ad avere al momento della firma del verbale di consegna degli impianti una sede operativa, completa di magazzino e autorimessa, ubicata ad una distanza massima di 30 km;</w:t>
      </w:r>
    </w:p>
    <w:p w14:paraId="33762923" w14:textId="6422231B" w:rsidR="00093DD5" w:rsidRPr="00093DD5" w:rsidRDefault="006F4D0A" w:rsidP="003D1C34">
      <w:pPr>
        <w:pStyle w:val="Paragrafoelenco"/>
        <w:widowControl w:val="0"/>
        <w:numPr>
          <w:ilvl w:val="1"/>
          <w:numId w:val="8"/>
        </w:numPr>
        <w:tabs>
          <w:tab w:val="left" w:pos="567"/>
        </w:tabs>
        <w:spacing w:after="120" w:line="240" w:lineRule="auto"/>
        <w:rPr>
          <w:rFonts w:asciiTheme="minorHAnsi" w:hAnsiTheme="minorHAnsi" w:cstheme="minorHAnsi"/>
          <w:b/>
          <w:bCs/>
          <w:sz w:val="22"/>
        </w:rPr>
      </w:pPr>
      <w:r>
        <w:rPr>
          <w:rFonts w:asciiTheme="minorHAnsi" w:hAnsiTheme="minorHAnsi" w:cstheme="minorHAnsi"/>
          <w:b/>
          <w:bCs/>
          <w:sz w:val="22"/>
        </w:rPr>
        <w:t xml:space="preserve">di </w:t>
      </w:r>
      <w:r w:rsidR="00093DD5" w:rsidRPr="00093DD5">
        <w:rPr>
          <w:rFonts w:asciiTheme="minorHAnsi" w:hAnsiTheme="minorHAnsi" w:cstheme="minorHAnsi"/>
          <w:b/>
          <w:bCs/>
          <w:sz w:val="22"/>
        </w:rPr>
        <w:t>disporre delle adeguate competenze per la progettazione degli “interventi iniziali”;</w:t>
      </w:r>
    </w:p>
    <w:p w14:paraId="5714F5E9" w14:textId="24A0350A" w:rsidR="00093DD5" w:rsidRPr="006F4D0A" w:rsidRDefault="006F4D0A" w:rsidP="003D1C34">
      <w:pPr>
        <w:pStyle w:val="Paragrafoelenco"/>
        <w:widowControl w:val="0"/>
        <w:numPr>
          <w:ilvl w:val="1"/>
          <w:numId w:val="8"/>
        </w:numPr>
        <w:tabs>
          <w:tab w:val="left" w:pos="567"/>
        </w:tabs>
        <w:spacing w:after="120" w:line="240" w:lineRule="auto"/>
        <w:rPr>
          <w:rFonts w:asciiTheme="minorHAnsi" w:hAnsiTheme="minorHAnsi" w:cstheme="minorHAnsi"/>
          <w:b/>
          <w:bCs/>
          <w:sz w:val="22"/>
        </w:rPr>
      </w:pPr>
      <w:r>
        <w:rPr>
          <w:rFonts w:asciiTheme="minorHAnsi" w:hAnsiTheme="minorHAnsi" w:cstheme="minorHAnsi"/>
          <w:b/>
          <w:bCs/>
          <w:sz w:val="22"/>
        </w:rPr>
        <w:t xml:space="preserve">di essere in </w:t>
      </w:r>
      <w:r w:rsidR="00093DD5" w:rsidRPr="006F4D0A">
        <w:rPr>
          <w:rFonts w:asciiTheme="minorHAnsi" w:hAnsiTheme="minorHAnsi" w:cstheme="minorHAnsi"/>
          <w:b/>
          <w:bCs/>
          <w:sz w:val="22"/>
        </w:rPr>
        <w:t>possesso della Certificazione UNI EN ISO 9001 relativa all'attività di gestione e manutenzione degli impianti termici;</w:t>
      </w:r>
    </w:p>
    <w:p w14:paraId="3B67EDF6" w14:textId="66DA94B3" w:rsidR="00F44191" w:rsidRDefault="006F4D0A" w:rsidP="003D1C34">
      <w:pPr>
        <w:pStyle w:val="Paragrafoelenco"/>
        <w:widowControl w:val="0"/>
        <w:numPr>
          <w:ilvl w:val="1"/>
          <w:numId w:val="8"/>
        </w:numPr>
        <w:tabs>
          <w:tab w:val="left" w:pos="567"/>
        </w:tabs>
        <w:spacing w:after="120" w:line="240" w:lineRule="auto"/>
        <w:rPr>
          <w:rFonts w:asciiTheme="minorHAnsi" w:hAnsiTheme="minorHAnsi" w:cstheme="minorHAnsi"/>
          <w:b/>
          <w:bCs/>
          <w:sz w:val="22"/>
        </w:rPr>
      </w:pPr>
      <w:r>
        <w:rPr>
          <w:rFonts w:asciiTheme="minorHAnsi" w:hAnsiTheme="minorHAnsi" w:cstheme="minorHAnsi"/>
          <w:b/>
          <w:bCs/>
          <w:sz w:val="22"/>
        </w:rPr>
        <w:t>che i</w:t>
      </w:r>
      <w:r w:rsidR="00093DD5" w:rsidRPr="006F4D0A">
        <w:rPr>
          <w:rFonts w:asciiTheme="minorHAnsi" w:hAnsiTheme="minorHAnsi" w:cstheme="minorHAnsi"/>
          <w:b/>
          <w:bCs/>
          <w:sz w:val="22"/>
        </w:rPr>
        <w:t>l personale addetto alla conduzione degli impianti termici</w:t>
      </w:r>
      <w:r>
        <w:rPr>
          <w:rFonts w:asciiTheme="minorHAnsi" w:hAnsiTheme="minorHAnsi" w:cstheme="minorHAnsi"/>
          <w:b/>
          <w:bCs/>
          <w:sz w:val="22"/>
        </w:rPr>
        <w:t xml:space="preserve"> è in possesso</w:t>
      </w:r>
      <w:r w:rsidR="00093DD5" w:rsidRPr="006F4D0A">
        <w:rPr>
          <w:rFonts w:asciiTheme="minorHAnsi" w:hAnsiTheme="minorHAnsi" w:cstheme="minorHAnsi"/>
          <w:b/>
          <w:bCs/>
          <w:sz w:val="22"/>
        </w:rPr>
        <w:t xml:space="preserve"> dell’abilitazione di cui all’art. 287 del D.lgs. 152/2006.</w:t>
      </w:r>
    </w:p>
    <w:p w14:paraId="6A878BB0" w14:textId="71017503" w:rsidR="006F4D0A" w:rsidRDefault="006F4D0A" w:rsidP="006F4D0A">
      <w:pPr>
        <w:widowControl w:val="0"/>
        <w:tabs>
          <w:tab w:val="left" w:pos="567"/>
        </w:tabs>
        <w:spacing w:after="120" w:line="240" w:lineRule="auto"/>
        <w:rPr>
          <w:rFonts w:asciiTheme="minorHAnsi" w:hAnsiTheme="minorHAnsi" w:cstheme="minorHAnsi"/>
          <w:b/>
          <w:bCs/>
          <w:sz w:val="22"/>
        </w:rPr>
      </w:pPr>
    </w:p>
    <w:p w14:paraId="5FF2DAD1" w14:textId="10C88EF8" w:rsidR="006F4D0A" w:rsidRPr="006F4D0A" w:rsidRDefault="006F4D0A" w:rsidP="006F4D0A">
      <w:pPr>
        <w:widowControl w:val="0"/>
        <w:tabs>
          <w:tab w:val="left" w:pos="284"/>
        </w:tabs>
        <w:spacing w:after="120" w:line="240" w:lineRule="auto"/>
        <w:rPr>
          <w:rFonts w:asciiTheme="minorHAnsi" w:hAnsiTheme="minorHAnsi" w:cstheme="minorHAnsi"/>
          <w:b/>
          <w:bCs/>
          <w:sz w:val="22"/>
        </w:rPr>
      </w:pPr>
      <w:r>
        <w:rPr>
          <w:rFonts w:asciiTheme="minorHAnsi" w:hAnsiTheme="minorHAnsi" w:cstheme="minorHAnsi"/>
          <w:b/>
        </w:rPr>
        <w:t>3)</w:t>
      </w:r>
      <w:r>
        <w:rPr>
          <w:rFonts w:asciiTheme="minorHAnsi" w:hAnsiTheme="minorHAnsi" w:cstheme="minorHAnsi"/>
          <w:b/>
        </w:rPr>
        <w:tab/>
      </w:r>
      <w:r w:rsidRPr="00EF7365">
        <w:rPr>
          <w:rFonts w:asciiTheme="minorHAnsi" w:hAnsiTheme="minorHAnsi" w:cstheme="minorHAnsi"/>
          <w:b/>
        </w:rPr>
        <w:t>Dichiarazione relativa al possesso dei requisiti</w:t>
      </w:r>
      <w:r>
        <w:rPr>
          <w:rFonts w:asciiTheme="minorHAnsi" w:hAnsiTheme="minorHAnsi" w:cstheme="minorHAnsi"/>
          <w:b/>
        </w:rPr>
        <w:t xml:space="preserve"> per l’esecuzione dei lavori di efficientamento e riqualificazione degli impianti e per l’esecuzione dei servizi tecnici</w:t>
      </w:r>
    </w:p>
    <w:p w14:paraId="65ECDB9A" w14:textId="4AB18939" w:rsidR="007D04F2" w:rsidRPr="00EF7365" w:rsidRDefault="007D04F2" w:rsidP="00D534E3">
      <w:pPr>
        <w:widowControl w:val="0"/>
        <w:spacing w:line="240" w:lineRule="auto"/>
        <w:rPr>
          <w:rFonts w:asciiTheme="minorHAnsi" w:hAnsiTheme="minorHAnsi" w:cstheme="minorHAnsi"/>
          <w:sz w:val="20"/>
        </w:rPr>
      </w:pPr>
    </w:p>
    <w:p w14:paraId="79550769" w14:textId="77777777" w:rsidR="00EF7365" w:rsidRPr="00EF7365" w:rsidRDefault="00EF7365" w:rsidP="00D534E3">
      <w:pPr>
        <w:spacing w:line="238" w:lineRule="exact"/>
        <w:rPr>
          <w:rFonts w:asciiTheme="minorHAnsi" w:hAnsiTheme="minorHAnsi" w:cstheme="minorHAnsi"/>
          <w:sz w:val="20"/>
          <w:szCs w:val="20"/>
        </w:rPr>
      </w:pPr>
      <w:r w:rsidRPr="00EF7365">
        <w:rPr>
          <w:rFonts w:asciiTheme="minorHAnsi" w:hAnsiTheme="minorHAnsi" w:cstheme="minorHAnsi"/>
          <w:sz w:val="20"/>
          <w:szCs w:val="20"/>
        </w:rPr>
        <w:t>CASO A</w:t>
      </w:r>
    </w:p>
    <w:p w14:paraId="4E0A30A5" w14:textId="77777777" w:rsidR="00EF7365" w:rsidRPr="00EF7365" w:rsidRDefault="00EF7365" w:rsidP="00D534E3">
      <w:pPr>
        <w:pStyle w:val="Corpotesto"/>
        <w:rPr>
          <w:rFonts w:asciiTheme="minorHAnsi" w:hAnsiTheme="minorHAnsi" w:cstheme="minorHAnsi"/>
          <w:sz w:val="20"/>
        </w:rPr>
      </w:pPr>
    </w:p>
    <w:p w14:paraId="77F8FA30" w14:textId="77777777" w:rsidR="00EF7365" w:rsidRPr="00EF7365" w:rsidRDefault="00EF7365" w:rsidP="00D534E3">
      <w:pPr>
        <w:rPr>
          <w:rFonts w:asciiTheme="minorHAnsi" w:hAnsiTheme="minorHAnsi" w:cstheme="minorHAnsi"/>
          <w:b/>
          <w:sz w:val="20"/>
          <w:szCs w:val="20"/>
        </w:rPr>
      </w:pPr>
      <w:r w:rsidRPr="00EF7365">
        <w:rPr>
          <w:rFonts w:asciiTheme="minorHAnsi" w:hAnsiTheme="minorHAnsi" w:cstheme="minorHAnsi"/>
          <w:sz w:val="20"/>
          <w:szCs w:val="20"/>
        </w:rPr>
        <w:t xml:space="preserve">DICHIARA, </w:t>
      </w:r>
      <w:r w:rsidRPr="00EF7365">
        <w:rPr>
          <w:rFonts w:asciiTheme="minorHAnsi" w:hAnsiTheme="minorHAnsi" w:cstheme="minorHAnsi"/>
          <w:b/>
          <w:sz w:val="20"/>
          <w:szCs w:val="20"/>
        </w:rPr>
        <w:t>inoltre,</w:t>
      </w:r>
    </w:p>
    <w:p w14:paraId="25A2F1E2" w14:textId="77777777" w:rsidR="00EF7365" w:rsidRPr="00EF7365" w:rsidRDefault="00EF7365" w:rsidP="00D534E3">
      <w:pPr>
        <w:pStyle w:val="Corpotesto"/>
        <w:rPr>
          <w:rFonts w:asciiTheme="minorHAnsi" w:hAnsiTheme="minorHAnsi" w:cstheme="minorHAnsi"/>
          <w:b/>
          <w:sz w:val="20"/>
        </w:rPr>
      </w:pPr>
    </w:p>
    <w:p w14:paraId="77263B0C" w14:textId="5F76A529" w:rsidR="00EF7365" w:rsidRPr="00EF7365" w:rsidRDefault="00EF7365" w:rsidP="00D534E3">
      <w:pPr>
        <w:rPr>
          <w:rFonts w:asciiTheme="minorHAnsi" w:hAnsiTheme="minorHAnsi" w:cstheme="minorHAnsi"/>
          <w:b/>
          <w:bCs/>
          <w:sz w:val="20"/>
          <w:szCs w:val="20"/>
        </w:rPr>
      </w:pPr>
      <w:r w:rsidRPr="00EF7365">
        <w:rPr>
          <w:rFonts w:asciiTheme="minorHAnsi" w:hAnsiTheme="minorHAnsi" w:cstheme="minorHAnsi"/>
          <w:b/>
          <w:bCs/>
          <w:sz w:val="20"/>
          <w:szCs w:val="20"/>
        </w:rPr>
        <w:t>(omettere la parte che non interessa)</w:t>
      </w:r>
    </w:p>
    <w:p w14:paraId="10B4344C" w14:textId="77777777" w:rsidR="00EF7365" w:rsidRPr="00EF7365" w:rsidRDefault="00EF7365" w:rsidP="00D534E3">
      <w:pPr>
        <w:pStyle w:val="Corpotesto"/>
        <w:rPr>
          <w:rFonts w:asciiTheme="minorHAnsi" w:hAnsiTheme="minorHAnsi" w:cstheme="minorHAnsi"/>
          <w:b/>
          <w:sz w:val="20"/>
        </w:rPr>
      </w:pPr>
    </w:p>
    <w:p w14:paraId="125026DF" w14:textId="77777777" w:rsidR="00EF7365" w:rsidRPr="00EF7365" w:rsidRDefault="00EF7365" w:rsidP="00D534E3">
      <w:pPr>
        <w:pStyle w:val="Corpotesto"/>
        <w:spacing w:before="1"/>
        <w:rPr>
          <w:rFonts w:asciiTheme="minorHAnsi" w:hAnsiTheme="minorHAnsi" w:cstheme="minorHAnsi"/>
          <w:sz w:val="20"/>
        </w:rPr>
      </w:pPr>
      <w:r w:rsidRPr="00EF7365">
        <w:rPr>
          <w:rFonts w:asciiTheme="minorHAnsi" w:hAnsiTheme="minorHAnsi" w:cstheme="minorHAnsi"/>
          <w:sz w:val="20"/>
        </w:rPr>
        <w:t>A) CONCORRENTI CON QUALIFICAZIONE SOA DI COSTRUZIONE E PROGETTAZIONE</w:t>
      </w:r>
    </w:p>
    <w:p w14:paraId="27F0012B" w14:textId="77777777" w:rsidR="00EF7365" w:rsidRPr="00EF7365" w:rsidRDefault="00EF7365" w:rsidP="00D534E3">
      <w:pPr>
        <w:pStyle w:val="Corpotesto"/>
        <w:rPr>
          <w:rFonts w:asciiTheme="minorHAnsi" w:hAnsiTheme="minorHAnsi" w:cstheme="minorHAnsi"/>
          <w:sz w:val="20"/>
        </w:rPr>
      </w:pPr>
    </w:p>
    <w:p w14:paraId="5E48B52F" w14:textId="0FB7E93E" w:rsidR="007D04F2" w:rsidRPr="006F4D0A" w:rsidRDefault="00EF7365" w:rsidP="003D1C34">
      <w:pPr>
        <w:pStyle w:val="Paragrafoelenco"/>
        <w:widowControl w:val="0"/>
        <w:numPr>
          <w:ilvl w:val="0"/>
          <w:numId w:val="9"/>
        </w:numPr>
        <w:tabs>
          <w:tab w:val="left" w:pos="284"/>
        </w:tabs>
        <w:autoSpaceDE w:val="0"/>
        <w:autoSpaceDN w:val="0"/>
        <w:spacing w:after="120"/>
        <w:ind w:left="284" w:right="1396" w:hanging="284"/>
        <w:rPr>
          <w:rFonts w:asciiTheme="minorHAnsi" w:hAnsiTheme="minorHAnsi" w:cstheme="minorHAnsi"/>
          <w:b/>
          <w:bCs/>
          <w:sz w:val="20"/>
          <w:szCs w:val="20"/>
        </w:rPr>
      </w:pPr>
      <w:r w:rsidRPr="006F4D0A">
        <w:rPr>
          <w:rFonts w:asciiTheme="minorHAnsi" w:hAnsiTheme="minorHAnsi" w:cstheme="minorHAnsi"/>
          <w:b/>
          <w:bCs/>
          <w:sz w:val="20"/>
          <w:szCs w:val="20"/>
        </w:rPr>
        <w:t>di</w:t>
      </w:r>
      <w:r w:rsidRPr="006F4D0A">
        <w:rPr>
          <w:rFonts w:asciiTheme="minorHAnsi" w:hAnsiTheme="minorHAnsi" w:cstheme="minorHAnsi"/>
          <w:b/>
          <w:bCs/>
          <w:spacing w:val="-4"/>
          <w:sz w:val="20"/>
          <w:szCs w:val="20"/>
        </w:rPr>
        <w:t xml:space="preserve"> </w:t>
      </w:r>
      <w:r w:rsidRPr="006F4D0A">
        <w:rPr>
          <w:rFonts w:asciiTheme="minorHAnsi" w:hAnsiTheme="minorHAnsi" w:cstheme="minorHAnsi"/>
          <w:b/>
          <w:bCs/>
          <w:sz w:val="20"/>
          <w:szCs w:val="20"/>
        </w:rPr>
        <w:t>possedere</w:t>
      </w:r>
      <w:r w:rsidRPr="006F4D0A">
        <w:rPr>
          <w:rFonts w:asciiTheme="minorHAnsi" w:hAnsiTheme="minorHAnsi" w:cstheme="minorHAnsi"/>
          <w:b/>
          <w:bCs/>
          <w:spacing w:val="-4"/>
          <w:sz w:val="20"/>
          <w:szCs w:val="20"/>
        </w:rPr>
        <w:t xml:space="preserve"> </w:t>
      </w:r>
      <w:r w:rsidRPr="006F4D0A">
        <w:rPr>
          <w:rFonts w:asciiTheme="minorHAnsi" w:hAnsiTheme="minorHAnsi" w:cstheme="minorHAnsi"/>
          <w:b/>
          <w:bCs/>
          <w:sz w:val="20"/>
          <w:szCs w:val="20"/>
        </w:rPr>
        <w:t>tutti</w:t>
      </w:r>
      <w:r w:rsidRPr="006F4D0A">
        <w:rPr>
          <w:rFonts w:asciiTheme="minorHAnsi" w:hAnsiTheme="minorHAnsi" w:cstheme="minorHAnsi"/>
          <w:b/>
          <w:bCs/>
          <w:spacing w:val="-1"/>
          <w:sz w:val="20"/>
          <w:szCs w:val="20"/>
        </w:rPr>
        <w:t xml:space="preserve"> </w:t>
      </w:r>
      <w:r w:rsidRPr="006F4D0A">
        <w:rPr>
          <w:rFonts w:asciiTheme="minorHAnsi" w:hAnsiTheme="minorHAnsi" w:cstheme="minorHAnsi"/>
          <w:b/>
          <w:bCs/>
          <w:sz w:val="20"/>
          <w:szCs w:val="20"/>
        </w:rPr>
        <w:t>i</w:t>
      </w:r>
      <w:r w:rsidRPr="006F4D0A">
        <w:rPr>
          <w:rFonts w:asciiTheme="minorHAnsi" w:hAnsiTheme="minorHAnsi" w:cstheme="minorHAnsi"/>
          <w:b/>
          <w:bCs/>
          <w:spacing w:val="-4"/>
          <w:sz w:val="20"/>
          <w:szCs w:val="20"/>
        </w:rPr>
        <w:t xml:space="preserve"> </w:t>
      </w:r>
      <w:r w:rsidRPr="006F4D0A">
        <w:rPr>
          <w:rFonts w:asciiTheme="minorHAnsi" w:hAnsiTheme="minorHAnsi" w:cstheme="minorHAnsi"/>
          <w:b/>
          <w:bCs/>
          <w:sz w:val="20"/>
          <w:szCs w:val="20"/>
        </w:rPr>
        <w:t>requisiti</w:t>
      </w:r>
      <w:r w:rsidRPr="006F4D0A">
        <w:rPr>
          <w:rFonts w:asciiTheme="minorHAnsi" w:hAnsiTheme="minorHAnsi" w:cstheme="minorHAnsi"/>
          <w:b/>
          <w:bCs/>
          <w:spacing w:val="-4"/>
          <w:sz w:val="20"/>
          <w:szCs w:val="20"/>
        </w:rPr>
        <w:t xml:space="preserve"> </w:t>
      </w:r>
      <w:r w:rsidRPr="006F4D0A">
        <w:rPr>
          <w:rFonts w:asciiTheme="minorHAnsi" w:hAnsiTheme="minorHAnsi" w:cstheme="minorHAnsi"/>
          <w:b/>
          <w:bCs/>
          <w:sz w:val="20"/>
          <w:szCs w:val="20"/>
        </w:rPr>
        <w:t>d’ordine speciale</w:t>
      </w:r>
      <w:r w:rsidRPr="006F4D0A">
        <w:rPr>
          <w:rFonts w:asciiTheme="minorHAnsi" w:hAnsiTheme="minorHAnsi" w:cstheme="minorHAnsi"/>
          <w:b/>
          <w:bCs/>
          <w:spacing w:val="-3"/>
          <w:sz w:val="20"/>
          <w:szCs w:val="20"/>
        </w:rPr>
        <w:t xml:space="preserve"> </w:t>
      </w:r>
      <w:r w:rsidRPr="006F4D0A">
        <w:rPr>
          <w:rFonts w:asciiTheme="minorHAnsi" w:hAnsiTheme="minorHAnsi" w:cstheme="minorHAnsi"/>
          <w:b/>
          <w:bCs/>
          <w:sz w:val="20"/>
          <w:szCs w:val="20"/>
        </w:rPr>
        <w:t>di</w:t>
      </w:r>
      <w:r w:rsidRPr="006F4D0A">
        <w:rPr>
          <w:rFonts w:asciiTheme="minorHAnsi" w:hAnsiTheme="minorHAnsi" w:cstheme="minorHAnsi"/>
          <w:b/>
          <w:bCs/>
          <w:spacing w:val="-2"/>
          <w:sz w:val="20"/>
          <w:szCs w:val="20"/>
        </w:rPr>
        <w:t xml:space="preserve"> </w:t>
      </w:r>
      <w:r w:rsidRPr="006F4D0A">
        <w:rPr>
          <w:rFonts w:asciiTheme="minorHAnsi" w:hAnsiTheme="minorHAnsi" w:cstheme="minorHAnsi"/>
          <w:b/>
          <w:bCs/>
          <w:sz w:val="20"/>
          <w:szCs w:val="20"/>
        </w:rPr>
        <w:t>cui</w:t>
      </w:r>
      <w:r w:rsidRPr="006F4D0A">
        <w:rPr>
          <w:rFonts w:asciiTheme="minorHAnsi" w:hAnsiTheme="minorHAnsi" w:cstheme="minorHAnsi"/>
          <w:b/>
          <w:bCs/>
          <w:spacing w:val="-3"/>
          <w:sz w:val="20"/>
          <w:szCs w:val="20"/>
        </w:rPr>
        <w:t xml:space="preserve"> </w:t>
      </w:r>
      <w:r w:rsidRPr="006F4D0A">
        <w:rPr>
          <w:rFonts w:asciiTheme="minorHAnsi" w:hAnsiTheme="minorHAnsi" w:cstheme="minorHAnsi"/>
          <w:b/>
          <w:bCs/>
          <w:sz w:val="20"/>
          <w:szCs w:val="20"/>
        </w:rPr>
        <w:t>agli</w:t>
      </w:r>
      <w:r w:rsidRPr="006F4D0A">
        <w:rPr>
          <w:rFonts w:asciiTheme="minorHAnsi" w:hAnsiTheme="minorHAnsi" w:cstheme="minorHAnsi"/>
          <w:b/>
          <w:bCs/>
          <w:spacing w:val="-2"/>
          <w:sz w:val="20"/>
          <w:szCs w:val="20"/>
        </w:rPr>
        <w:t xml:space="preserve"> </w:t>
      </w:r>
      <w:r w:rsidRPr="006F4D0A">
        <w:rPr>
          <w:rFonts w:asciiTheme="minorHAnsi" w:hAnsiTheme="minorHAnsi" w:cstheme="minorHAnsi"/>
          <w:b/>
          <w:bCs/>
          <w:sz w:val="20"/>
          <w:szCs w:val="20"/>
        </w:rPr>
        <w:t>art.</w:t>
      </w:r>
      <w:r w:rsidRPr="006F4D0A">
        <w:rPr>
          <w:rFonts w:asciiTheme="minorHAnsi" w:hAnsiTheme="minorHAnsi" w:cstheme="minorHAnsi"/>
          <w:b/>
          <w:bCs/>
          <w:spacing w:val="-3"/>
          <w:sz w:val="20"/>
          <w:szCs w:val="20"/>
        </w:rPr>
        <w:t xml:space="preserve"> </w:t>
      </w:r>
      <w:r w:rsidRPr="006F4D0A">
        <w:rPr>
          <w:rFonts w:asciiTheme="minorHAnsi" w:hAnsiTheme="minorHAnsi" w:cstheme="minorHAnsi"/>
          <w:b/>
          <w:bCs/>
          <w:sz w:val="20"/>
          <w:szCs w:val="20"/>
        </w:rPr>
        <w:t>83 e</w:t>
      </w:r>
      <w:r w:rsidRPr="006F4D0A">
        <w:rPr>
          <w:rFonts w:asciiTheme="minorHAnsi" w:hAnsiTheme="minorHAnsi" w:cstheme="minorHAnsi"/>
          <w:b/>
          <w:bCs/>
          <w:spacing w:val="-4"/>
          <w:sz w:val="20"/>
          <w:szCs w:val="20"/>
        </w:rPr>
        <w:t xml:space="preserve"> </w:t>
      </w:r>
      <w:r w:rsidRPr="006F4D0A">
        <w:rPr>
          <w:rFonts w:asciiTheme="minorHAnsi" w:hAnsiTheme="minorHAnsi" w:cstheme="minorHAnsi"/>
          <w:b/>
          <w:bCs/>
          <w:sz w:val="20"/>
          <w:szCs w:val="20"/>
        </w:rPr>
        <w:t>84</w:t>
      </w:r>
      <w:r w:rsidRPr="006F4D0A">
        <w:rPr>
          <w:rFonts w:asciiTheme="minorHAnsi" w:hAnsiTheme="minorHAnsi" w:cstheme="minorHAnsi"/>
          <w:b/>
          <w:bCs/>
          <w:spacing w:val="-3"/>
          <w:sz w:val="20"/>
          <w:szCs w:val="20"/>
        </w:rPr>
        <w:t xml:space="preserve"> </w:t>
      </w:r>
      <w:r w:rsidRPr="006F4D0A">
        <w:rPr>
          <w:rFonts w:asciiTheme="minorHAnsi" w:hAnsiTheme="minorHAnsi" w:cstheme="minorHAnsi"/>
          <w:b/>
          <w:bCs/>
          <w:sz w:val="20"/>
          <w:szCs w:val="20"/>
        </w:rPr>
        <w:t>del</w:t>
      </w:r>
      <w:r w:rsidRPr="006F4D0A">
        <w:rPr>
          <w:rFonts w:asciiTheme="minorHAnsi" w:hAnsiTheme="minorHAnsi" w:cstheme="minorHAnsi"/>
          <w:b/>
          <w:bCs/>
          <w:spacing w:val="-3"/>
          <w:sz w:val="20"/>
          <w:szCs w:val="20"/>
        </w:rPr>
        <w:t xml:space="preserve"> </w:t>
      </w:r>
      <w:r w:rsidRPr="006F4D0A">
        <w:rPr>
          <w:rFonts w:asciiTheme="minorHAnsi" w:hAnsiTheme="minorHAnsi" w:cstheme="minorHAnsi"/>
          <w:b/>
          <w:bCs/>
          <w:sz w:val="20"/>
          <w:szCs w:val="20"/>
        </w:rPr>
        <w:t>Codice</w:t>
      </w:r>
      <w:r w:rsidRPr="006F4D0A">
        <w:rPr>
          <w:rFonts w:asciiTheme="minorHAnsi" w:hAnsiTheme="minorHAnsi" w:cstheme="minorHAnsi"/>
          <w:b/>
          <w:bCs/>
          <w:spacing w:val="-1"/>
          <w:sz w:val="20"/>
          <w:szCs w:val="20"/>
        </w:rPr>
        <w:t xml:space="preserve"> </w:t>
      </w:r>
      <w:r w:rsidRPr="006F4D0A">
        <w:rPr>
          <w:rFonts w:asciiTheme="minorHAnsi" w:hAnsiTheme="minorHAnsi" w:cstheme="minorHAnsi"/>
          <w:b/>
          <w:bCs/>
          <w:sz w:val="20"/>
          <w:szCs w:val="20"/>
        </w:rPr>
        <w:t>e</w:t>
      </w:r>
      <w:r w:rsidRPr="006F4D0A">
        <w:rPr>
          <w:rFonts w:asciiTheme="minorHAnsi" w:hAnsiTheme="minorHAnsi" w:cstheme="minorHAnsi"/>
          <w:b/>
          <w:bCs/>
          <w:spacing w:val="-4"/>
          <w:sz w:val="20"/>
          <w:szCs w:val="20"/>
        </w:rPr>
        <w:t xml:space="preserve"> </w:t>
      </w:r>
      <w:r w:rsidRPr="006F4D0A">
        <w:rPr>
          <w:rFonts w:asciiTheme="minorHAnsi" w:hAnsiTheme="minorHAnsi" w:cstheme="minorHAnsi"/>
          <w:b/>
          <w:bCs/>
          <w:sz w:val="20"/>
          <w:szCs w:val="20"/>
        </w:rPr>
        <w:t>art 61</w:t>
      </w:r>
      <w:r w:rsidRPr="006F4D0A">
        <w:rPr>
          <w:rFonts w:asciiTheme="minorHAnsi" w:hAnsiTheme="minorHAnsi" w:cstheme="minorHAnsi"/>
          <w:b/>
          <w:bCs/>
          <w:spacing w:val="-1"/>
          <w:sz w:val="20"/>
          <w:szCs w:val="20"/>
        </w:rPr>
        <w:t xml:space="preserve"> </w:t>
      </w:r>
      <w:r w:rsidRPr="006F4D0A">
        <w:rPr>
          <w:rFonts w:asciiTheme="minorHAnsi" w:hAnsiTheme="minorHAnsi" w:cstheme="minorHAnsi"/>
          <w:b/>
          <w:bCs/>
          <w:sz w:val="20"/>
          <w:szCs w:val="20"/>
        </w:rPr>
        <w:t>del 207/2010, come da attestazione di qualificazione, che si</w:t>
      </w:r>
      <w:r w:rsidRPr="006F4D0A">
        <w:rPr>
          <w:rFonts w:asciiTheme="minorHAnsi" w:hAnsiTheme="minorHAnsi" w:cstheme="minorHAnsi"/>
          <w:b/>
          <w:bCs/>
          <w:spacing w:val="-11"/>
          <w:sz w:val="20"/>
          <w:szCs w:val="20"/>
        </w:rPr>
        <w:t xml:space="preserve"> </w:t>
      </w:r>
      <w:r w:rsidRPr="006F4D0A">
        <w:rPr>
          <w:rFonts w:asciiTheme="minorHAnsi" w:hAnsiTheme="minorHAnsi" w:cstheme="minorHAnsi"/>
          <w:b/>
          <w:bCs/>
          <w:sz w:val="20"/>
          <w:szCs w:val="20"/>
        </w:rPr>
        <w:t>allega:</w:t>
      </w:r>
    </w:p>
    <w:p w14:paraId="1E5209E9" w14:textId="5B30D04E" w:rsidR="00EF7365" w:rsidRPr="00EF7365" w:rsidRDefault="006F4D0A" w:rsidP="00D534E3">
      <w:pPr>
        <w:spacing w:after="120"/>
        <w:ind w:left="567" w:hanging="425"/>
        <w:rPr>
          <w:rFonts w:asciiTheme="minorHAnsi" w:hAnsiTheme="minorHAnsi" w:cstheme="minorHAnsi"/>
          <w:b/>
          <w:bCs/>
          <w:sz w:val="20"/>
          <w:szCs w:val="20"/>
        </w:rPr>
      </w:pPr>
      <w:r>
        <w:rPr>
          <w:rFonts w:asciiTheme="minorHAnsi" w:hAnsiTheme="minorHAnsi" w:cstheme="minorHAnsi"/>
          <w:b/>
          <w:bCs/>
          <w:sz w:val="20"/>
          <w:szCs w:val="20"/>
        </w:rPr>
        <w:t>3</w:t>
      </w:r>
      <w:r w:rsidR="005448F5">
        <w:rPr>
          <w:rFonts w:asciiTheme="minorHAnsi" w:hAnsiTheme="minorHAnsi" w:cstheme="minorHAnsi"/>
          <w:b/>
          <w:bCs/>
          <w:sz w:val="20"/>
          <w:szCs w:val="20"/>
        </w:rPr>
        <w:t>.1</w:t>
      </w:r>
      <w:r w:rsidR="005448F5">
        <w:rPr>
          <w:rFonts w:asciiTheme="minorHAnsi" w:hAnsiTheme="minorHAnsi" w:cstheme="minorHAnsi"/>
          <w:b/>
          <w:bCs/>
          <w:sz w:val="20"/>
          <w:szCs w:val="20"/>
        </w:rPr>
        <w:tab/>
      </w:r>
      <w:r w:rsidR="00EF7365" w:rsidRPr="00EF7365">
        <w:rPr>
          <w:rFonts w:asciiTheme="minorHAnsi" w:hAnsiTheme="minorHAnsi" w:cstheme="minorHAnsi"/>
          <w:b/>
          <w:bCs/>
          <w:sz w:val="20"/>
          <w:szCs w:val="20"/>
        </w:rPr>
        <w:t>di possedere la SOA per attività di costruzione e progettazione da cui risulti anche il possesso del sistema di qualità aziendale UNI EN ISO 9000 come da certificazione che si allega</w:t>
      </w:r>
    </w:p>
    <w:p w14:paraId="4C52ED16" w14:textId="6CF50425" w:rsidR="00EF7365" w:rsidRPr="00EF7365" w:rsidRDefault="006F4D0A" w:rsidP="00D534E3">
      <w:pPr>
        <w:spacing w:after="120"/>
        <w:ind w:left="567" w:hanging="425"/>
        <w:rPr>
          <w:rFonts w:asciiTheme="minorHAnsi" w:hAnsiTheme="minorHAnsi" w:cstheme="minorHAnsi"/>
          <w:b/>
          <w:bCs/>
          <w:sz w:val="20"/>
          <w:szCs w:val="20"/>
        </w:rPr>
      </w:pPr>
      <w:r>
        <w:rPr>
          <w:rFonts w:asciiTheme="minorHAnsi" w:hAnsiTheme="minorHAnsi" w:cstheme="minorHAnsi"/>
          <w:b/>
          <w:bCs/>
          <w:sz w:val="20"/>
          <w:szCs w:val="20"/>
        </w:rPr>
        <w:t>3</w:t>
      </w:r>
      <w:r w:rsidR="00EF7365" w:rsidRPr="00EF7365">
        <w:rPr>
          <w:rFonts w:asciiTheme="minorHAnsi" w:hAnsiTheme="minorHAnsi" w:cstheme="minorHAnsi"/>
          <w:b/>
          <w:bCs/>
          <w:sz w:val="20"/>
          <w:szCs w:val="20"/>
        </w:rPr>
        <w:t>.2</w:t>
      </w:r>
      <w:r w:rsidR="00EF7365">
        <w:rPr>
          <w:rFonts w:asciiTheme="minorHAnsi" w:hAnsiTheme="minorHAnsi" w:cstheme="minorHAnsi"/>
          <w:b/>
          <w:bCs/>
          <w:sz w:val="20"/>
          <w:szCs w:val="20"/>
        </w:rPr>
        <w:tab/>
      </w:r>
      <w:r w:rsidR="00EF7365" w:rsidRPr="00EF7365">
        <w:rPr>
          <w:rFonts w:asciiTheme="minorHAnsi" w:hAnsiTheme="minorHAnsi" w:cstheme="minorHAnsi"/>
          <w:b/>
          <w:bCs/>
          <w:sz w:val="20"/>
          <w:szCs w:val="20"/>
        </w:rPr>
        <w:t>che la propria struttura di progettazione:</w:t>
      </w:r>
    </w:p>
    <w:p w14:paraId="6B96D72C" w14:textId="3B6EA8EC" w:rsidR="005448F5" w:rsidRPr="005448F5" w:rsidRDefault="003A430E" w:rsidP="003A430E">
      <w:pPr>
        <w:spacing w:line="278" w:lineRule="auto"/>
        <w:ind w:left="709" w:right="547" w:hanging="283"/>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sidR="005448F5" w:rsidRPr="005448F5">
        <w:rPr>
          <w:rFonts w:asciiTheme="minorHAnsi" w:hAnsiTheme="minorHAnsi" w:cstheme="minorHAnsi"/>
          <w:sz w:val="20"/>
          <w:szCs w:val="20"/>
        </w:rPr>
        <w:t>ha espletato negli ultimi dieci anni antecedenti la data di pubblicazione del presente bando di gara di servizi di architettura e ingegneria relativi a lavori appartenenti ad ognuna delle categorie dei lavori cui si riferiscono i servizi da affidare per un importo non inferiore a quello indicato nel bando di gara:</w:t>
      </w:r>
    </w:p>
    <w:tbl>
      <w:tblPr>
        <w:tblStyle w:val="TableNormal"/>
        <w:tblpPr w:leftFromText="141" w:rightFromText="141" w:vertAnchor="text" w:horzAnchor="page" w:tblpX="1546" w:tblpY="15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
        <w:gridCol w:w="694"/>
        <w:gridCol w:w="694"/>
        <w:gridCol w:w="519"/>
        <w:gridCol w:w="406"/>
        <w:gridCol w:w="3120"/>
        <w:gridCol w:w="3118"/>
      </w:tblGrid>
      <w:tr w:rsidR="007568A8" w14:paraId="55A3C85C" w14:textId="77777777" w:rsidTr="007568A8">
        <w:trPr>
          <w:trHeight w:val="537"/>
        </w:trPr>
        <w:tc>
          <w:tcPr>
            <w:tcW w:w="658" w:type="dxa"/>
            <w:vMerge w:val="restart"/>
            <w:textDirection w:val="btLr"/>
          </w:tcPr>
          <w:p w14:paraId="60B32431" w14:textId="77777777" w:rsidR="007568A8" w:rsidRPr="007568A8" w:rsidRDefault="007568A8" w:rsidP="00D534E3">
            <w:pPr>
              <w:pStyle w:val="TableParagraph"/>
              <w:spacing w:before="73"/>
              <w:ind w:left="-1"/>
              <w:jc w:val="both"/>
              <w:rPr>
                <w:rFonts w:ascii="Calibri"/>
                <w:sz w:val="20"/>
                <w:szCs w:val="20"/>
              </w:rPr>
            </w:pPr>
            <w:r w:rsidRPr="007568A8">
              <w:rPr>
                <w:rFonts w:ascii="Calibri"/>
                <w:sz w:val="20"/>
                <w:szCs w:val="20"/>
              </w:rPr>
              <w:t>(*)</w:t>
            </w:r>
          </w:p>
        </w:tc>
        <w:tc>
          <w:tcPr>
            <w:tcW w:w="694" w:type="dxa"/>
            <w:vMerge w:val="restart"/>
            <w:textDirection w:val="btLr"/>
          </w:tcPr>
          <w:p w14:paraId="53804A0F" w14:textId="77777777" w:rsidR="007568A8" w:rsidRPr="007568A8" w:rsidRDefault="007568A8" w:rsidP="00D534E3">
            <w:pPr>
              <w:pStyle w:val="TableParagraph"/>
              <w:spacing w:before="73"/>
              <w:ind w:left="-1"/>
              <w:jc w:val="both"/>
              <w:rPr>
                <w:rFonts w:ascii="Calibri"/>
                <w:sz w:val="20"/>
                <w:szCs w:val="20"/>
              </w:rPr>
            </w:pPr>
            <w:r w:rsidRPr="007568A8">
              <w:rPr>
                <w:rFonts w:ascii="Calibri"/>
                <w:sz w:val="20"/>
                <w:szCs w:val="20"/>
              </w:rPr>
              <w:t>(*)</w:t>
            </w:r>
          </w:p>
        </w:tc>
        <w:tc>
          <w:tcPr>
            <w:tcW w:w="694" w:type="dxa"/>
            <w:vMerge w:val="restart"/>
            <w:textDirection w:val="btLr"/>
          </w:tcPr>
          <w:p w14:paraId="7BA60E9E" w14:textId="77777777" w:rsidR="007568A8" w:rsidRPr="007568A8" w:rsidRDefault="007568A8" w:rsidP="00D534E3">
            <w:pPr>
              <w:pStyle w:val="TableParagraph"/>
              <w:spacing w:before="73"/>
              <w:ind w:left="-1"/>
              <w:jc w:val="both"/>
              <w:rPr>
                <w:rFonts w:ascii="Calibri"/>
                <w:sz w:val="20"/>
                <w:szCs w:val="20"/>
              </w:rPr>
            </w:pPr>
            <w:r w:rsidRPr="007568A8">
              <w:rPr>
                <w:rFonts w:ascii="Calibri"/>
                <w:sz w:val="20"/>
                <w:szCs w:val="20"/>
              </w:rPr>
              <w:t>Etc.</w:t>
            </w:r>
          </w:p>
        </w:tc>
        <w:tc>
          <w:tcPr>
            <w:tcW w:w="4045" w:type="dxa"/>
            <w:gridSpan w:val="3"/>
          </w:tcPr>
          <w:p w14:paraId="2C8BB631" w14:textId="77777777" w:rsidR="007568A8" w:rsidRPr="007568A8" w:rsidRDefault="007568A8" w:rsidP="00D534E3">
            <w:pPr>
              <w:pStyle w:val="TableParagraph"/>
              <w:jc w:val="both"/>
              <w:rPr>
                <w:sz w:val="20"/>
                <w:szCs w:val="20"/>
              </w:rPr>
            </w:pPr>
          </w:p>
        </w:tc>
        <w:tc>
          <w:tcPr>
            <w:tcW w:w="3118" w:type="dxa"/>
            <w:vMerge w:val="restart"/>
          </w:tcPr>
          <w:p w14:paraId="06D933C5" w14:textId="77777777" w:rsidR="007568A8" w:rsidRPr="007568A8" w:rsidRDefault="007568A8" w:rsidP="00D534E3">
            <w:pPr>
              <w:pStyle w:val="TableParagraph"/>
              <w:spacing w:line="276" w:lineRule="auto"/>
              <w:ind w:left="69"/>
              <w:jc w:val="both"/>
              <w:rPr>
                <w:rFonts w:ascii="Calibri" w:hAnsi="Calibri"/>
                <w:sz w:val="20"/>
                <w:szCs w:val="20"/>
              </w:rPr>
            </w:pPr>
            <w:r w:rsidRPr="007568A8">
              <w:rPr>
                <w:rFonts w:ascii="Calibri" w:hAnsi="Calibri"/>
                <w:sz w:val="20"/>
                <w:szCs w:val="20"/>
              </w:rPr>
              <w:t xml:space="preserve">Importo globale dei lavori (ogni riga l’importo dei lavori di ciascuna </w:t>
            </w:r>
            <w:r w:rsidRPr="007568A8">
              <w:rPr>
                <w:rFonts w:ascii="Calibri" w:hAnsi="Calibri"/>
                <w:sz w:val="20"/>
                <w:szCs w:val="20"/>
              </w:rPr>
              <w:lastRenderedPageBreak/>
              <w:t>categoria)</w:t>
            </w:r>
          </w:p>
        </w:tc>
      </w:tr>
      <w:tr w:rsidR="007568A8" w14:paraId="1D2A76FB" w14:textId="77777777" w:rsidTr="007568A8">
        <w:trPr>
          <w:trHeight w:val="1199"/>
        </w:trPr>
        <w:tc>
          <w:tcPr>
            <w:tcW w:w="658" w:type="dxa"/>
            <w:vMerge/>
            <w:tcBorders>
              <w:top w:val="nil"/>
            </w:tcBorders>
            <w:textDirection w:val="btLr"/>
          </w:tcPr>
          <w:p w14:paraId="074A4951" w14:textId="77777777" w:rsidR="007568A8" w:rsidRPr="007568A8" w:rsidRDefault="007568A8" w:rsidP="00D534E3">
            <w:pPr>
              <w:rPr>
                <w:sz w:val="20"/>
                <w:szCs w:val="20"/>
              </w:rPr>
            </w:pPr>
          </w:p>
        </w:tc>
        <w:tc>
          <w:tcPr>
            <w:tcW w:w="694" w:type="dxa"/>
            <w:vMerge/>
            <w:tcBorders>
              <w:top w:val="nil"/>
            </w:tcBorders>
            <w:textDirection w:val="btLr"/>
          </w:tcPr>
          <w:p w14:paraId="47EB5E60" w14:textId="77777777" w:rsidR="007568A8" w:rsidRPr="007568A8" w:rsidRDefault="007568A8" w:rsidP="00D534E3">
            <w:pPr>
              <w:rPr>
                <w:sz w:val="20"/>
                <w:szCs w:val="20"/>
              </w:rPr>
            </w:pPr>
          </w:p>
        </w:tc>
        <w:tc>
          <w:tcPr>
            <w:tcW w:w="694" w:type="dxa"/>
            <w:vMerge/>
            <w:tcBorders>
              <w:top w:val="nil"/>
            </w:tcBorders>
            <w:textDirection w:val="btLr"/>
          </w:tcPr>
          <w:p w14:paraId="2B905A53" w14:textId="77777777" w:rsidR="007568A8" w:rsidRPr="007568A8" w:rsidRDefault="007568A8" w:rsidP="00D534E3">
            <w:pPr>
              <w:rPr>
                <w:sz w:val="20"/>
                <w:szCs w:val="20"/>
              </w:rPr>
            </w:pPr>
          </w:p>
        </w:tc>
        <w:tc>
          <w:tcPr>
            <w:tcW w:w="925" w:type="dxa"/>
            <w:gridSpan w:val="2"/>
            <w:textDirection w:val="btLr"/>
          </w:tcPr>
          <w:p w14:paraId="5BE5E6A3" w14:textId="77777777" w:rsidR="007568A8" w:rsidRPr="007568A8" w:rsidRDefault="007568A8" w:rsidP="00D534E3">
            <w:pPr>
              <w:pStyle w:val="TableParagraph"/>
              <w:spacing w:before="190"/>
              <w:ind w:left="-1"/>
              <w:jc w:val="both"/>
              <w:rPr>
                <w:rFonts w:ascii="Calibri"/>
                <w:sz w:val="20"/>
                <w:szCs w:val="20"/>
              </w:rPr>
            </w:pPr>
            <w:r w:rsidRPr="007568A8">
              <w:rPr>
                <w:rFonts w:ascii="Calibri"/>
                <w:sz w:val="20"/>
                <w:szCs w:val="20"/>
              </w:rPr>
              <w:t>Categoria</w:t>
            </w:r>
          </w:p>
        </w:tc>
        <w:tc>
          <w:tcPr>
            <w:tcW w:w="3120" w:type="dxa"/>
          </w:tcPr>
          <w:p w14:paraId="1DCDD5CE" w14:textId="77777777" w:rsidR="007568A8" w:rsidRPr="007568A8" w:rsidRDefault="007568A8" w:rsidP="00D534E3">
            <w:pPr>
              <w:pStyle w:val="TableParagraph"/>
              <w:jc w:val="both"/>
              <w:rPr>
                <w:rFonts w:ascii="Calibri"/>
                <w:sz w:val="20"/>
                <w:szCs w:val="20"/>
              </w:rPr>
            </w:pPr>
          </w:p>
          <w:p w14:paraId="7C900A76" w14:textId="77777777" w:rsidR="007568A8" w:rsidRPr="007568A8" w:rsidRDefault="007568A8" w:rsidP="00D534E3">
            <w:pPr>
              <w:pStyle w:val="TableParagraph"/>
              <w:spacing w:before="1"/>
              <w:ind w:left="70"/>
              <w:jc w:val="both"/>
              <w:rPr>
                <w:rFonts w:ascii="Calibri"/>
                <w:sz w:val="20"/>
                <w:szCs w:val="20"/>
              </w:rPr>
            </w:pPr>
            <w:r w:rsidRPr="007568A8">
              <w:rPr>
                <w:rFonts w:ascii="Calibri"/>
                <w:sz w:val="20"/>
                <w:szCs w:val="20"/>
              </w:rPr>
              <w:t>descrizione sommaria</w:t>
            </w:r>
          </w:p>
        </w:tc>
        <w:tc>
          <w:tcPr>
            <w:tcW w:w="3118" w:type="dxa"/>
            <w:vMerge/>
            <w:tcBorders>
              <w:top w:val="nil"/>
            </w:tcBorders>
          </w:tcPr>
          <w:p w14:paraId="3CEE4DC6" w14:textId="77777777" w:rsidR="007568A8" w:rsidRPr="007568A8" w:rsidRDefault="007568A8" w:rsidP="00D534E3">
            <w:pPr>
              <w:rPr>
                <w:sz w:val="20"/>
                <w:szCs w:val="20"/>
              </w:rPr>
            </w:pPr>
          </w:p>
        </w:tc>
      </w:tr>
      <w:tr w:rsidR="007568A8" w14:paraId="1E9B12CE" w14:textId="77777777" w:rsidTr="007568A8">
        <w:trPr>
          <w:trHeight w:val="583"/>
        </w:trPr>
        <w:tc>
          <w:tcPr>
            <w:tcW w:w="658" w:type="dxa"/>
          </w:tcPr>
          <w:p w14:paraId="01232AB1" w14:textId="77777777" w:rsidR="007568A8" w:rsidRPr="007568A8" w:rsidRDefault="007568A8" w:rsidP="00D534E3">
            <w:pPr>
              <w:pStyle w:val="TableParagraph"/>
              <w:jc w:val="both"/>
              <w:rPr>
                <w:sz w:val="20"/>
                <w:szCs w:val="20"/>
              </w:rPr>
            </w:pPr>
          </w:p>
        </w:tc>
        <w:tc>
          <w:tcPr>
            <w:tcW w:w="694" w:type="dxa"/>
          </w:tcPr>
          <w:p w14:paraId="3D2981EC" w14:textId="77777777" w:rsidR="007568A8" w:rsidRPr="007568A8" w:rsidRDefault="007568A8" w:rsidP="00D534E3">
            <w:pPr>
              <w:pStyle w:val="TableParagraph"/>
              <w:jc w:val="both"/>
              <w:rPr>
                <w:sz w:val="20"/>
                <w:szCs w:val="20"/>
              </w:rPr>
            </w:pPr>
          </w:p>
        </w:tc>
        <w:tc>
          <w:tcPr>
            <w:tcW w:w="694" w:type="dxa"/>
          </w:tcPr>
          <w:p w14:paraId="7C6A085C" w14:textId="77777777" w:rsidR="007568A8" w:rsidRPr="007568A8" w:rsidRDefault="007568A8" w:rsidP="00D534E3">
            <w:pPr>
              <w:pStyle w:val="TableParagraph"/>
              <w:jc w:val="both"/>
              <w:rPr>
                <w:sz w:val="20"/>
                <w:szCs w:val="20"/>
              </w:rPr>
            </w:pPr>
          </w:p>
        </w:tc>
        <w:tc>
          <w:tcPr>
            <w:tcW w:w="519" w:type="dxa"/>
          </w:tcPr>
          <w:p w14:paraId="0ACF9D9F" w14:textId="77777777" w:rsidR="007568A8" w:rsidRPr="007568A8" w:rsidRDefault="007568A8" w:rsidP="00D534E3">
            <w:pPr>
              <w:pStyle w:val="TableParagraph"/>
              <w:jc w:val="both"/>
              <w:rPr>
                <w:sz w:val="20"/>
                <w:szCs w:val="20"/>
              </w:rPr>
            </w:pPr>
          </w:p>
        </w:tc>
        <w:tc>
          <w:tcPr>
            <w:tcW w:w="406" w:type="dxa"/>
          </w:tcPr>
          <w:p w14:paraId="59DE9B53" w14:textId="77777777" w:rsidR="007568A8" w:rsidRPr="007568A8" w:rsidRDefault="007568A8" w:rsidP="00D534E3">
            <w:pPr>
              <w:pStyle w:val="TableParagraph"/>
              <w:jc w:val="both"/>
              <w:rPr>
                <w:sz w:val="20"/>
                <w:szCs w:val="20"/>
              </w:rPr>
            </w:pPr>
          </w:p>
        </w:tc>
        <w:tc>
          <w:tcPr>
            <w:tcW w:w="3120" w:type="dxa"/>
          </w:tcPr>
          <w:p w14:paraId="4BF9B2B1" w14:textId="77777777" w:rsidR="007568A8" w:rsidRPr="007568A8" w:rsidRDefault="007568A8" w:rsidP="00D534E3">
            <w:pPr>
              <w:pStyle w:val="TableParagraph"/>
              <w:jc w:val="both"/>
              <w:rPr>
                <w:sz w:val="20"/>
                <w:szCs w:val="20"/>
              </w:rPr>
            </w:pPr>
          </w:p>
        </w:tc>
        <w:tc>
          <w:tcPr>
            <w:tcW w:w="3118" w:type="dxa"/>
          </w:tcPr>
          <w:p w14:paraId="45490D96" w14:textId="77777777" w:rsidR="007568A8" w:rsidRPr="007568A8" w:rsidRDefault="007568A8" w:rsidP="00D534E3">
            <w:pPr>
              <w:pStyle w:val="TableParagraph"/>
              <w:spacing w:before="1"/>
              <w:ind w:left="69"/>
              <w:jc w:val="both"/>
              <w:rPr>
                <w:rFonts w:ascii="Symbol" w:hAnsi="Symbol"/>
              </w:rPr>
            </w:pP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Calibri" w:hAnsi="Calibri"/>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Calibri" w:hAnsi="Calibri"/>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Calibri" w:hAnsi="Calibri"/>
              </w:rPr>
              <w:t xml:space="preserve">, </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p>
        </w:tc>
      </w:tr>
      <w:tr w:rsidR="007568A8" w14:paraId="60D8661F" w14:textId="77777777" w:rsidTr="007568A8">
        <w:trPr>
          <w:trHeight w:val="580"/>
        </w:trPr>
        <w:tc>
          <w:tcPr>
            <w:tcW w:w="658" w:type="dxa"/>
          </w:tcPr>
          <w:p w14:paraId="3E2D1E1C" w14:textId="77777777" w:rsidR="007568A8" w:rsidRPr="007568A8" w:rsidRDefault="007568A8" w:rsidP="00D534E3">
            <w:pPr>
              <w:pStyle w:val="TableParagraph"/>
              <w:jc w:val="both"/>
              <w:rPr>
                <w:sz w:val="20"/>
                <w:szCs w:val="20"/>
              </w:rPr>
            </w:pPr>
          </w:p>
        </w:tc>
        <w:tc>
          <w:tcPr>
            <w:tcW w:w="694" w:type="dxa"/>
          </w:tcPr>
          <w:p w14:paraId="63E8F7A1" w14:textId="77777777" w:rsidR="007568A8" w:rsidRPr="007568A8" w:rsidRDefault="007568A8" w:rsidP="00D534E3">
            <w:pPr>
              <w:pStyle w:val="TableParagraph"/>
              <w:jc w:val="both"/>
              <w:rPr>
                <w:sz w:val="20"/>
                <w:szCs w:val="20"/>
              </w:rPr>
            </w:pPr>
          </w:p>
        </w:tc>
        <w:tc>
          <w:tcPr>
            <w:tcW w:w="694" w:type="dxa"/>
          </w:tcPr>
          <w:p w14:paraId="7B70C50F" w14:textId="77777777" w:rsidR="007568A8" w:rsidRPr="007568A8" w:rsidRDefault="007568A8" w:rsidP="00D534E3">
            <w:pPr>
              <w:pStyle w:val="TableParagraph"/>
              <w:jc w:val="both"/>
              <w:rPr>
                <w:sz w:val="20"/>
                <w:szCs w:val="20"/>
              </w:rPr>
            </w:pPr>
          </w:p>
        </w:tc>
        <w:tc>
          <w:tcPr>
            <w:tcW w:w="519" w:type="dxa"/>
          </w:tcPr>
          <w:p w14:paraId="3044CE08" w14:textId="77777777" w:rsidR="007568A8" w:rsidRPr="007568A8" w:rsidRDefault="007568A8" w:rsidP="00D534E3">
            <w:pPr>
              <w:pStyle w:val="TableParagraph"/>
              <w:jc w:val="both"/>
              <w:rPr>
                <w:sz w:val="20"/>
                <w:szCs w:val="20"/>
              </w:rPr>
            </w:pPr>
          </w:p>
        </w:tc>
        <w:tc>
          <w:tcPr>
            <w:tcW w:w="406" w:type="dxa"/>
          </w:tcPr>
          <w:p w14:paraId="5AA0CCDD" w14:textId="77777777" w:rsidR="007568A8" w:rsidRPr="007568A8" w:rsidRDefault="007568A8" w:rsidP="00D534E3">
            <w:pPr>
              <w:pStyle w:val="TableParagraph"/>
              <w:jc w:val="both"/>
              <w:rPr>
                <w:sz w:val="20"/>
                <w:szCs w:val="20"/>
              </w:rPr>
            </w:pPr>
          </w:p>
        </w:tc>
        <w:tc>
          <w:tcPr>
            <w:tcW w:w="3120" w:type="dxa"/>
          </w:tcPr>
          <w:p w14:paraId="65E030D2" w14:textId="77777777" w:rsidR="007568A8" w:rsidRPr="007568A8" w:rsidRDefault="007568A8" w:rsidP="00D534E3">
            <w:pPr>
              <w:pStyle w:val="TableParagraph"/>
              <w:jc w:val="both"/>
              <w:rPr>
                <w:sz w:val="20"/>
                <w:szCs w:val="20"/>
              </w:rPr>
            </w:pPr>
          </w:p>
        </w:tc>
        <w:tc>
          <w:tcPr>
            <w:tcW w:w="3118" w:type="dxa"/>
          </w:tcPr>
          <w:p w14:paraId="64BDCFC3" w14:textId="77777777" w:rsidR="007568A8" w:rsidRPr="007568A8" w:rsidRDefault="007568A8" w:rsidP="00D534E3">
            <w:pPr>
              <w:pStyle w:val="TableParagraph"/>
              <w:spacing w:before="1"/>
              <w:ind w:left="69"/>
              <w:jc w:val="both"/>
              <w:rPr>
                <w:rFonts w:ascii="Symbol" w:hAnsi="Symbol"/>
              </w:rPr>
            </w:pP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Calibri" w:hAnsi="Calibri"/>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Calibri" w:hAnsi="Calibri"/>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Calibri" w:hAnsi="Calibri"/>
              </w:rPr>
              <w:t xml:space="preserve">, </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p>
        </w:tc>
      </w:tr>
      <w:tr w:rsidR="007568A8" w14:paraId="5818ECAF" w14:textId="77777777" w:rsidTr="007568A8">
        <w:trPr>
          <w:trHeight w:val="570"/>
        </w:trPr>
        <w:tc>
          <w:tcPr>
            <w:tcW w:w="658" w:type="dxa"/>
          </w:tcPr>
          <w:p w14:paraId="68D29DE2" w14:textId="77777777" w:rsidR="007568A8" w:rsidRPr="007568A8" w:rsidRDefault="007568A8" w:rsidP="00D534E3">
            <w:pPr>
              <w:pStyle w:val="TableParagraph"/>
              <w:jc w:val="both"/>
              <w:rPr>
                <w:sz w:val="20"/>
                <w:szCs w:val="20"/>
              </w:rPr>
            </w:pPr>
          </w:p>
        </w:tc>
        <w:tc>
          <w:tcPr>
            <w:tcW w:w="694" w:type="dxa"/>
          </w:tcPr>
          <w:p w14:paraId="72FFD325" w14:textId="77777777" w:rsidR="007568A8" w:rsidRPr="007568A8" w:rsidRDefault="007568A8" w:rsidP="00D534E3">
            <w:pPr>
              <w:pStyle w:val="TableParagraph"/>
              <w:jc w:val="both"/>
              <w:rPr>
                <w:sz w:val="20"/>
                <w:szCs w:val="20"/>
              </w:rPr>
            </w:pPr>
          </w:p>
        </w:tc>
        <w:tc>
          <w:tcPr>
            <w:tcW w:w="694" w:type="dxa"/>
          </w:tcPr>
          <w:p w14:paraId="5B542FCC" w14:textId="77777777" w:rsidR="007568A8" w:rsidRPr="007568A8" w:rsidRDefault="007568A8" w:rsidP="00D534E3">
            <w:pPr>
              <w:pStyle w:val="TableParagraph"/>
              <w:jc w:val="both"/>
              <w:rPr>
                <w:sz w:val="20"/>
                <w:szCs w:val="20"/>
              </w:rPr>
            </w:pPr>
          </w:p>
        </w:tc>
        <w:tc>
          <w:tcPr>
            <w:tcW w:w="519" w:type="dxa"/>
          </w:tcPr>
          <w:p w14:paraId="47BA7A9A" w14:textId="77777777" w:rsidR="007568A8" w:rsidRPr="007568A8" w:rsidRDefault="007568A8" w:rsidP="00D534E3">
            <w:pPr>
              <w:pStyle w:val="TableParagraph"/>
              <w:jc w:val="both"/>
              <w:rPr>
                <w:sz w:val="20"/>
                <w:szCs w:val="20"/>
              </w:rPr>
            </w:pPr>
          </w:p>
        </w:tc>
        <w:tc>
          <w:tcPr>
            <w:tcW w:w="406" w:type="dxa"/>
          </w:tcPr>
          <w:p w14:paraId="57FE4973" w14:textId="77777777" w:rsidR="007568A8" w:rsidRPr="007568A8" w:rsidRDefault="007568A8" w:rsidP="00D534E3">
            <w:pPr>
              <w:pStyle w:val="TableParagraph"/>
              <w:jc w:val="both"/>
              <w:rPr>
                <w:sz w:val="20"/>
                <w:szCs w:val="20"/>
              </w:rPr>
            </w:pPr>
          </w:p>
        </w:tc>
        <w:tc>
          <w:tcPr>
            <w:tcW w:w="3120" w:type="dxa"/>
          </w:tcPr>
          <w:p w14:paraId="5154A302" w14:textId="77777777" w:rsidR="007568A8" w:rsidRPr="007568A8" w:rsidRDefault="007568A8" w:rsidP="00D534E3">
            <w:pPr>
              <w:pStyle w:val="TableParagraph"/>
              <w:jc w:val="both"/>
              <w:rPr>
                <w:sz w:val="20"/>
                <w:szCs w:val="20"/>
              </w:rPr>
            </w:pPr>
          </w:p>
        </w:tc>
        <w:tc>
          <w:tcPr>
            <w:tcW w:w="3118" w:type="dxa"/>
          </w:tcPr>
          <w:p w14:paraId="36FE6296" w14:textId="77777777" w:rsidR="007568A8" w:rsidRPr="007568A8" w:rsidRDefault="007568A8" w:rsidP="00D534E3">
            <w:pPr>
              <w:pStyle w:val="TableParagraph"/>
              <w:spacing w:before="3"/>
              <w:ind w:left="69"/>
              <w:jc w:val="both"/>
              <w:rPr>
                <w:rFonts w:ascii="Symbol" w:hAnsi="Symbol"/>
              </w:rPr>
            </w:pP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Calibri" w:hAnsi="Calibri"/>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Calibri" w:hAnsi="Calibri"/>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r w:rsidRPr="007568A8">
              <w:rPr>
                <w:rFonts w:ascii="Calibri" w:hAnsi="Calibri"/>
              </w:rPr>
              <w:t xml:space="preserve">, </w:t>
            </w:r>
            <w:r w:rsidRPr="007568A8">
              <w:rPr>
                <w:rFonts w:ascii="Symbol" w:hAnsi="Symbol"/>
              </w:rPr>
              <w:t></w:t>
            </w:r>
            <w:r w:rsidRPr="007568A8">
              <w:rPr>
                <w:rFonts w:ascii="Symbol" w:hAnsi="Symbol"/>
              </w:rPr>
              <w:t></w:t>
            </w:r>
            <w:r w:rsidRPr="007568A8">
              <w:rPr>
                <w:rFonts w:ascii="Symbol" w:hAnsi="Symbol"/>
              </w:rPr>
              <w:t></w:t>
            </w:r>
            <w:r w:rsidRPr="007568A8">
              <w:rPr>
                <w:rFonts w:ascii="Symbol" w:hAnsi="Symbol"/>
              </w:rPr>
              <w:t></w:t>
            </w:r>
          </w:p>
        </w:tc>
      </w:tr>
      <w:tr w:rsidR="007568A8" w14:paraId="6D61A054" w14:textId="77777777" w:rsidTr="007568A8">
        <w:trPr>
          <w:trHeight w:val="570"/>
        </w:trPr>
        <w:tc>
          <w:tcPr>
            <w:tcW w:w="658" w:type="dxa"/>
          </w:tcPr>
          <w:p w14:paraId="4F3CC765" w14:textId="77777777" w:rsidR="007568A8" w:rsidRPr="007568A8" w:rsidRDefault="007568A8" w:rsidP="00D534E3">
            <w:pPr>
              <w:pStyle w:val="TableParagraph"/>
              <w:jc w:val="both"/>
              <w:rPr>
                <w:sz w:val="20"/>
                <w:szCs w:val="20"/>
              </w:rPr>
            </w:pPr>
          </w:p>
        </w:tc>
        <w:tc>
          <w:tcPr>
            <w:tcW w:w="694" w:type="dxa"/>
          </w:tcPr>
          <w:p w14:paraId="69BA5504" w14:textId="77777777" w:rsidR="007568A8" w:rsidRPr="007568A8" w:rsidRDefault="007568A8" w:rsidP="00D534E3">
            <w:pPr>
              <w:pStyle w:val="TableParagraph"/>
              <w:jc w:val="both"/>
              <w:rPr>
                <w:sz w:val="20"/>
                <w:szCs w:val="20"/>
              </w:rPr>
            </w:pPr>
          </w:p>
        </w:tc>
        <w:tc>
          <w:tcPr>
            <w:tcW w:w="694" w:type="dxa"/>
          </w:tcPr>
          <w:p w14:paraId="2C5C66CD" w14:textId="77777777" w:rsidR="007568A8" w:rsidRPr="007568A8" w:rsidRDefault="007568A8" w:rsidP="00D534E3">
            <w:pPr>
              <w:pStyle w:val="TableParagraph"/>
              <w:jc w:val="both"/>
              <w:rPr>
                <w:sz w:val="20"/>
                <w:szCs w:val="20"/>
              </w:rPr>
            </w:pPr>
          </w:p>
        </w:tc>
        <w:tc>
          <w:tcPr>
            <w:tcW w:w="519" w:type="dxa"/>
          </w:tcPr>
          <w:p w14:paraId="6FE092F9" w14:textId="77777777" w:rsidR="007568A8" w:rsidRPr="007568A8" w:rsidRDefault="007568A8" w:rsidP="00D534E3">
            <w:pPr>
              <w:pStyle w:val="TableParagraph"/>
              <w:jc w:val="both"/>
              <w:rPr>
                <w:sz w:val="20"/>
                <w:szCs w:val="20"/>
              </w:rPr>
            </w:pPr>
          </w:p>
        </w:tc>
        <w:tc>
          <w:tcPr>
            <w:tcW w:w="406" w:type="dxa"/>
          </w:tcPr>
          <w:p w14:paraId="157345C2" w14:textId="77777777" w:rsidR="007568A8" w:rsidRPr="007568A8" w:rsidRDefault="007568A8" w:rsidP="00D534E3">
            <w:pPr>
              <w:pStyle w:val="TableParagraph"/>
              <w:jc w:val="both"/>
              <w:rPr>
                <w:sz w:val="20"/>
                <w:szCs w:val="20"/>
              </w:rPr>
            </w:pPr>
          </w:p>
        </w:tc>
        <w:tc>
          <w:tcPr>
            <w:tcW w:w="3120" w:type="dxa"/>
          </w:tcPr>
          <w:p w14:paraId="0247DB27" w14:textId="77777777" w:rsidR="007568A8" w:rsidRPr="007568A8" w:rsidRDefault="007568A8" w:rsidP="00D534E3">
            <w:pPr>
              <w:pStyle w:val="TableParagraph"/>
              <w:jc w:val="both"/>
              <w:rPr>
                <w:sz w:val="20"/>
                <w:szCs w:val="20"/>
              </w:rPr>
            </w:pPr>
          </w:p>
        </w:tc>
        <w:tc>
          <w:tcPr>
            <w:tcW w:w="3118" w:type="dxa"/>
          </w:tcPr>
          <w:p w14:paraId="19AF1913" w14:textId="77777777" w:rsidR="007568A8" w:rsidRPr="007568A8" w:rsidRDefault="007568A8" w:rsidP="00D534E3">
            <w:pPr>
              <w:pStyle w:val="TableParagraph"/>
              <w:spacing w:before="3"/>
              <w:ind w:left="69"/>
              <w:jc w:val="both"/>
              <w:rPr>
                <w:rFonts w:ascii="Symbol" w:hAnsi="Symbol"/>
                <w:sz w:val="20"/>
                <w:szCs w:val="20"/>
              </w:rPr>
            </w:pPr>
          </w:p>
        </w:tc>
      </w:tr>
      <w:tr w:rsidR="007568A8" w14:paraId="1C20A8F5" w14:textId="77777777" w:rsidTr="007568A8">
        <w:trPr>
          <w:trHeight w:val="570"/>
        </w:trPr>
        <w:tc>
          <w:tcPr>
            <w:tcW w:w="658" w:type="dxa"/>
          </w:tcPr>
          <w:p w14:paraId="5550B0B9" w14:textId="77777777" w:rsidR="007568A8" w:rsidRPr="007568A8" w:rsidRDefault="007568A8" w:rsidP="00D534E3">
            <w:pPr>
              <w:pStyle w:val="TableParagraph"/>
              <w:jc w:val="both"/>
              <w:rPr>
                <w:sz w:val="20"/>
                <w:szCs w:val="20"/>
              </w:rPr>
            </w:pPr>
          </w:p>
        </w:tc>
        <w:tc>
          <w:tcPr>
            <w:tcW w:w="694" w:type="dxa"/>
          </w:tcPr>
          <w:p w14:paraId="13988CF1" w14:textId="77777777" w:rsidR="007568A8" w:rsidRPr="007568A8" w:rsidRDefault="007568A8" w:rsidP="00D534E3">
            <w:pPr>
              <w:pStyle w:val="TableParagraph"/>
              <w:jc w:val="both"/>
              <w:rPr>
                <w:sz w:val="20"/>
                <w:szCs w:val="20"/>
              </w:rPr>
            </w:pPr>
          </w:p>
        </w:tc>
        <w:tc>
          <w:tcPr>
            <w:tcW w:w="694" w:type="dxa"/>
          </w:tcPr>
          <w:p w14:paraId="5E63A3F5" w14:textId="77777777" w:rsidR="007568A8" w:rsidRPr="007568A8" w:rsidRDefault="007568A8" w:rsidP="00D534E3">
            <w:pPr>
              <w:pStyle w:val="TableParagraph"/>
              <w:jc w:val="both"/>
              <w:rPr>
                <w:sz w:val="20"/>
                <w:szCs w:val="20"/>
              </w:rPr>
            </w:pPr>
          </w:p>
        </w:tc>
        <w:tc>
          <w:tcPr>
            <w:tcW w:w="519" w:type="dxa"/>
          </w:tcPr>
          <w:p w14:paraId="2F95E6DD" w14:textId="77777777" w:rsidR="007568A8" w:rsidRPr="007568A8" w:rsidRDefault="007568A8" w:rsidP="00D534E3">
            <w:pPr>
              <w:pStyle w:val="TableParagraph"/>
              <w:jc w:val="both"/>
              <w:rPr>
                <w:sz w:val="20"/>
                <w:szCs w:val="20"/>
              </w:rPr>
            </w:pPr>
          </w:p>
        </w:tc>
        <w:tc>
          <w:tcPr>
            <w:tcW w:w="406" w:type="dxa"/>
          </w:tcPr>
          <w:p w14:paraId="24C6859A" w14:textId="77777777" w:rsidR="007568A8" w:rsidRPr="007568A8" w:rsidRDefault="007568A8" w:rsidP="00D534E3">
            <w:pPr>
              <w:pStyle w:val="TableParagraph"/>
              <w:jc w:val="both"/>
              <w:rPr>
                <w:sz w:val="20"/>
                <w:szCs w:val="20"/>
              </w:rPr>
            </w:pPr>
          </w:p>
        </w:tc>
        <w:tc>
          <w:tcPr>
            <w:tcW w:w="3120" w:type="dxa"/>
          </w:tcPr>
          <w:p w14:paraId="6F002C33" w14:textId="77777777" w:rsidR="007568A8" w:rsidRPr="007568A8" w:rsidRDefault="007568A8" w:rsidP="00D534E3">
            <w:pPr>
              <w:pStyle w:val="TableParagraph"/>
              <w:jc w:val="both"/>
              <w:rPr>
                <w:sz w:val="20"/>
                <w:szCs w:val="20"/>
              </w:rPr>
            </w:pPr>
          </w:p>
        </w:tc>
        <w:tc>
          <w:tcPr>
            <w:tcW w:w="3118" w:type="dxa"/>
          </w:tcPr>
          <w:p w14:paraId="74AC96C3" w14:textId="77777777" w:rsidR="007568A8" w:rsidRPr="007568A8" w:rsidRDefault="007568A8" w:rsidP="00D534E3">
            <w:pPr>
              <w:pStyle w:val="TableParagraph"/>
              <w:spacing w:before="3"/>
              <w:ind w:left="69"/>
              <w:jc w:val="both"/>
              <w:rPr>
                <w:rFonts w:ascii="Symbol" w:hAnsi="Symbol"/>
                <w:sz w:val="20"/>
                <w:szCs w:val="20"/>
              </w:rPr>
            </w:pPr>
          </w:p>
        </w:tc>
      </w:tr>
      <w:tr w:rsidR="007568A8" w14:paraId="419DFE30" w14:textId="77777777" w:rsidTr="007568A8">
        <w:trPr>
          <w:trHeight w:val="570"/>
        </w:trPr>
        <w:tc>
          <w:tcPr>
            <w:tcW w:w="658" w:type="dxa"/>
          </w:tcPr>
          <w:p w14:paraId="2BFE8B0F" w14:textId="77777777" w:rsidR="007568A8" w:rsidRPr="007568A8" w:rsidRDefault="007568A8" w:rsidP="00D534E3">
            <w:pPr>
              <w:pStyle w:val="TableParagraph"/>
              <w:jc w:val="both"/>
              <w:rPr>
                <w:sz w:val="20"/>
                <w:szCs w:val="20"/>
              </w:rPr>
            </w:pPr>
          </w:p>
        </w:tc>
        <w:tc>
          <w:tcPr>
            <w:tcW w:w="694" w:type="dxa"/>
          </w:tcPr>
          <w:p w14:paraId="5F297FEF" w14:textId="77777777" w:rsidR="007568A8" w:rsidRPr="007568A8" w:rsidRDefault="007568A8" w:rsidP="00D534E3">
            <w:pPr>
              <w:pStyle w:val="TableParagraph"/>
              <w:jc w:val="both"/>
              <w:rPr>
                <w:sz w:val="20"/>
                <w:szCs w:val="20"/>
              </w:rPr>
            </w:pPr>
          </w:p>
        </w:tc>
        <w:tc>
          <w:tcPr>
            <w:tcW w:w="694" w:type="dxa"/>
          </w:tcPr>
          <w:p w14:paraId="561DEA96" w14:textId="77777777" w:rsidR="007568A8" w:rsidRPr="007568A8" w:rsidRDefault="007568A8" w:rsidP="00D534E3">
            <w:pPr>
              <w:pStyle w:val="TableParagraph"/>
              <w:jc w:val="both"/>
              <w:rPr>
                <w:sz w:val="20"/>
                <w:szCs w:val="20"/>
              </w:rPr>
            </w:pPr>
          </w:p>
        </w:tc>
        <w:tc>
          <w:tcPr>
            <w:tcW w:w="4045" w:type="dxa"/>
            <w:gridSpan w:val="3"/>
          </w:tcPr>
          <w:p w14:paraId="54BD5282" w14:textId="77777777" w:rsidR="007568A8" w:rsidRPr="007568A8" w:rsidRDefault="007568A8" w:rsidP="00D534E3">
            <w:pPr>
              <w:pStyle w:val="TableParagraph"/>
              <w:jc w:val="both"/>
              <w:rPr>
                <w:sz w:val="20"/>
                <w:szCs w:val="20"/>
              </w:rPr>
            </w:pPr>
            <w:r w:rsidRPr="007568A8">
              <w:rPr>
                <w:rFonts w:ascii="Calibri"/>
                <w:spacing w:val="-6"/>
                <w:sz w:val="20"/>
                <w:szCs w:val="20"/>
              </w:rPr>
              <w:t xml:space="preserve">Totale </w:t>
            </w:r>
            <w:r w:rsidRPr="007568A8">
              <w:rPr>
                <w:rFonts w:ascii="Calibri"/>
                <w:spacing w:val="-7"/>
                <w:sz w:val="20"/>
                <w:szCs w:val="20"/>
              </w:rPr>
              <w:t xml:space="preserve">complessivo </w:t>
            </w:r>
            <w:r w:rsidRPr="007568A8">
              <w:rPr>
                <w:rFonts w:ascii="Calibri"/>
                <w:spacing w:val="-6"/>
                <w:sz w:val="20"/>
                <w:szCs w:val="20"/>
              </w:rPr>
              <w:t xml:space="preserve">(tutte </w:t>
            </w:r>
            <w:r w:rsidRPr="007568A8">
              <w:rPr>
                <w:rFonts w:ascii="Calibri"/>
                <w:spacing w:val="-3"/>
                <w:sz w:val="20"/>
                <w:szCs w:val="20"/>
              </w:rPr>
              <w:t xml:space="preserve">le </w:t>
            </w:r>
            <w:r w:rsidRPr="007568A8">
              <w:rPr>
                <w:rFonts w:ascii="Calibri"/>
                <w:spacing w:val="-6"/>
                <w:sz w:val="20"/>
                <w:szCs w:val="20"/>
              </w:rPr>
              <w:t xml:space="preserve">classi </w:t>
            </w:r>
            <w:r w:rsidRPr="007568A8">
              <w:rPr>
                <w:rFonts w:ascii="Calibri"/>
                <w:sz w:val="20"/>
                <w:szCs w:val="20"/>
              </w:rPr>
              <w:t xml:space="preserve">e </w:t>
            </w:r>
            <w:r w:rsidRPr="007568A8">
              <w:rPr>
                <w:rFonts w:ascii="Calibri"/>
                <w:spacing w:val="-6"/>
                <w:sz w:val="20"/>
                <w:szCs w:val="20"/>
              </w:rPr>
              <w:t>categorie)</w:t>
            </w:r>
          </w:p>
        </w:tc>
        <w:tc>
          <w:tcPr>
            <w:tcW w:w="3118" w:type="dxa"/>
          </w:tcPr>
          <w:p w14:paraId="7E133325" w14:textId="77777777" w:rsidR="007568A8" w:rsidRPr="007568A8" w:rsidRDefault="007568A8" w:rsidP="00D534E3">
            <w:pPr>
              <w:pStyle w:val="TableParagraph"/>
              <w:spacing w:before="3"/>
              <w:ind w:left="69"/>
              <w:jc w:val="both"/>
              <w:rPr>
                <w:rFonts w:ascii="Symbol" w:hAnsi="Symbol"/>
                <w:sz w:val="20"/>
                <w:szCs w:val="20"/>
              </w:rPr>
            </w:pPr>
          </w:p>
        </w:tc>
      </w:tr>
    </w:tbl>
    <w:p w14:paraId="59B283FA" w14:textId="77777777" w:rsidR="007568A8" w:rsidRPr="007568A8" w:rsidRDefault="007568A8" w:rsidP="00D534E3">
      <w:pPr>
        <w:spacing w:line="268" w:lineRule="exact"/>
        <w:ind w:left="892" w:hanging="608"/>
        <w:rPr>
          <w:rFonts w:asciiTheme="minorHAnsi" w:hAnsiTheme="minorHAnsi" w:cstheme="minorHAnsi"/>
          <w:sz w:val="20"/>
          <w:szCs w:val="20"/>
        </w:rPr>
      </w:pPr>
      <w:r w:rsidRPr="007568A8">
        <w:rPr>
          <w:rFonts w:asciiTheme="minorHAnsi" w:hAnsiTheme="minorHAnsi" w:cstheme="minorHAnsi"/>
          <w:sz w:val="20"/>
          <w:szCs w:val="20"/>
        </w:rPr>
        <w:t>(*)indicare la fase del servizio di cui alle tabelle B/B2 DM 4 aprile 2001-</w:t>
      </w:r>
    </w:p>
    <w:p w14:paraId="044BD2C8" w14:textId="6BE2027E" w:rsidR="00EF7365" w:rsidRDefault="00EF7365" w:rsidP="00D534E3">
      <w:pPr>
        <w:widowControl w:val="0"/>
        <w:spacing w:line="240" w:lineRule="auto"/>
        <w:rPr>
          <w:rFonts w:asciiTheme="minorHAnsi" w:hAnsiTheme="minorHAnsi" w:cstheme="minorHAnsi"/>
          <w:sz w:val="20"/>
          <w:szCs w:val="20"/>
        </w:rPr>
      </w:pPr>
    </w:p>
    <w:p w14:paraId="2CB95DD1" w14:textId="77777777" w:rsidR="007568A8" w:rsidRPr="007568A8" w:rsidRDefault="007568A8" w:rsidP="00D534E3">
      <w:pPr>
        <w:spacing w:before="1"/>
        <w:ind w:left="284" w:right="738"/>
        <w:rPr>
          <w:rFonts w:asciiTheme="minorHAnsi" w:hAnsiTheme="minorHAnsi" w:cstheme="minorHAnsi"/>
          <w:sz w:val="20"/>
          <w:szCs w:val="20"/>
        </w:rPr>
      </w:pPr>
      <w:r w:rsidRPr="007568A8">
        <w:rPr>
          <w:rFonts w:asciiTheme="minorHAnsi" w:hAnsiTheme="minorHAnsi" w:cstheme="minorHAnsi"/>
          <w:sz w:val="20"/>
          <w:szCs w:val="20"/>
        </w:rPr>
        <w:t>e come meglio specificato nell’ulteriore distinta allegata che deve essere completa, per ciascun lavoro, delle indicazioni dell’anno di esecuzione, della descrizione, dell’ubicazione, del committente, delle categorie, nonché delle prestazioni e dell’importo eseguito dei lavori relativamente a ciascuna classe e categoria.</w:t>
      </w:r>
    </w:p>
    <w:p w14:paraId="5E50E554" w14:textId="77777777" w:rsidR="007568A8" w:rsidRPr="007568A8" w:rsidRDefault="007568A8" w:rsidP="00D534E3">
      <w:pPr>
        <w:pStyle w:val="Corpotesto"/>
        <w:spacing w:before="3"/>
        <w:ind w:left="284"/>
        <w:rPr>
          <w:rFonts w:asciiTheme="minorHAnsi" w:hAnsiTheme="minorHAnsi" w:cstheme="minorHAnsi"/>
          <w:sz w:val="20"/>
        </w:rPr>
      </w:pPr>
    </w:p>
    <w:p w14:paraId="607AAF84" w14:textId="142A5A77" w:rsidR="007568A8" w:rsidRPr="007568A8" w:rsidRDefault="003A430E" w:rsidP="003A430E">
      <w:pPr>
        <w:spacing w:line="278" w:lineRule="auto"/>
        <w:ind w:left="709" w:right="547" w:hanging="283"/>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sidR="007568A8" w:rsidRPr="007568A8">
        <w:rPr>
          <w:rFonts w:asciiTheme="minorHAnsi" w:hAnsiTheme="minorHAnsi" w:cstheme="minorHAnsi"/>
          <w:sz w:val="20"/>
          <w:szCs w:val="20"/>
        </w:rPr>
        <w:t>ha espletato negli ultimi dieci anni antecedenti la data di pubblicazione del presente bando di gara di due servizi di architettura e ingegneria relativi ai lavori appartenenti ad ognuna delle categorie dei lavori cui si riferiscono i servizi da per un importo non inferiore a quello indicato nel bando di gara.</w:t>
      </w:r>
    </w:p>
    <w:p w14:paraId="588692AF" w14:textId="3DB6279B" w:rsidR="00EF7365" w:rsidRPr="007568A8" w:rsidRDefault="00EF7365" w:rsidP="003A430E">
      <w:pPr>
        <w:spacing w:line="278" w:lineRule="auto"/>
        <w:ind w:left="709" w:right="547" w:hanging="283"/>
        <w:rPr>
          <w:rFonts w:asciiTheme="minorHAnsi" w:hAnsiTheme="minorHAnsi" w:cstheme="minorHAnsi"/>
          <w:sz w:val="20"/>
          <w:szCs w:val="20"/>
        </w:rPr>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7"/>
        <w:gridCol w:w="851"/>
        <w:gridCol w:w="891"/>
        <w:gridCol w:w="951"/>
        <w:gridCol w:w="2226"/>
        <w:gridCol w:w="2811"/>
      </w:tblGrid>
      <w:tr w:rsidR="00B91F90" w14:paraId="0008F749" w14:textId="77777777" w:rsidTr="00A4299D">
        <w:trPr>
          <w:trHeight w:val="873"/>
        </w:trPr>
        <w:tc>
          <w:tcPr>
            <w:tcW w:w="657" w:type="dxa"/>
          </w:tcPr>
          <w:p w14:paraId="555F030A" w14:textId="77777777" w:rsidR="00B91F90" w:rsidRDefault="00B91F90" w:rsidP="00D534E3">
            <w:pPr>
              <w:pStyle w:val="TableParagraph"/>
              <w:jc w:val="both"/>
            </w:pPr>
          </w:p>
        </w:tc>
        <w:tc>
          <w:tcPr>
            <w:tcW w:w="851" w:type="dxa"/>
            <w:textDirection w:val="btLr"/>
          </w:tcPr>
          <w:p w14:paraId="39048501" w14:textId="37FD71AA" w:rsidR="00B91F90" w:rsidRDefault="00B91F90" w:rsidP="00D534E3">
            <w:pPr>
              <w:pStyle w:val="TableParagraph"/>
              <w:jc w:val="both"/>
            </w:pPr>
            <w:r w:rsidRPr="007568A8">
              <w:rPr>
                <w:rFonts w:ascii="Calibri"/>
                <w:sz w:val="20"/>
                <w:szCs w:val="20"/>
              </w:rPr>
              <w:t>(*)</w:t>
            </w:r>
          </w:p>
        </w:tc>
        <w:tc>
          <w:tcPr>
            <w:tcW w:w="891" w:type="dxa"/>
            <w:textDirection w:val="btLr"/>
          </w:tcPr>
          <w:p w14:paraId="7D6F4031" w14:textId="10FE5C7B" w:rsidR="00B91F90" w:rsidRDefault="00B91F90" w:rsidP="00D534E3">
            <w:pPr>
              <w:pStyle w:val="TableParagraph"/>
              <w:jc w:val="both"/>
            </w:pPr>
            <w:r w:rsidRPr="007568A8">
              <w:rPr>
                <w:rFonts w:ascii="Calibri"/>
                <w:sz w:val="20"/>
                <w:szCs w:val="20"/>
              </w:rPr>
              <w:t>(*)</w:t>
            </w:r>
          </w:p>
        </w:tc>
        <w:tc>
          <w:tcPr>
            <w:tcW w:w="951" w:type="dxa"/>
          </w:tcPr>
          <w:p w14:paraId="2FFE86EC" w14:textId="1CE99724" w:rsidR="00B91F90" w:rsidRDefault="00B91F90" w:rsidP="00D534E3">
            <w:pPr>
              <w:pStyle w:val="TableParagraph"/>
              <w:spacing w:line="276" w:lineRule="auto"/>
              <w:ind w:left="73" w:right="149"/>
              <w:jc w:val="both"/>
              <w:rPr>
                <w:rFonts w:ascii="Calibri"/>
              </w:rPr>
            </w:pPr>
            <w:r>
              <w:rPr>
                <w:rFonts w:ascii="Calibri"/>
              </w:rPr>
              <w:t>categ.</w:t>
            </w:r>
          </w:p>
        </w:tc>
        <w:tc>
          <w:tcPr>
            <w:tcW w:w="2226" w:type="dxa"/>
          </w:tcPr>
          <w:p w14:paraId="528ACD98" w14:textId="77777777" w:rsidR="00B91F90" w:rsidRDefault="00B91F90" w:rsidP="00D534E3">
            <w:pPr>
              <w:pStyle w:val="TableParagraph"/>
              <w:spacing w:before="167"/>
              <w:ind w:left="73"/>
              <w:jc w:val="both"/>
              <w:rPr>
                <w:rFonts w:ascii="Calibri"/>
              </w:rPr>
            </w:pPr>
            <w:r>
              <w:rPr>
                <w:rFonts w:ascii="Calibri"/>
              </w:rPr>
              <w:t>Descrizione sommaria</w:t>
            </w:r>
          </w:p>
        </w:tc>
        <w:tc>
          <w:tcPr>
            <w:tcW w:w="2811" w:type="dxa"/>
          </w:tcPr>
          <w:p w14:paraId="31FE3376" w14:textId="77777777" w:rsidR="00B91F90" w:rsidRDefault="00B91F90" w:rsidP="00D534E3">
            <w:pPr>
              <w:pStyle w:val="TableParagraph"/>
              <w:jc w:val="both"/>
            </w:pPr>
          </w:p>
        </w:tc>
      </w:tr>
      <w:tr w:rsidR="00B91F90" w14:paraId="250B11DA" w14:textId="77777777" w:rsidTr="00285363">
        <w:trPr>
          <w:trHeight w:val="549"/>
        </w:trPr>
        <w:tc>
          <w:tcPr>
            <w:tcW w:w="657" w:type="dxa"/>
          </w:tcPr>
          <w:p w14:paraId="73034E95" w14:textId="77777777" w:rsidR="00B91F90" w:rsidRDefault="00B91F90" w:rsidP="00D534E3">
            <w:pPr>
              <w:pStyle w:val="TableParagraph"/>
              <w:spacing w:line="292" w:lineRule="exact"/>
              <w:ind w:left="69"/>
              <w:jc w:val="both"/>
              <w:rPr>
                <w:rFonts w:ascii="Calibri" w:hAnsi="Calibri"/>
              </w:rPr>
            </w:pPr>
            <w:r>
              <w:rPr>
                <w:rFonts w:ascii="Calibri" w:hAnsi="Calibri"/>
              </w:rPr>
              <w:lastRenderedPageBreak/>
              <w:t>1°</w:t>
            </w:r>
          </w:p>
        </w:tc>
        <w:tc>
          <w:tcPr>
            <w:tcW w:w="851" w:type="dxa"/>
          </w:tcPr>
          <w:p w14:paraId="60EAAAA1" w14:textId="77777777" w:rsidR="00B91F90" w:rsidRDefault="00B91F90" w:rsidP="00D534E3">
            <w:pPr>
              <w:pStyle w:val="TableParagraph"/>
              <w:jc w:val="both"/>
            </w:pPr>
          </w:p>
        </w:tc>
        <w:tc>
          <w:tcPr>
            <w:tcW w:w="891" w:type="dxa"/>
          </w:tcPr>
          <w:p w14:paraId="25A0DDBF" w14:textId="77777777" w:rsidR="00B91F90" w:rsidRDefault="00B91F90" w:rsidP="00D534E3">
            <w:pPr>
              <w:pStyle w:val="TableParagraph"/>
              <w:jc w:val="both"/>
            </w:pPr>
          </w:p>
        </w:tc>
        <w:tc>
          <w:tcPr>
            <w:tcW w:w="951" w:type="dxa"/>
            <w:vMerge w:val="restart"/>
          </w:tcPr>
          <w:p w14:paraId="2767BA83" w14:textId="77777777" w:rsidR="00B91F90" w:rsidRDefault="00B91F90" w:rsidP="00D534E3">
            <w:pPr>
              <w:pStyle w:val="TableParagraph"/>
              <w:jc w:val="both"/>
            </w:pPr>
          </w:p>
        </w:tc>
        <w:tc>
          <w:tcPr>
            <w:tcW w:w="2226" w:type="dxa"/>
          </w:tcPr>
          <w:p w14:paraId="516AEA10" w14:textId="77777777" w:rsidR="00B91F90" w:rsidRDefault="00B91F90" w:rsidP="00D534E3">
            <w:pPr>
              <w:pStyle w:val="TableParagraph"/>
              <w:jc w:val="both"/>
            </w:pPr>
          </w:p>
        </w:tc>
        <w:tc>
          <w:tcPr>
            <w:tcW w:w="2811" w:type="dxa"/>
          </w:tcPr>
          <w:p w14:paraId="0DA243AE" w14:textId="77777777" w:rsidR="00B91F90" w:rsidRDefault="00B91F90" w:rsidP="00D534E3">
            <w:pPr>
              <w:pStyle w:val="TableParagraph"/>
              <w:spacing w:before="1"/>
              <w:ind w:left="71"/>
              <w:jc w:val="both"/>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 xml:space="preserve">, </w:t>
            </w:r>
            <w:r>
              <w:rPr>
                <w:rFonts w:ascii="Symbol" w:hAnsi="Symbol"/>
              </w:rPr>
              <w:t></w:t>
            </w:r>
            <w:r>
              <w:rPr>
                <w:rFonts w:ascii="Symbol" w:hAnsi="Symbol"/>
              </w:rPr>
              <w:t></w:t>
            </w:r>
            <w:r>
              <w:rPr>
                <w:rFonts w:ascii="Symbol" w:hAnsi="Symbol"/>
              </w:rPr>
              <w:t></w:t>
            </w:r>
            <w:r>
              <w:rPr>
                <w:rFonts w:ascii="Symbol" w:hAnsi="Symbol"/>
              </w:rPr>
              <w:t></w:t>
            </w:r>
          </w:p>
        </w:tc>
      </w:tr>
      <w:tr w:rsidR="00B91F90" w14:paraId="749C9CE2" w14:textId="77777777" w:rsidTr="00B91F90">
        <w:trPr>
          <w:trHeight w:val="549"/>
        </w:trPr>
        <w:tc>
          <w:tcPr>
            <w:tcW w:w="657" w:type="dxa"/>
          </w:tcPr>
          <w:p w14:paraId="34B88F0B" w14:textId="77777777" w:rsidR="00B91F90" w:rsidRDefault="00B91F90" w:rsidP="00D534E3">
            <w:pPr>
              <w:pStyle w:val="TableParagraph"/>
              <w:spacing w:line="292" w:lineRule="exact"/>
              <w:ind w:left="69"/>
              <w:jc w:val="both"/>
              <w:rPr>
                <w:rFonts w:ascii="Calibri" w:hAnsi="Calibri"/>
              </w:rPr>
            </w:pPr>
            <w:r>
              <w:rPr>
                <w:rFonts w:ascii="Calibri" w:hAnsi="Calibri"/>
              </w:rPr>
              <w:t>2°</w:t>
            </w:r>
          </w:p>
        </w:tc>
        <w:tc>
          <w:tcPr>
            <w:tcW w:w="851" w:type="dxa"/>
          </w:tcPr>
          <w:p w14:paraId="27547157" w14:textId="77777777" w:rsidR="00B91F90" w:rsidRDefault="00B91F90" w:rsidP="00D534E3">
            <w:pPr>
              <w:pStyle w:val="TableParagraph"/>
              <w:jc w:val="both"/>
            </w:pPr>
          </w:p>
        </w:tc>
        <w:tc>
          <w:tcPr>
            <w:tcW w:w="891" w:type="dxa"/>
          </w:tcPr>
          <w:p w14:paraId="6D8CD000" w14:textId="77777777" w:rsidR="00B91F90" w:rsidRDefault="00B91F90" w:rsidP="00D534E3">
            <w:pPr>
              <w:pStyle w:val="TableParagraph"/>
              <w:jc w:val="both"/>
            </w:pPr>
          </w:p>
        </w:tc>
        <w:tc>
          <w:tcPr>
            <w:tcW w:w="951" w:type="dxa"/>
            <w:vMerge/>
            <w:tcBorders>
              <w:top w:val="nil"/>
            </w:tcBorders>
          </w:tcPr>
          <w:p w14:paraId="4E146F15" w14:textId="77777777" w:rsidR="00B91F90" w:rsidRDefault="00B91F90" w:rsidP="00D534E3">
            <w:pPr>
              <w:rPr>
                <w:sz w:val="2"/>
                <w:szCs w:val="2"/>
              </w:rPr>
            </w:pPr>
          </w:p>
        </w:tc>
        <w:tc>
          <w:tcPr>
            <w:tcW w:w="2226" w:type="dxa"/>
          </w:tcPr>
          <w:p w14:paraId="00F665CE" w14:textId="77777777" w:rsidR="00B91F90" w:rsidRDefault="00B91F90" w:rsidP="00D534E3">
            <w:pPr>
              <w:pStyle w:val="TableParagraph"/>
              <w:jc w:val="both"/>
            </w:pPr>
          </w:p>
        </w:tc>
        <w:tc>
          <w:tcPr>
            <w:tcW w:w="2811" w:type="dxa"/>
          </w:tcPr>
          <w:p w14:paraId="07AC35E7" w14:textId="77777777" w:rsidR="00B91F90" w:rsidRDefault="00B91F90" w:rsidP="00D534E3">
            <w:pPr>
              <w:pStyle w:val="TableParagraph"/>
              <w:spacing w:before="1"/>
              <w:ind w:left="71"/>
              <w:jc w:val="both"/>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 xml:space="preserve">, </w:t>
            </w:r>
            <w:r>
              <w:rPr>
                <w:rFonts w:ascii="Symbol" w:hAnsi="Symbol"/>
              </w:rPr>
              <w:t></w:t>
            </w:r>
            <w:r>
              <w:rPr>
                <w:rFonts w:ascii="Symbol" w:hAnsi="Symbol"/>
              </w:rPr>
              <w:t></w:t>
            </w:r>
            <w:r>
              <w:rPr>
                <w:rFonts w:ascii="Symbol" w:hAnsi="Symbol"/>
              </w:rPr>
              <w:t></w:t>
            </w:r>
            <w:r>
              <w:rPr>
                <w:rFonts w:ascii="Symbol" w:hAnsi="Symbol"/>
              </w:rPr>
              <w:t></w:t>
            </w:r>
          </w:p>
        </w:tc>
      </w:tr>
      <w:tr w:rsidR="00B91F90" w14:paraId="192C4517" w14:textId="77777777" w:rsidTr="00B91F90">
        <w:trPr>
          <w:trHeight w:val="551"/>
        </w:trPr>
        <w:tc>
          <w:tcPr>
            <w:tcW w:w="657" w:type="dxa"/>
          </w:tcPr>
          <w:p w14:paraId="373B77C3" w14:textId="77777777" w:rsidR="00B91F90" w:rsidRDefault="00B91F90" w:rsidP="00D534E3">
            <w:pPr>
              <w:pStyle w:val="TableParagraph"/>
              <w:spacing w:before="1"/>
              <w:ind w:left="69"/>
              <w:jc w:val="both"/>
              <w:rPr>
                <w:rFonts w:ascii="Calibri" w:hAnsi="Calibri"/>
              </w:rPr>
            </w:pPr>
            <w:r>
              <w:rPr>
                <w:rFonts w:ascii="Calibri" w:hAnsi="Calibri"/>
              </w:rPr>
              <w:t>1°</w:t>
            </w:r>
          </w:p>
        </w:tc>
        <w:tc>
          <w:tcPr>
            <w:tcW w:w="851" w:type="dxa"/>
          </w:tcPr>
          <w:p w14:paraId="7F6E340D" w14:textId="77777777" w:rsidR="00B91F90" w:rsidRDefault="00B91F90" w:rsidP="00D534E3">
            <w:pPr>
              <w:pStyle w:val="TableParagraph"/>
              <w:jc w:val="both"/>
            </w:pPr>
          </w:p>
        </w:tc>
        <w:tc>
          <w:tcPr>
            <w:tcW w:w="891" w:type="dxa"/>
          </w:tcPr>
          <w:p w14:paraId="41CFCA1D" w14:textId="77777777" w:rsidR="00B91F90" w:rsidRDefault="00B91F90" w:rsidP="00D534E3">
            <w:pPr>
              <w:pStyle w:val="TableParagraph"/>
              <w:jc w:val="both"/>
            </w:pPr>
          </w:p>
        </w:tc>
        <w:tc>
          <w:tcPr>
            <w:tcW w:w="951" w:type="dxa"/>
            <w:vMerge w:val="restart"/>
          </w:tcPr>
          <w:p w14:paraId="5B8989E2" w14:textId="77777777" w:rsidR="00B91F90" w:rsidRDefault="00B91F90" w:rsidP="00D534E3">
            <w:pPr>
              <w:pStyle w:val="TableParagraph"/>
              <w:jc w:val="both"/>
            </w:pPr>
          </w:p>
        </w:tc>
        <w:tc>
          <w:tcPr>
            <w:tcW w:w="2226" w:type="dxa"/>
          </w:tcPr>
          <w:p w14:paraId="467B8AA7" w14:textId="77777777" w:rsidR="00B91F90" w:rsidRDefault="00B91F90" w:rsidP="00D534E3">
            <w:pPr>
              <w:pStyle w:val="TableParagraph"/>
              <w:jc w:val="both"/>
            </w:pPr>
          </w:p>
        </w:tc>
        <w:tc>
          <w:tcPr>
            <w:tcW w:w="2811" w:type="dxa"/>
          </w:tcPr>
          <w:p w14:paraId="0C83038F" w14:textId="77777777" w:rsidR="00B91F90" w:rsidRDefault="00B91F90" w:rsidP="00D534E3">
            <w:pPr>
              <w:pStyle w:val="TableParagraph"/>
              <w:spacing w:before="3"/>
              <w:ind w:left="71"/>
              <w:jc w:val="both"/>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 xml:space="preserve">, </w:t>
            </w:r>
            <w:r>
              <w:rPr>
                <w:rFonts w:ascii="Symbol" w:hAnsi="Symbol"/>
              </w:rPr>
              <w:t></w:t>
            </w:r>
            <w:r>
              <w:rPr>
                <w:rFonts w:ascii="Symbol" w:hAnsi="Symbol"/>
              </w:rPr>
              <w:t></w:t>
            </w:r>
            <w:r>
              <w:rPr>
                <w:rFonts w:ascii="Symbol" w:hAnsi="Symbol"/>
              </w:rPr>
              <w:t></w:t>
            </w:r>
            <w:r>
              <w:rPr>
                <w:rFonts w:ascii="Symbol" w:hAnsi="Symbol"/>
              </w:rPr>
              <w:t></w:t>
            </w:r>
          </w:p>
        </w:tc>
      </w:tr>
      <w:tr w:rsidR="00B91F90" w14:paraId="48D39980" w14:textId="77777777" w:rsidTr="00B91F90">
        <w:trPr>
          <w:trHeight w:val="549"/>
        </w:trPr>
        <w:tc>
          <w:tcPr>
            <w:tcW w:w="657" w:type="dxa"/>
          </w:tcPr>
          <w:p w14:paraId="5263496A" w14:textId="77777777" w:rsidR="00B91F90" w:rsidRDefault="00B91F90" w:rsidP="00D534E3">
            <w:pPr>
              <w:pStyle w:val="TableParagraph"/>
              <w:spacing w:line="292" w:lineRule="exact"/>
              <w:ind w:left="69"/>
              <w:jc w:val="both"/>
              <w:rPr>
                <w:rFonts w:ascii="Calibri" w:hAnsi="Calibri"/>
              </w:rPr>
            </w:pPr>
            <w:r>
              <w:rPr>
                <w:rFonts w:ascii="Calibri" w:hAnsi="Calibri"/>
              </w:rPr>
              <w:t>2°</w:t>
            </w:r>
          </w:p>
        </w:tc>
        <w:tc>
          <w:tcPr>
            <w:tcW w:w="851" w:type="dxa"/>
          </w:tcPr>
          <w:p w14:paraId="46043AFA" w14:textId="77777777" w:rsidR="00B91F90" w:rsidRDefault="00B91F90" w:rsidP="00D534E3">
            <w:pPr>
              <w:pStyle w:val="TableParagraph"/>
              <w:jc w:val="both"/>
            </w:pPr>
          </w:p>
        </w:tc>
        <w:tc>
          <w:tcPr>
            <w:tcW w:w="891" w:type="dxa"/>
          </w:tcPr>
          <w:p w14:paraId="2B577000" w14:textId="77777777" w:rsidR="00B91F90" w:rsidRDefault="00B91F90" w:rsidP="00D534E3">
            <w:pPr>
              <w:pStyle w:val="TableParagraph"/>
              <w:jc w:val="both"/>
            </w:pPr>
          </w:p>
        </w:tc>
        <w:tc>
          <w:tcPr>
            <w:tcW w:w="951" w:type="dxa"/>
            <w:vMerge/>
            <w:tcBorders>
              <w:top w:val="nil"/>
            </w:tcBorders>
          </w:tcPr>
          <w:p w14:paraId="5470680C" w14:textId="77777777" w:rsidR="00B91F90" w:rsidRDefault="00B91F90" w:rsidP="00D534E3">
            <w:pPr>
              <w:rPr>
                <w:sz w:val="2"/>
                <w:szCs w:val="2"/>
              </w:rPr>
            </w:pPr>
          </w:p>
        </w:tc>
        <w:tc>
          <w:tcPr>
            <w:tcW w:w="2226" w:type="dxa"/>
          </w:tcPr>
          <w:p w14:paraId="7754691A" w14:textId="77777777" w:rsidR="00B91F90" w:rsidRDefault="00B91F90" w:rsidP="00D534E3">
            <w:pPr>
              <w:pStyle w:val="TableParagraph"/>
              <w:jc w:val="both"/>
            </w:pPr>
          </w:p>
        </w:tc>
        <w:tc>
          <w:tcPr>
            <w:tcW w:w="2811" w:type="dxa"/>
          </w:tcPr>
          <w:p w14:paraId="7C50F4FD" w14:textId="77777777" w:rsidR="00B91F90" w:rsidRDefault="00B91F90" w:rsidP="00D534E3">
            <w:pPr>
              <w:pStyle w:val="TableParagraph"/>
              <w:spacing w:before="1"/>
              <w:ind w:left="71"/>
              <w:jc w:val="both"/>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 xml:space="preserve">, </w:t>
            </w:r>
            <w:r>
              <w:rPr>
                <w:rFonts w:ascii="Symbol" w:hAnsi="Symbol"/>
              </w:rPr>
              <w:t></w:t>
            </w:r>
            <w:r>
              <w:rPr>
                <w:rFonts w:ascii="Symbol" w:hAnsi="Symbol"/>
              </w:rPr>
              <w:t></w:t>
            </w:r>
            <w:r>
              <w:rPr>
                <w:rFonts w:ascii="Symbol" w:hAnsi="Symbol"/>
              </w:rPr>
              <w:t></w:t>
            </w:r>
            <w:r>
              <w:rPr>
                <w:rFonts w:ascii="Symbol" w:hAnsi="Symbol"/>
              </w:rPr>
              <w:t></w:t>
            </w:r>
          </w:p>
        </w:tc>
      </w:tr>
      <w:tr w:rsidR="00B91F90" w14:paraId="45D7B7EC" w14:textId="77777777" w:rsidTr="00B91F90">
        <w:trPr>
          <w:trHeight w:val="549"/>
        </w:trPr>
        <w:tc>
          <w:tcPr>
            <w:tcW w:w="657" w:type="dxa"/>
          </w:tcPr>
          <w:p w14:paraId="78B4AC9F" w14:textId="77777777" w:rsidR="00B91F90" w:rsidRDefault="00B91F90" w:rsidP="00D534E3">
            <w:pPr>
              <w:pStyle w:val="TableParagraph"/>
              <w:spacing w:line="293" w:lineRule="exact"/>
              <w:ind w:left="69"/>
              <w:jc w:val="both"/>
              <w:rPr>
                <w:rFonts w:ascii="Calibri" w:hAnsi="Calibri"/>
              </w:rPr>
            </w:pPr>
            <w:r>
              <w:rPr>
                <w:rFonts w:ascii="Calibri" w:hAnsi="Calibri"/>
              </w:rPr>
              <w:t>1°</w:t>
            </w:r>
          </w:p>
        </w:tc>
        <w:tc>
          <w:tcPr>
            <w:tcW w:w="851" w:type="dxa"/>
          </w:tcPr>
          <w:p w14:paraId="464F49E5" w14:textId="77777777" w:rsidR="00B91F90" w:rsidRDefault="00B91F90" w:rsidP="00D534E3">
            <w:pPr>
              <w:pStyle w:val="TableParagraph"/>
              <w:jc w:val="both"/>
            </w:pPr>
          </w:p>
        </w:tc>
        <w:tc>
          <w:tcPr>
            <w:tcW w:w="891" w:type="dxa"/>
          </w:tcPr>
          <w:p w14:paraId="6AD2B306" w14:textId="77777777" w:rsidR="00B91F90" w:rsidRDefault="00B91F90" w:rsidP="00D534E3">
            <w:pPr>
              <w:pStyle w:val="TableParagraph"/>
              <w:jc w:val="both"/>
            </w:pPr>
          </w:p>
        </w:tc>
        <w:tc>
          <w:tcPr>
            <w:tcW w:w="951" w:type="dxa"/>
          </w:tcPr>
          <w:p w14:paraId="302AEF68" w14:textId="77777777" w:rsidR="00B91F90" w:rsidRDefault="00B91F90" w:rsidP="00D534E3">
            <w:pPr>
              <w:pStyle w:val="TableParagraph"/>
              <w:jc w:val="both"/>
            </w:pPr>
          </w:p>
        </w:tc>
        <w:tc>
          <w:tcPr>
            <w:tcW w:w="2226" w:type="dxa"/>
          </w:tcPr>
          <w:p w14:paraId="7A2F36EE" w14:textId="77777777" w:rsidR="00B91F90" w:rsidRDefault="00B91F90" w:rsidP="00D534E3">
            <w:pPr>
              <w:pStyle w:val="TableParagraph"/>
              <w:jc w:val="both"/>
            </w:pPr>
          </w:p>
        </w:tc>
        <w:tc>
          <w:tcPr>
            <w:tcW w:w="2811" w:type="dxa"/>
          </w:tcPr>
          <w:p w14:paraId="005B339D" w14:textId="77777777" w:rsidR="00B91F90" w:rsidRDefault="00B91F90" w:rsidP="00D534E3">
            <w:pPr>
              <w:pStyle w:val="TableParagraph"/>
              <w:spacing w:before="1"/>
              <w:ind w:left="71"/>
              <w:jc w:val="both"/>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 xml:space="preserve">, </w:t>
            </w:r>
            <w:r>
              <w:rPr>
                <w:rFonts w:ascii="Symbol" w:hAnsi="Symbol"/>
              </w:rPr>
              <w:t></w:t>
            </w:r>
            <w:r>
              <w:rPr>
                <w:rFonts w:ascii="Symbol" w:hAnsi="Symbol"/>
              </w:rPr>
              <w:t></w:t>
            </w:r>
            <w:r>
              <w:rPr>
                <w:rFonts w:ascii="Symbol" w:hAnsi="Symbol"/>
              </w:rPr>
              <w:t></w:t>
            </w:r>
            <w:r>
              <w:rPr>
                <w:rFonts w:ascii="Symbol" w:hAnsi="Symbol"/>
              </w:rPr>
              <w:t></w:t>
            </w:r>
          </w:p>
        </w:tc>
      </w:tr>
      <w:tr w:rsidR="00B91F90" w14:paraId="5583D89B" w14:textId="77777777" w:rsidTr="00884588">
        <w:trPr>
          <w:trHeight w:val="549"/>
        </w:trPr>
        <w:tc>
          <w:tcPr>
            <w:tcW w:w="657" w:type="dxa"/>
          </w:tcPr>
          <w:p w14:paraId="10B64DD5" w14:textId="5ED6C83A" w:rsidR="00B91F90" w:rsidRDefault="00B91F90" w:rsidP="00D534E3">
            <w:pPr>
              <w:pStyle w:val="TableParagraph"/>
              <w:spacing w:line="293" w:lineRule="exact"/>
              <w:ind w:left="69"/>
              <w:jc w:val="both"/>
              <w:rPr>
                <w:rFonts w:ascii="Calibri" w:hAnsi="Calibri"/>
              </w:rPr>
            </w:pPr>
            <w:r>
              <w:rPr>
                <w:rFonts w:ascii="Calibri" w:hAnsi="Calibri"/>
              </w:rPr>
              <w:t>2°</w:t>
            </w:r>
          </w:p>
        </w:tc>
        <w:tc>
          <w:tcPr>
            <w:tcW w:w="851" w:type="dxa"/>
          </w:tcPr>
          <w:p w14:paraId="3CD49D7A" w14:textId="77777777" w:rsidR="00B91F90" w:rsidRDefault="00B91F90" w:rsidP="00D534E3">
            <w:pPr>
              <w:pStyle w:val="TableParagraph"/>
              <w:jc w:val="both"/>
            </w:pPr>
          </w:p>
        </w:tc>
        <w:tc>
          <w:tcPr>
            <w:tcW w:w="891" w:type="dxa"/>
          </w:tcPr>
          <w:p w14:paraId="43AA1488" w14:textId="77777777" w:rsidR="00B91F90" w:rsidRDefault="00B91F90" w:rsidP="00D534E3">
            <w:pPr>
              <w:pStyle w:val="TableParagraph"/>
              <w:jc w:val="both"/>
            </w:pPr>
          </w:p>
        </w:tc>
        <w:tc>
          <w:tcPr>
            <w:tcW w:w="951" w:type="dxa"/>
            <w:vMerge w:val="restart"/>
          </w:tcPr>
          <w:p w14:paraId="6EE27C9F" w14:textId="77777777" w:rsidR="00B91F90" w:rsidRDefault="00B91F90" w:rsidP="00D534E3">
            <w:pPr>
              <w:pStyle w:val="TableParagraph"/>
              <w:jc w:val="both"/>
            </w:pPr>
          </w:p>
        </w:tc>
        <w:tc>
          <w:tcPr>
            <w:tcW w:w="2226" w:type="dxa"/>
          </w:tcPr>
          <w:p w14:paraId="01D3CA17" w14:textId="77777777" w:rsidR="00B91F90" w:rsidRDefault="00B91F90" w:rsidP="00D534E3">
            <w:pPr>
              <w:pStyle w:val="TableParagraph"/>
              <w:jc w:val="both"/>
            </w:pPr>
          </w:p>
        </w:tc>
        <w:tc>
          <w:tcPr>
            <w:tcW w:w="2811" w:type="dxa"/>
          </w:tcPr>
          <w:p w14:paraId="34FC7E3E" w14:textId="77777777" w:rsidR="00B91F90" w:rsidRDefault="00B91F90" w:rsidP="00D534E3">
            <w:pPr>
              <w:pStyle w:val="TableParagraph"/>
              <w:spacing w:before="1"/>
              <w:ind w:left="71"/>
              <w:jc w:val="both"/>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 xml:space="preserve">, </w:t>
            </w:r>
            <w:r>
              <w:rPr>
                <w:rFonts w:ascii="Symbol" w:hAnsi="Symbol"/>
              </w:rPr>
              <w:t></w:t>
            </w:r>
            <w:r>
              <w:rPr>
                <w:rFonts w:ascii="Symbol" w:hAnsi="Symbol"/>
              </w:rPr>
              <w:t></w:t>
            </w:r>
            <w:r>
              <w:rPr>
                <w:rFonts w:ascii="Symbol" w:hAnsi="Symbol"/>
              </w:rPr>
              <w:t></w:t>
            </w:r>
            <w:r>
              <w:rPr>
                <w:rFonts w:ascii="Symbol" w:hAnsi="Symbol"/>
              </w:rPr>
              <w:t></w:t>
            </w:r>
          </w:p>
        </w:tc>
      </w:tr>
      <w:tr w:rsidR="00B91F90" w14:paraId="498D1315" w14:textId="77777777" w:rsidTr="00884588">
        <w:trPr>
          <w:trHeight w:val="551"/>
        </w:trPr>
        <w:tc>
          <w:tcPr>
            <w:tcW w:w="657" w:type="dxa"/>
          </w:tcPr>
          <w:p w14:paraId="3E19991C" w14:textId="64E984E4" w:rsidR="00B91F90" w:rsidRDefault="00B91F90" w:rsidP="00D534E3">
            <w:pPr>
              <w:pStyle w:val="TableParagraph"/>
              <w:spacing w:line="292" w:lineRule="exact"/>
              <w:ind w:left="69"/>
              <w:jc w:val="both"/>
              <w:rPr>
                <w:rFonts w:ascii="Calibri" w:hAnsi="Calibri"/>
              </w:rPr>
            </w:pPr>
            <w:r>
              <w:rPr>
                <w:rFonts w:ascii="Calibri" w:hAnsi="Calibri"/>
              </w:rPr>
              <w:t>1°</w:t>
            </w:r>
          </w:p>
        </w:tc>
        <w:tc>
          <w:tcPr>
            <w:tcW w:w="851" w:type="dxa"/>
          </w:tcPr>
          <w:p w14:paraId="7713A91A" w14:textId="77777777" w:rsidR="00B91F90" w:rsidRDefault="00B91F90" w:rsidP="00D534E3">
            <w:pPr>
              <w:pStyle w:val="TableParagraph"/>
              <w:jc w:val="both"/>
            </w:pPr>
          </w:p>
        </w:tc>
        <w:tc>
          <w:tcPr>
            <w:tcW w:w="891" w:type="dxa"/>
          </w:tcPr>
          <w:p w14:paraId="484B33CB" w14:textId="77777777" w:rsidR="00B91F90" w:rsidRDefault="00B91F90" w:rsidP="00D534E3">
            <w:pPr>
              <w:pStyle w:val="TableParagraph"/>
              <w:jc w:val="both"/>
            </w:pPr>
          </w:p>
        </w:tc>
        <w:tc>
          <w:tcPr>
            <w:tcW w:w="951" w:type="dxa"/>
            <w:vMerge/>
            <w:tcBorders>
              <w:top w:val="nil"/>
            </w:tcBorders>
          </w:tcPr>
          <w:p w14:paraId="080EDB93" w14:textId="77777777" w:rsidR="00B91F90" w:rsidRDefault="00B91F90" w:rsidP="00D534E3">
            <w:pPr>
              <w:rPr>
                <w:sz w:val="2"/>
                <w:szCs w:val="2"/>
              </w:rPr>
            </w:pPr>
          </w:p>
        </w:tc>
        <w:tc>
          <w:tcPr>
            <w:tcW w:w="2226" w:type="dxa"/>
          </w:tcPr>
          <w:p w14:paraId="3D0A4E4D" w14:textId="77777777" w:rsidR="00B91F90" w:rsidRDefault="00B91F90" w:rsidP="00D534E3">
            <w:pPr>
              <w:pStyle w:val="TableParagraph"/>
              <w:jc w:val="both"/>
            </w:pPr>
          </w:p>
        </w:tc>
        <w:tc>
          <w:tcPr>
            <w:tcW w:w="2811" w:type="dxa"/>
          </w:tcPr>
          <w:p w14:paraId="4F6AA6C7" w14:textId="77777777" w:rsidR="00B91F90" w:rsidRDefault="00B91F90" w:rsidP="00D534E3">
            <w:pPr>
              <w:pStyle w:val="TableParagraph"/>
              <w:spacing w:before="1"/>
              <w:ind w:left="71"/>
              <w:jc w:val="both"/>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 xml:space="preserve">, </w:t>
            </w:r>
            <w:r>
              <w:rPr>
                <w:rFonts w:ascii="Symbol" w:hAnsi="Symbol"/>
              </w:rPr>
              <w:t></w:t>
            </w:r>
            <w:r>
              <w:rPr>
                <w:rFonts w:ascii="Symbol" w:hAnsi="Symbol"/>
              </w:rPr>
              <w:t></w:t>
            </w:r>
            <w:r>
              <w:rPr>
                <w:rFonts w:ascii="Symbol" w:hAnsi="Symbol"/>
              </w:rPr>
              <w:t></w:t>
            </w:r>
            <w:r>
              <w:rPr>
                <w:rFonts w:ascii="Symbol" w:hAnsi="Symbol"/>
              </w:rPr>
              <w:t></w:t>
            </w:r>
          </w:p>
        </w:tc>
      </w:tr>
      <w:tr w:rsidR="00B91F90" w14:paraId="0A151F98" w14:textId="77777777" w:rsidTr="00884588">
        <w:trPr>
          <w:trHeight w:val="549"/>
        </w:trPr>
        <w:tc>
          <w:tcPr>
            <w:tcW w:w="657" w:type="dxa"/>
          </w:tcPr>
          <w:p w14:paraId="4421F0F5" w14:textId="18459441" w:rsidR="00B91F90" w:rsidRDefault="00B91F90" w:rsidP="00D534E3">
            <w:pPr>
              <w:pStyle w:val="TableParagraph"/>
              <w:spacing w:line="293" w:lineRule="exact"/>
              <w:ind w:left="69"/>
              <w:jc w:val="both"/>
              <w:rPr>
                <w:rFonts w:ascii="Calibri" w:hAnsi="Calibri"/>
              </w:rPr>
            </w:pPr>
            <w:r>
              <w:rPr>
                <w:rFonts w:ascii="Calibri" w:hAnsi="Calibri"/>
              </w:rPr>
              <w:t>2°</w:t>
            </w:r>
          </w:p>
        </w:tc>
        <w:tc>
          <w:tcPr>
            <w:tcW w:w="851" w:type="dxa"/>
          </w:tcPr>
          <w:p w14:paraId="6525C928" w14:textId="77777777" w:rsidR="00B91F90" w:rsidRDefault="00B91F90" w:rsidP="00D534E3">
            <w:pPr>
              <w:pStyle w:val="TableParagraph"/>
              <w:jc w:val="both"/>
            </w:pPr>
          </w:p>
        </w:tc>
        <w:tc>
          <w:tcPr>
            <w:tcW w:w="891" w:type="dxa"/>
          </w:tcPr>
          <w:p w14:paraId="75A301C8" w14:textId="77777777" w:rsidR="00B91F90" w:rsidRDefault="00B91F90" w:rsidP="00D534E3">
            <w:pPr>
              <w:pStyle w:val="TableParagraph"/>
              <w:jc w:val="both"/>
            </w:pPr>
          </w:p>
        </w:tc>
        <w:tc>
          <w:tcPr>
            <w:tcW w:w="951" w:type="dxa"/>
            <w:vMerge w:val="restart"/>
          </w:tcPr>
          <w:p w14:paraId="09885856" w14:textId="77777777" w:rsidR="00B91F90" w:rsidRDefault="00B91F90" w:rsidP="00D534E3">
            <w:pPr>
              <w:pStyle w:val="TableParagraph"/>
              <w:jc w:val="both"/>
            </w:pPr>
          </w:p>
        </w:tc>
        <w:tc>
          <w:tcPr>
            <w:tcW w:w="2226" w:type="dxa"/>
          </w:tcPr>
          <w:p w14:paraId="4EB18653" w14:textId="77777777" w:rsidR="00B91F90" w:rsidRDefault="00B91F90" w:rsidP="00D534E3">
            <w:pPr>
              <w:pStyle w:val="TableParagraph"/>
              <w:jc w:val="both"/>
            </w:pPr>
          </w:p>
        </w:tc>
        <w:tc>
          <w:tcPr>
            <w:tcW w:w="2811" w:type="dxa"/>
          </w:tcPr>
          <w:p w14:paraId="0B7B0901" w14:textId="77777777" w:rsidR="00B91F90" w:rsidRDefault="00B91F90" w:rsidP="00D534E3">
            <w:pPr>
              <w:pStyle w:val="TableParagraph"/>
              <w:spacing w:before="1"/>
              <w:ind w:left="71"/>
              <w:jc w:val="both"/>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 xml:space="preserve">, </w:t>
            </w:r>
            <w:r>
              <w:rPr>
                <w:rFonts w:ascii="Symbol" w:hAnsi="Symbol"/>
              </w:rPr>
              <w:t></w:t>
            </w:r>
            <w:r>
              <w:rPr>
                <w:rFonts w:ascii="Symbol" w:hAnsi="Symbol"/>
              </w:rPr>
              <w:t></w:t>
            </w:r>
            <w:r>
              <w:rPr>
                <w:rFonts w:ascii="Symbol" w:hAnsi="Symbol"/>
              </w:rPr>
              <w:t></w:t>
            </w:r>
            <w:r>
              <w:rPr>
                <w:rFonts w:ascii="Symbol" w:hAnsi="Symbol"/>
              </w:rPr>
              <w:t></w:t>
            </w:r>
          </w:p>
        </w:tc>
      </w:tr>
      <w:tr w:rsidR="00B91F90" w14:paraId="7B4CCF45" w14:textId="77777777" w:rsidTr="00884588">
        <w:trPr>
          <w:trHeight w:val="551"/>
        </w:trPr>
        <w:tc>
          <w:tcPr>
            <w:tcW w:w="657" w:type="dxa"/>
          </w:tcPr>
          <w:p w14:paraId="6769AE7B" w14:textId="22D962E3" w:rsidR="00B91F90" w:rsidRDefault="00B91F90" w:rsidP="00D534E3">
            <w:pPr>
              <w:pStyle w:val="TableParagraph"/>
              <w:spacing w:line="292" w:lineRule="exact"/>
              <w:ind w:left="69"/>
              <w:jc w:val="both"/>
              <w:rPr>
                <w:rFonts w:ascii="Calibri" w:hAnsi="Calibri"/>
              </w:rPr>
            </w:pPr>
            <w:r>
              <w:rPr>
                <w:rFonts w:ascii="Calibri" w:hAnsi="Calibri"/>
              </w:rPr>
              <w:t>1°</w:t>
            </w:r>
          </w:p>
        </w:tc>
        <w:tc>
          <w:tcPr>
            <w:tcW w:w="851" w:type="dxa"/>
          </w:tcPr>
          <w:p w14:paraId="5C57A196" w14:textId="77777777" w:rsidR="00B91F90" w:rsidRDefault="00B91F90" w:rsidP="00D534E3">
            <w:pPr>
              <w:pStyle w:val="TableParagraph"/>
              <w:jc w:val="both"/>
            </w:pPr>
          </w:p>
        </w:tc>
        <w:tc>
          <w:tcPr>
            <w:tcW w:w="891" w:type="dxa"/>
          </w:tcPr>
          <w:p w14:paraId="28DEEFD4" w14:textId="77777777" w:rsidR="00B91F90" w:rsidRDefault="00B91F90" w:rsidP="00D534E3">
            <w:pPr>
              <w:pStyle w:val="TableParagraph"/>
              <w:jc w:val="both"/>
            </w:pPr>
          </w:p>
        </w:tc>
        <w:tc>
          <w:tcPr>
            <w:tcW w:w="951" w:type="dxa"/>
            <w:vMerge/>
            <w:tcBorders>
              <w:top w:val="nil"/>
            </w:tcBorders>
          </w:tcPr>
          <w:p w14:paraId="0BA366EB" w14:textId="77777777" w:rsidR="00B91F90" w:rsidRDefault="00B91F90" w:rsidP="00D534E3">
            <w:pPr>
              <w:rPr>
                <w:sz w:val="2"/>
                <w:szCs w:val="2"/>
              </w:rPr>
            </w:pPr>
          </w:p>
        </w:tc>
        <w:tc>
          <w:tcPr>
            <w:tcW w:w="2226" w:type="dxa"/>
          </w:tcPr>
          <w:p w14:paraId="16B0031D" w14:textId="77777777" w:rsidR="00B91F90" w:rsidRDefault="00B91F90" w:rsidP="00D534E3">
            <w:pPr>
              <w:pStyle w:val="TableParagraph"/>
              <w:jc w:val="both"/>
            </w:pPr>
          </w:p>
        </w:tc>
        <w:tc>
          <w:tcPr>
            <w:tcW w:w="2811" w:type="dxa"/>
          </w:tcPr>
          <w:p w14:paraId="79743CC8" w14:textId="77777777" w:rsidR="00B91F90" w:rsidRDefault="00B91F90" w:rsidP="00D534E3">
            <w:pPr>
              <w:pStyle w:val="TableParagraph"/>
              <w:spacing w:before="1"/>
              <w:ind w:left="71"/>
              <w:jc w:val="both"/>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 xml:space="preserve">, </w:t>
            </w:r>
            <w:r>
              <w:rPr>
                <w:rFonts w:ascii="Symbol" w:hAnsi="Symbol"/>
              </w:rPr>
              <w:t></w:t>
            </w:r>
            <w:r>
              <w:rPr>
                <w:rFonts w:ascii="Symbol" w:hAnsi="Symbol"/>
              </w:rPr>
              <w:t></w:t>
            </w:r>
            <w:r>
              <w:rPr>
                <w:rFonts w:ascii="Symbol" w:hAnsi="Symbol"/>
              </w:rPr>
              <w:t></w:t>
            </w:r>
            <w:r>
              <w:rPr>
                <w:rFonts w:ascii="Symbol" w:hAnsi="Symbol"/>
              </w:rPr>
              <w:t></w:t>
            </w:r>
          </w:p>
        </w:tc>
      </w:tr>
      <w:tr w:rsidR="00B91F90" w14:paraId="3157098D" w14:textId="77777777" w:rsidTr="00B91F90">
        <w:trPr>
          <w:trHeight w:val="551"/>
        </w:trPr>
        <w:tc>
          <w:tcPr>
            <w:tcW w:w="657" w:type="dxa"/>
          </w:tcPr>
          <w:p w14:paraId="7FB7A0D0" w14:textId="77777777" w:rsidR="00B91F90" w:rsidRDefault="00B91F90" w:rsidP="00D534E3">
            <w:pPr>
              <w:pStyle w:val="TableParagraph"/>
              <w:spacing w:line="292" w:lineRule="exact"/>
              <w:ind w:left="69"/>
              <w:jc w:val="both"/>
              <w:rPr>
                <w:rFonts w:ascii="Calibri" w:hAnsi="Calibri"/>
              </w:rPr>
            </w:pPr>
            <w:r>
              <w:rPr>
                <w:rFonts w:ascii="Calibri" w:hAnsi="Calibri"/>
              </w:rPr>
              <w:t>2°</w:t>
            </w:r>
          </w:p>
        </w:tc>
        <w:tc>
          <w:tcPr>
            <w:tcW w:w="851" w:type="dxa"/>
          </w:tcPr>
          <w:p w14:paraId="42A1501C" w14:textId="77777777" w:rsidR="00B91F90" w:rsidRDefault="00B91F90" w:rsidP="00D534E3">
            <w:pPr>
              <w:pStyle w:val="TableParagraph"/>
              <w:jc w:val="both"/>
            </w:pPr>
          </w:p>
        </w:tc>
        <w:tc>
          <w:tcPr>
            <w:tcW w:w="891" w:type="dxa"/>
          </w:tcPr>
          <w:p w14:paraId="418B2873" w14:textId="77777777" w:rsidR="00B91F90" w:rsidRDefault="00B91F90" w:rsidP="00D534E3">
            <w:pPr>
              <w:pStyle w:val="TableParagraph"/>
              <w:jc w:val="both"/>
            </w:pPr>
          </w:p>
        </w:tc>
        <w:tc>
          <w:tcPr>
            <w:tcW w:w="951" w:type="dxa"/>
            <w:tcBorders>
              <w:top w:val="nil"/>
            </w:tcBorders>
          </w:tcPr>
          <w:p w14:paraId="129B9B4C" w14:textId="77777777" w:rsidR="00B91F90" w:rsidRDefault="00B91F90" w:rsidP="00D534E3">
            <w:pPr>
              <w:rPr>
                <w:sz w:val="2"/>
                <w:szCs w:val="2"/>
              </w:rPr>
            </w:pPr>
          </w:p>
        </w:tc>
        <w:tc>
          <w:tcPr>
            <w:tcW w:w="2226" w:type="dxa"/>
          </w:tcPr>
          <w:p w14:paraId="76A16C14" w14:textId="77777777" w:rsidR="00B91F90" w:rsidRDefault="00B91F90" w:rsidP="00D534E3">
            <w:pPr>
              <w:pStyle w:val="TableParagraph"/>
              <w:jc w:val="both"/>
            </w:pPr>
          </w:p>
        </w:tc>
        <w:tc>
          <w:tcPr>
            <w:tcW w:w="2811" w:type="dxa"/>
          </w:tcPr>
          <w:p w14:paraId="29BC2152" w14:textId="77777777" w:rsidR="00B91F90" w:rsidRDefault="00B91F90" w:rsidP="00D534E3">
            <w:pPr>
              <w:pStyle w:val="TableParagraph"/>
              <w:spacing w:before="1"/>
              <w:ind w:left="71"/>
              <w:jc w:val="both"/>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Calibri" w:hAnsi="Calibri"/>
              </w:rPr>
              <w:t xml:space="preserve">, </w:t>
            </w:r>
            <w:r>
              <w:rPr>
                <w:rFonts w:ascii="Symbol" w:hAnsi="Symbol"/>
              </w:rPr>
              <w:t></w:t>
            </w:r>
            <w:r>
              <w:rPr>
                <w:rFonts w:ascii="Symbol" w:hAnsi="Symbol"/>
              </w:rPr>
              <w:t></w:t>
            </w:r>
            <w:r>
              <w:rPr>
                <w:rFonts w:ascii="Symbol" w:hAnsi="Symbol"/>
              </w:rPr>
              <w:t></w:t>
            </w:r>
            <w:r>
              <w:rPr>
                <w:rFonts w:ascii="Symbol" w:hAnsi="Symbol"/>
              </w:rPr>
              <w:t></w:t>
            </w:r>
          </w:p>
        </w:tc>
      </w:tr>
    </w:tbl>
    <w:p w14:paraId="1B9C623F" w14:textId="77777777" w:rsidR="00B91F90" w:rsidRPr="00B91F90" w:rsidRDefault="00B91F90" w:rsidP="00D534E3">
      <w:pPr>
        <w:spacing w:line="268" w:lineRule="exact"/>
        <w:ind w:left="892" w:hanging="466"/>
        <w:rPr>
          <w:rFonts w:asciiTheme="minorHAnsi" w:hAnsiTheme="minorHAnsi" w:cstheme="minorHAnsi"/>
          <w:sz w:val="20"/>
          <w:szCs w:val="20"/>
        </w:rPr>
      </w:pPr>
      <w:r w:rsidRPr="00B91F90">
        <w:rPr>
          <w:rFonts w:asciiTheme="minorHAnsi" w:hAnsiTheme="minorHAnsi" w:cstheme="minorHAnsi"/>
          <w:sz w:val="20"/>
          <w:szCs w:val="20"/>
        </w:rPr>
        <w:t>(*)indicare la fase del servizio di cui alle tabelle B/B2 DM 4 aprile 2001-</w:t>
      </w:r>
    </w:p>
    <w:p w14:paraId="5971C388" w14:textId="77777777" w:rsidR="00B91F90" w:rsidRDefault="00B91F90" w:rsidP="00D534E3">
      <w:pPr>
        <w:pStyle w:val="Corpotesto"/>
        <w:spacing w:before="5"/>
        <w:rPr>
          <w:sz w:val="19"/>
        </w:rPr>
      </w:pPr>
    </w:p>
    <w:p w14:paraId="11998634" w14:textId="3FDF63DF" w:rsidR="009D236D" w:rsidRPr="009D236D" w:rsidRDefault="009D236D" w:rsidP="00D534E3">
      <w:pPr>
        <w:spacing w:before="1"/>
        <w:ind w:left="284" w:right="874"/>
        <w:rPr>
          <w:rFonts w:asciiTheme="minorHAnsi" w:hAnsiTheme="minorHAnsi" w:cstheme="minorHAnsi"/>
          <w:sz w:val="20"/>
          <w:szCs w:val="20"/>
        </w:rPr>
      </w:pPr>
      <w:r w:rsidRPr="009D236D">
        <w:rPr>
          <w:rFonts w:asciiTheme="minorHAnsi" w:hAnsiTheme="minorHAnsi" w:cstheme="minorHAnsi"/>
          <w:sz w:val="20"/>
          <w:szCs w:val="20"/>
        </w:rPr>
        <w:t xml:space="preserve">e come meglio specificato nel dettaglio nella distinta allegata ai sensi della precedente lettera </w:t>
      </w:r>
      <w:r w:rsidR="003A430E">
        <w:rPr>
          <w:rFonts w:asciiTheme="minorHAnsi" w:hAnsiTheme="minorHAnsi" w:cstheme="minorHAnsi"/>
          <w:sz w:val="20"/>
          <w:szCs w:val="20"/>
        </w:rPr>
        <w:t>a</w:t>
      </w:r>
      <w:r w:rsidRPr="009D236D">
        <w:rPr>
          <w:rFonts w:asciiTheme="minorHAnsi" w:hAnsiTheme="minorHAnsi" w:cstheme="minorHAnsi"/>
          <w:sz w:val="20"/>
          <w:szCs w:val="20"/>
        </w:rPr>
        <w:t>), ove sono contrassegnati i servizi relativi ai lavori di importo superiore al minimo richiesto;</w:t>
      </w:r>
    </w:p>
    <w:p w14:paraId="101A2B98" w14:textId="5707283B" w:rsidR="00EF7365" w:rsidRDefault="00EF7365" w:rsidP="00D534E3">
      <w:pPr>
        <w:widowControl w:val="0"/>
        <w:spacing w:line="240" w:lineRule="auto"/>
        <w:rPr>
          <w:rFonts w:asciiTheme="minorHAnsi" w:hAnsiTheme="minorHAnsi" w:cstheme="minorHAnsi"/>
          <w:sz w:val="20"/>
          <w:szCs w:val="20"/>
        </w:rPr>
      </w:pPr>
    </w:p>
    <w:p w14:paraId="051DFBC5" w14:textId="77777777" w:rsidR="00871AAC" w:rsidRDefault="00871AAC" w:rsidP="00D534E3">
      <w:pPr>
        <w:pStyle w:val="Corpotesto"/>
        <w:rPr>
          <w:sz w:val="22"/>
        </w:rPr>
      </w:pPr>
    </w:p>
    <w:p w14:paraId="6A50608C" w14:textId="77777777" w:rsidR="00871AAC" w:rsidRPr="00871AAC" w:rsidRDefault="00871AAC" w:rsidP="00D534E3">
      <w:pPr>
        <w:rPr>
          <w:rFonts w:asciiTheme="minorHAnsi" w:hAnsiTheme="minorHAnsi" w:cstheme="minorHAnsi"/>
          <w:b/>
          <w:bCs/>
          <w:sz w:val="20"/>
          <w:szCs w:val="20"/>
        </w:rPr>
      </w:pPr>
      <w:r w:rsidRPr="00871AAC">
        <w:rPr>
          <w:rFonts w:asciiTheme="minorHAnsi" w:hAnsiTheme="minorHAnsi" w:cstheme="minorHAnsi"/>
          <w:b/>
          <w:bCs/>
          <w:sz w:val="20"/>
          <w:szCs w:val="20"/>
        </w:rPr>
        <w:lastRenderedPageBreak/>
        <w:t>ALLEGA/ALLEGANO DISTINTA DEI LAVORI PER I QUALI SONO STATI ESPLETATI I SERVIZI DI INGEGNERIA E ARCHITETTURA RICHIESTI.</w:t>
      </w:r>
    </w:p>
    <w:p w14:paraId="2894CC9A" w14:textId="77777777" w:rsidR="00871AAC" w:rsidRPr="00871AAC" w:rsidRDefault="00871AAC" w:rsidP="00D534E3">
      <w:pPr>
        <w:pStyle w:val="Corpotesto"/>
        <w:rPr>
          <w:rFonts w:asciiTheme="minorHAnsi" w:hAnsiTheme="minorHAnsi" w:cstheme="minorHAnsi"/>
          <w:b/>
          <w:sz w:val="20"/>
        </w:rPr>
      </w:pPr>
    </w:p>
    <w:p w14:paraId="6F79FF71" w14:textId="77777777" w:rsidR="00871AAC" w:rsidRPr="00871AAC" w:rsidRDefault="00871AAC" w:rsidP="00D534E3">
      <w:pPr>
        <w:pStyle w:val="Corpotesto"/>
        <w:spacing w:before="7"/>
        <w:rPr>
          <w:rFonts w:asciiTheme="minorHAnsi" w:hAnsiTheme="minorHAnsi" w:cstheme="minorHAnsi"/>
          <w:b/>
          <w:sz w:val="20"/>
        </w:rPr>
      </w:pPr>
    </w:p>
    <w:p w14:paraId="3649878A" w14:textId="5896BB77" w:rsidR="00871AAC" w:rsidRPr="00871AAC" w:rsidRDefault="00871AAC" w:rsidP="00D534E3">
      <w:pPr>
        <w:rPr>
          <w:rFonts w:asciiTheme="minorHAnsi" w:hAnsiTheme="minorHAnsi" w:cstheme="minorHAnsi"/>
          <w:sz w:val="20"/>
          <w:szCs w:val="20"/>
        </w:rPr>
      </w:pPr>
      <w:r w:rsidRPr="00871AAC">
        <w:rPr>
          <w:rFonts w:asciiTheme="minorHAnsi" w:hAnsiTheme="minorHAnsi" w:cstheme="minorHAnsi"/>
          <w:sz w:val="20"/>
          <w:szCs w:val="20"/>
        </w:rPr>
        <w:t>O</w:t>
      </w:r>
      <w:r w:rsidR="002542F4">
        <w:rPr>
          <w:rFonts w:asciiTheme="minorHAnsi" w:hAnsiTheme="minorHAnsi" w:cstheme="minorHAnsi"/>
          <w:sz w:val="20"/>
          <w:szCs w:val="20"/>
        </w:rPr>
        <w:t>VVERO</w:t>
      </w:r>
    </w:p>
    <w:p w14:paraId="3DE18BC7" w14:textId="77777777" w:rsidR="00871AAC" w:rsidRPr="00871AAC" w:rsidRDefault="00871AAC" w:rsidP="00D534E3">
      <w:pPr>
        <w:pStyle w:val="Corpotesto"/>
        <w:spacing w:before="8"/>
        <w:rPr>
          <w:rFonts w:asciiTheme="minorHAnsi" w:hAnsiTheme="minorHAnsi" w:cstheme="minorHAnsi"/>
          <w:sz w:val="20"/>
        </w:rPr>
      </w:pPr>
    </w:p>
    <w:p w14:paraId="10BC388C" w14:textId="77777777" w:rsidR="00871AAC" w:rsidRPr="00871AAC" w:rsidRDefault="00871AAC" w:rsidP="00D534E3">
      <w:pPr>
        <w:rPr>
          <w:rFonts w:asciiTheme="minorHAnsi" w:hAnsiTheme="minorHAnsi" w:cstheme="minorHAnsi"/>
          <w:b/>
          <w:sz w:val="20"/>
          <w:szCs w:val="20"/>
        </w:rPr>
      </w:pPr>
      <w:r w:rsidRPr="00871AAC">
        <w:rPr>
          <w:rFonts w:asciiTheme="minorHAnsi" w:hAnsiTheme="minorHAnsi" w:cstheme="minorHAnsi"/>
          <w:b/>
          <w:sz w:val="20"/>
          <w:szCs w:val="20"/>
        </w:rPr>
        <w:t>DICHIARA</w:t>
      </w:r>
    </w:p>
    <w:p w14:paraId="1AEE936A" w14:textId="4D9A1C9A" w:rsidR="00EF7365" w:rsidRDefault="00EF7365" w:rsidP="00D534E3">
      <w:pPr>
        <w:widowControl w:val="0"/>
        <w:spacing w:line="240" w:lineRule="auto"/>
        <w:rPr>
          <w:rFonts w:asciiTheme="minorHAnsi" w:hAnsiTheme="minorHAnsi" w:cstheme="minorHAnsi"/>
          <w:sz w:val="20"/>
          <w:szCs w:val="20"/>
        </w:rPr>
      </w:pPr>
    </w:p>
    <w:p w14:paraId="45070CD2" w14:textId="191B2544" w:rsidR="00EC6B63" w:rsidRPr="00EC6B63" w:rsidRDefault="006F4D0A" w:rsidP="00D534E3">
      <w:pPr>
        <w:spacing w:after="120"/>
        <w:ind w:left="567" w:hanging="425"/>
        <w:rPr>
          <w:rFonts w:asciiTheme="minorHAnsi" w:hAnsiTheme="minorHAnsi" w:cstheme="minorHAnsi"/>
          <w:b/>
          <w:bCs/>
          <w:sz w:val="20"/>
          <w:szCs w:val="20"/>
        </w:rPr>
      </w:pPr>
      <w:r>
        <w:rPr>
          <w:rFonts w:asciiTheme="minorHAnsi" w:hAnsiTheme="minorHAnsi" w:cstheme="minorHAnsi"/>
          <w:b/>
          <w:bCs/>
          <w:sz w:val="20"/>
          <w:szCs w:val="20"/>
        </w:rPr>
        <w:t>3</w:t>
      </w:r>
      <w:r w:rsidR="00EC6B63">
        <w:rPr>
          <w:rFonts w:asciiTheme="minorHAnsi" w:hAnsiTheme="minorHAnsi" w:cstheme="minorHAnsi"/>
          <w:b/>
          <w:bCs/>
          <w:sz w:val="20"/>
          <w:szCs w:val="20"/>
        </w:rPr>
        <w:t>.3</w:t>
      </w:r>
      <w:r w:rsidR="00EC6B63">
        <w:rPr>
          <w:rFonts w:asciiTheme="minorHAnsi" w:hAnsiTheme="minorHAnsi" w:cstheme="minorHAnsi"/>
          <w:b/>
          <w:bCs/>
          <w:sz w:val="20"/>
          <w:szCs w:val="20"/>
        </w:rPr>
        <w:tab/>
      </w:r>
      <w:r w:rsidR="00EC6B63" w:rsidRPr="00EC6B63">
        <w:rPr>
          <w:rFonts w:asciiTheme="minorHAnsi" w:hAnsiTheme="minorHAnsi" w:cstheme="minorHAnsi"/>
          <w:b/>
          <w:bCs/>
          <w:sz w:val="20"/>
          <w:szCs w:val="20"/>
        </w:rPr>
        <w:t>di non essere in possesso dei requisiti di progettazione previsti dal bando di gara e di voler, pertanto, tra i soggetti elencati all’art. 46 del Codice,</w:t>
      </w:r>
    </w:p>
    <w:p w14:paraId="73D57A77" w14:textId="77777777" w:rsidR="00EC6B63" w:rsidRDefault="00EC6B63" w:rsidP="00D534E3">
      <w:pPr>
        <w:pStyle w:val="Corpotesto"/>
        <w:ind w:left="567"/>
        <w:rPr>
          <w:b/>
          <w:sz w:val="20"/>
        </w:rPr>
      </w:pPr>
    </w:p>
    <w:p w14:paraId="5FC80C28" w14:textId="3AA0C339" w:rsidR="00EC6B63" w:rsidRPr="00EC6B63" w:rsidRDefault="00EC6B63" w:rsidP="00D534E3">
      <w:pPr>
        <w:pStyle w:val="Corpotesto"/>
        <w:tabs>
          <w:tab w:val="left" w:pos="4272"/>
        </w:tabs>
        <w:spacing w:line="276" w:lineRule="auto"/>
        <w:ind w:left="567" w:right="644"/>
        <w:rPr>
          <w:rFonts w:asciiTheme="minorHAnsi" w:hAnsiTheme="minorHAnsi" w:cstheme="minorHAnsi"/>
          <w:sz w:val="20"/>
          <w:lang w:val="it-IT"/>
        </w:rPr>
      </w:pPr>
      <w:r w:rsidRPr="00EC6B63">
        <w:rPr>
          <w:rFonts w:asciiTheme="minorHAnsi" w:hAnsiTheme="minorHAnsi" w:cstheme="minorHAnsi"/>
          <w:sz w:val="20"/>
        </w:rPr>
        <w:t>di</w:t>
      </w:r>
      <w:r w:rsidRPr="00EC6B63">
        <w:rPr>
          <w:rFonts w:asciiTheme="minorHAnsi" w:hAnsiTheme="minorHAnsi" w:cstheme="minorHAnsi"/>
          <w:spacing w:val="-2"/>
          <w:sz w:val="20"/>
        </w:rPr>
        <w:t xml:space="preserve"> </w:t>
      </w:r>
      <w:r w:rsidRPr="00EC6B63">
        <w:rPr>
          <w:rFonts w:asciiTheme="minorHAnsi" w:hAnsiTheme="minorHAnsi" w:cstheme="minorHAnsi"/>
          <w:sz w:val="20"/>
        </w:rPr>
        <w:t>voler</w:t>
      </w:r>
      <w:r w:rsidRPr="00EC6B63">
        <w:rPr>
          <w:rFonts w:asciiTheme="minorHAnsi" w:hAnsiTheme="minorHAnsi" w:cstheme="minorHAnsi"/>
          <w:spacing w:val="-4"/>
          <w:sz w:val="20"/>
        </w:rPr>
        <w:t xml:space="preserve"> </w:t>
      </w:r>
      <w:r w:rsidRPr="00EC6B63">
        <w:rPr>
          <w:rFonts w:asciiTheme="minorHAnsi" w:hAnsiTheme="minorHAnsi" w:cstheme="minorHAnsi"/>
          <w:sz w:val="20"/>
        </w:rPr>
        <w:t>costituire/</w:t>
      </w:r>
      <w:r w:rsidRPr="00EC6B63">
        <w:rPr>
          <w:rFonts w:asciiTheme="minorHAnsi" w:hAnsiTheme="minorHAnsi" w:cstheme="minorHAnsi"/>
          <w:spacing w:val="-3"/>
          <w:sz w:val="20"/>
        </w:rPr>
        <w:t xml:space="preserve"> </w:t>
      </w:r>
      <w:r w:rsidRPr="00EC6B63">
        <w:rPr>
          <w:rFonts w:asciiTheme="minorHAnsi" w:hAnsiTheme="minorHAnsi" w:cstheme="minorHAnsi"/>
          <w:sz w:val="20"/>
        </w:rPr>
        <w:t>di</w:t>
      </w:r>
      <w:r w:rsidRPr="00EC6B63">
        <w:rPr>
          <w:rFonts w:asciiTheme="minorHAnsi" w:hAnsiTheme="minorHAnsi" w:cstheme="minorHAnsi"/>
          <w:spacing w:val="-2"/>
          <w:sz w:val="20"/>
        </w:rPr>
        <w:t xml:space="preserve"> </w:t>
      </w:r>
      <w:r w:rsidRPr="00EC6B63">
        <w:rPr>
          <w:rFonts w:asciiTheme="minorHAnsi" w:hAnsiTheme="minorHAnsi" w:cstheme="minorHAnsi"/>
          <w:sz w:val="20"/>
        </w:rPr>
        <w:t>aver</w:t>
      </w:r>
      <w:r w:rsidRPr="00EC6B63">
        <w:rPr>
          <w:rFonts w:asciiTheme="minorHAnsi" w:hAnsiTheme="minorHAnsi" w:cstheme="minorHAnsi"/>
          <w:spacing w:val="-1"/>
          <w:sz w:val="20"/>
        </w:rPr>
        <w:t xml:space="preserve"> </w:t>
      </w:r>
      <w:r w:rsidRPr="00EC6B63">
        <w:rPr>
          <w:rFonts w:asciiTheme="minorHAnsi" w:hAnsiTheme="minorHAnsi" w:cstheme="minorHAnsi"/>
          <w:sz w:val="20"/>
        </w:rPr>
        <w:t>costituito</w:t>
      </w:r>
      <w:r w:rsidRPr="00EC6B63">
        <w:rPr>
          <w:rFonts w:asciiTheme="minorHAnsi" w:hAnsiTheme="minorHAnsi" w:cstheme="minorHAnsi"/>
          <w:spacing w:val="-1"/>
          <w:sz w:val="20"/>
        </w:rPr>
        <w:t xml:space="preserve"> </w:t>
      </w:r>
      <w:r w:rsidRPr="00EC6B63">
        <w:rPr>
          <w:rFonts w:asciiTheme="minorHAnsi" w:hAnsiTheme="minorHAnsi" w:cstheme="minorHAnsi"/>
          <w:sz w:val="20"/>
        </w:rPr>
        <w:t>come</w:t>
      </w:r>
      <w:r w:rsidRPr="00EC6B63">
        <w:rPr>
          <w:rFonts w:asciiTheme="minorHAnsi" w:hAnsiTheme="minorHAnsi" w:cstheme="minorHAnsi"/>
          <w:spacing w:val="-4"/>
          <w:sz w:val="20"/>
        </w:rPr>
        <w:t xml:space="preserve"> </w:t>
      </w:r>
      <w:r w:rsidRPr="00EC6B63">
        <w:rPr>
          <w:rFonts w:asciiTheme="minorHAnsi" w:hAnsiTheme="minorHAnsi" w:cstheme="minorHAnsi"/>
          <w:sz w:val="20"/>
        </w:rPr>
        <w:t>da</w:t>
      </w:r>
      <w:r w:rsidRPr="00EC6B63">
        <w:rPr>
          <w:rFonts w:asciiTheme="minorHAnsi" w:hAnsiTheme="minorHAnsi" w:cstheme="minorHAnsi"/>
          <w:spacing w:val="-4"/>
          <w:sz w:val="20"/>
        </w:rPr>
        <w:t xml:space="preserve"> </w:t>
      </w:r>
      <w:r w:rsidRPr="00EC6B63">
        <w:rPr>
          <w:rFonts w:asciiTheme="minorHAnsi" w:hAnsiTheme="minorHAnsi" w:cstheme="minorHAnsi"/>
          <w:sz w:val="20"/>
        </w:rPr>
        <w:t>atto</w:t>
      </w:r>
      <w:r w:rsidRPr="00EC6B63">
        <w:rPr>
          <w:rFonts w:asciiTheme="minorHAnsi" w:hAnsiTheme="minorHAnsi" w:cstheme="minorHAnsi"/>
          <w:spacing w:val="-4"/>
          <w:sz w:val="20"/>
        </w:rPr>
        <w:t xml:space="preserve"> </w:t>
      </w:r>
      <w:r w:rsidRPr="00EC6B63">
        <w:rPr>
          <w:rFonts w:asciiTheme="minorHAnsi" w:hAnsiTheme="minorHAnsi" w:cstheme="minorHAnsi"/>
          <w:sz w:val="20"/>
        </w:rPr>
        <w:t>costitutivo</w:t>
      </w:r>
      <w:r w:rsidRPr="00EC6B63">
        <w:rPr>
          <w:rFonts w:asciiTheme="minorHAnsi" w:hAnsiTheme="minorHAnsi" w:cstheme="minorHAnsi"/>
          <w:spacing w:val="-4"/>
          <w:sz w:val="20"/>
        </w:rPr>
        <w:t xml:space="preserve"> </w:t>
      </w:r>
      <w:r w:rsidRPr="00EC6B63">
        <w:rPr>
          <w:rFonts w:asciiTheme="minorHAnsi" w:hAnsiTheme="minorHAnsi" w:cstheme="minorHAnsi"/>
          <w:sz w:val="20"/>
        </w:rPr>
        <w:t>che</w:t>
      </w:r>
      <w:r w:rsidRPr="00EC6B63">
        <w:rPr>
          <w:rFonts w:asciiTheme="minorHAnsi" w:hAnsiTheme="minorHAnsi" w:cstheme="minorHAnsi"/>
          <w:spacing w:val="-4"/>
          <w:sz w:val="20"/>
        </w:rPr>
        <w:t xml:space="preserve"> </w:t>
      </w:r>
      <w:r w:rsidRPr="00EC6B63">
        <w:rPr>
          <w:rFonts w:asciiTheme="minorHAnsi" w:hAnsiTheme="minorHAnsi" w:cstheme="minorHAnsi"/>
          <w:sz w:val="20"/>
        </w:rPr>
        <w:t>si</w:t>
      </w:r>
      <w:r w:rsidRPr="00EC6B63">
        <w:rPr>
          <w:rFonts w:asciiTheme="minorHAnsi" w:hAnsiTheme="minorHAnsi" w:cstheme="minorHAnsi"/>
          <w:spacing w:val="-2"/>
          <w:sz w:val="20"/>
        </w:rPr>
        <w:t xml:space="preserve"> </w:t>
      </w:r>
      <w:r w:rsidRPr="00EC6B63">
        <w:rPr>
          <w:rFonts w:asciiTheme="minorHAnsi" w:hAnsiTheme="minorHAnsi" w:cstheme="minorHAnsi"/>
          <w:sz w:val="20"/>
        </w:rPr>
        <w:t>allega,</w:t>
      </w:r>
      <w:r w:rsidRPr="00EC6B63">
        <w:rPr>
          <w:rFonts w:asciiTheme="minorHAnsi" w:hAnsiTheme="minorHAnsi" w:cstheme="minorHAnsi"/>
          <w:spacing w:val="-6"/>
          <w:sz w:val="20"/>
        </w:rPr>
        <w:t xml:space="preserve"> </w:t>
      </w:r>
      <w:r w:rsidRPr="00EC6B63">
        <w:rPr>
          <w:rFonts w:asciiTheme="minorHAnsi" w:hAnsiTheme="minorHAnsi" w:cstheme="minorHAnsi"/>
          <w:sz w:val="20"/>
        </w:rPr>
        <w:t>associazione</w:t>
      </w:r>
      <w:r w:rsidRPr="00EC6B63">
        <w:rPr>
          <w:rFonts w:asciiTheme="minorHAnsi" w:hAnsiTheme="minorHAnsi" w:cstheme="minorHAnsi"/>
          <w:spacing w:val="-4"/>
          <w:sz w:val="20"/>
        </w:rPr>
        <w:t xml:space="preserve"> </w:t>
      </w:r>
      <w:r w:rsidRPr="00EC6B63">
        <w:rPr>
          <w:rFonts w:asciiTheme="minorHAnsi" w:hAnsiTheme="minorHAnsi" w:cstheme="minorHAnsi"/>
          <w:sz w:val="20"/>
        </w:rPr>
        <w:t>temporanea con</w:t>
      </w:r>
      <w:r w:rsidRPr="00EC6B63">
        <w:rPr>
          <w:rFonts w:asciiTheme="minorHAnsi" w:hAnsiTheme="minorHAnsi" w:cstheme="minorHAnsi"/>
          <w:sz w:val="20"/>
          <w:u w:val="single"/>
        </w:rPr>
        <w:t xml:space="preserve"> </w:t>
      </w:r>
      <w:r w:rsidRPr="00EC6B63">
        <w:rPr>
          <w:rFonts w:asciiTheme="minorHAnsi" w:hAnsiTheme="minorHAnsi" w:cstheme="minorHAnsi"/>
          <w:sz w:val="20"/>
          <w:u w:val="single"/>
        </w:rPr>
        <w:tab/>
      </w:r>
      <w:r w:rsidRPr="00EC6B63">
        <w:rPr>
          <w:rFonts w:asciiTheme="minorHAnsi" w:hAnsiTheme="minorHAnsi" w:cstheme="minorHAnsi"/>
          <w:sz w:val="20"/>
        </w:rPr>
        <w:t>per la progettazione esecutiva dei lavori in oggetto</w:t>
      </w:r>
      <w:r>
        <w:rPr>
          <w:rFonts w:asciiTheme="minorHAnsi" w:hAnsiTheme="minorHAnsi" w:cstheme="minorHAnsi"/>
          <w:sz w:val="20"/>
          <w:lang w:val="it-IT"/>
        </w:rPr>
        <w:t>.</w:t>
      </w:r>
    </w:p>
    <w:p w14:paraId="2C482AA5" w14:textId="77777777" w:rsidR="00EF7365" w:rsidRPr="00EF7365" w:rsidRDefault="00EF7365" w:rsidP="00D534E3">
      <w:pPr>
        <w:widowControl w:val="0"/>
        <w:spacing w:line="240" w:lineRule="auto"/>
        <w:ind w:left="567"/>
        <w:rPr>
          <w:rFonts w:asciiTheme="minorHAnsi" w:hAnsiTheme="minorHAnsi" w:cstheme="minorHAnsi"/>
          <w:sz w:val="20"/>
          <w:szCs w:val="20"/>
        </w:rPr>
      </w:pPr>
    </w:p>
    <w:p w14:paraId="538D7FED" w14:textId="77777777" w:rsidR="00EC6B63" w:rsidRPr="00EC6B63" w:rsidRDefault="00EC6B63" w:rsidP="002542F4">
      <w:pPr>
        <w:pStyle w:val="Corpotesto"/>
        <w:spacing w:before="52" w:line="278" w:lineRule="auto"/>
        <w:ind w:left="142" w:right="612"/>
        <w:rPr>
          <w:rFonts w:asciiTheme="minorHAnsi" w:hAnsiTheme="minorHAnsi" w:cstheme="minorHAnsi"/>
          <w:sz w:val="20"/>
        </w:rPr>
      </w:pPr>
      <w:r w:rsidRPr="00EC6B63">
        <w:rPr>
          <w:rFonts w:asciiTheme="minorHAnsi" w:hAnsiTheme="minorHAnsi" w:cstheme="minorHAnsi"/>
          <w:sz w:val="20"/>
        </w:rPr>
        <w:t>In caso di raggruppamento temporaneo costituendo, la dichiarazione, pena esclusione, dovrà essere timbrata e sottoscritta da tutti gli associandi.</w:t>
      </w:r>
    </w:p>
    <w:p w14:paraId="72D862A7" w14:textId="724D976D" w:rsidR="00EF7365" w:rsidRPr="00EF7365" w:rsidRDefault="00EF7365" w:rsidP="002542F4">
      <w:pPr>
        <w:widowControl w:val="0"/>
        <w:spacing w:line="240" w:lineRule="auto"/>
        <w:ind w:left="142"/>
        <w:rPr>
          <w:rFonts w:asciiTheme="minorHAnsi" w:hAnsiTheme="minorHAnsi" w:cstheme="minorHAnsi"/>
          <w:sz w:val="20"/>
          <w:szCs w:val="20"/>
        </w:rPr>
      </w:pPr>
    </w:p>
    <w:p w14:paraId="579EB216" w14:textId="77777777" w:rsidR="00EC6B63" w:rsidRPr="00EC6B63" w:rsidRDefault="00EC6B63" w:rsidP="002542F4">
      <w:pPr>
        <w:pStyle w:val="Corpotesto"/>
        <w:spacing w:before="1" w:line="276" w:lineRule="auto"/>
        <w:ind w:left="142" w:right="469"/>
        <w:rPr>
          <w:rFonts w:asciiTheme="minorHAnsi" w:hAnsiTheme="minorHAnsi" w:cstheme="minorHAnsi"/>
          <w:sz w:val="20"/>
        </w:rPr>
      </w:pPr>
      <w:r w:rsidRPr="00EC6B63">
        <w:rPr>
          <w:rFonts w:asciiTheme="minorHAnsi" w:hAnsiTheme="minorHAnsi" w:cstheme="minorHAnsi"/>
          <w:b/>
          <w:sz w:val="20"/>
        </w:rPr>
        <w:t xml:space="preserve">Nota bene: </w:t>
      </w:r>
      <w:r w:rsidRPr="00EC6B63">
        <w:rPr>
          <w:rFonts w:asciiTheme="minorHAnsi" w:hAnsiTheme="minorHAnsi" w:cstheme="minorHAnsi"/>
          <w:sz w:val="20"/>
        </w:rPr>
        <w:t>Indicare un soggetto tra quelli elencati all’art. 46 del Dlgs 50/2016 e smi. In caso di professionisti associati, dovranno essere indicati i nominativi dei singoli Associati che eseguiranno la progettazione.</w:t>
      </w:r>
    </w:p>
    <w:p w14:paraId="7E22E28F" w14:textId="77777777" w:rsidR="00EC6B63" w:rsidRPr="00EC6B63" w:rsidRDefault="00EC6B63" w:rsidP="002542F4">
      <w:pPr>
        <w:pStyle w:val="Corpotesto"/>
        <w:spacing w:before="120" w:after="120" w:line="276" w:lineRule="auto"/>
        <w:ind w:left="142" w:right="471"/>
        <w:rPr>
          <w:rFonts w:asciiTheme="minorHAnsi" w:hAnsiTheme="minorHAnsi" w:cstheme="minorHAnsi"/>
          <w:sz w:val="20"/>
        </w:rPr>
      </w:pPr>
      <w:r w:rsidRPr="00EC6B63">
        <w:rPr>
          <w:rFonts w:asciiTheme="minorHAnsi" w:hAnsiTheme="minorHAnsi" w:cstheme="minorHAnsi"/>
          <w:sz w:val="20"/>
        </w:rPr>
        <w:t>In caso di raggruppamento temporaneo costituendo, la dichiarazione, pena esclusione, dovrà essere timbrata e sottoscritta da tutti gli associandi.</w:t>
      </w:r>
    </w:p>
    <w:p w14:paraId="1B5A8FB9" w14:textId="6D93D02F" w:rsidR="00EC6B63" w:rsidRPr="00EC6B63" w:rsidRDefault="00EC6B63" w:rsidP="002542F4">
      <w:pPr>
        <w:autoSpaceDE w:val="0"/>
        <w:autoSpaceDN w:val="0"/>
        <w:adjustRightInd w:val="0"/>
        <w:spacing w:line="240" w:lineRule="auto"/>
        <w:ind w:left="142"/>
        <w:rPr>
          <w:rFonts w:asciiTheme="minorHAnsi" w:hAnsiTheme="minorHAnsi" w:cstheme="minorHAnsi"/>
          <w:b/>
          <w:bCs/>
          <w:sz w:val="20"/>
          <w:szCs w:val="20"/>
        </w:rPr>
      </w:pPr>
      <w:r w:rsidRPr="00EC6B63">
        <w:rPr>
          <w:rFonts w:asciiTheme="minorHAnsi" w:hAnsiTheme="minorHAnsi" w:cstheme="minorHAnsi"/>
          <w:b/>
          <w:bCs/>
          <w:sz w:val="20"/>
          <w:szCs w:val="20"/>
        </w:rPr>
        <w:lastRenderedPageBreak/>
        <w:t xml:space="preserve">La sottoscritta Impresa dichiara che l’incaricato per la progettazione è in possesso di tutti i requisiti generali e speciali previsti dal bando di gara ed allega l’apposito DGUE del progettista designato e dei componenti il costituendo raggruppamento e dichiarazione di </w:t>
      </w:r>
      <w:r w:rsidR="00D534E3">
        <w:rPr>
          <w:rFonts w:asciiTheme="minorHAnsi" w:hAnsiTheme="minorHAnsi" w:cstheme="minorHAnsi"/>
          <w:b/>
          <w:bCs/>
          <w:sz w:val="20"/>
          <w:szCs w:val="20"/>
        </w:rPr>
        <w:t>impegno a costituire un Raggruppamento Temporaneo</w:t>
      </w:r>
      <w:r w:rsidRPr="00EC6B63">
        <w:rPr>
          <w:rFonts w:asciiTheme="minorHAnsi" w:hAnsiTheme="minorHAnsi" w:cstheme="minorHAnsi"/>
          <w:b/>
          <w:bCs/>
          <w:sz w:val="20"/>
          <w:szCs w:val="20"/>
        </w:rPr>
        <w:t xml:space="preserve"> rilasciata dal legale rappresentante della mandataria del medesimo</w:t>
      </w:r>
      <w:r w:rsidR="00D534E3">
        <w:rPr>
          <w:rFonts w:asciiTheme="minorHAnsi" w:hAnsiTheme="minorHAnsi" w:cstheme="minorHAnsi"/>
          <w:b/>
          <w:bCs/>
          <w:sz w:val="20"/>
          <w:szCs w:val="20"/>
        </w:rPr>
        <w:t>.</w:t>
      </w:r>
      <w:r w:rsidRPr="00EC6B63">
        <w:rPr>
          <w:rFonts w:asciiTheme="minorHAnsi" w:hAnsiTheme="minorHAnsi" w:cstheme="minorHAnsi"/>
          <w:b/>
          <w:bCs/>
          <w:sz w:val="20"/>
          <w:szCs w:val="20"/>
        </w:rPr>
        <w:t xml:space="preserve"> La sottoscritta Impresa è, inoltre, a conoscenza che qualora tali requisiti risultino difformi da quelli indicati nel succitato bando verrà esclusa dalla gara.</w:t>
      </w:r>
    </w:p>
    <w:p w14:paraId="25B72D0E" w14:textId="7F4840AF" w:rsidR="00EF7365" w:rsidRPr="00EF7365" w:rsidRDefault="00EF7365" w:rsidP="00A54F1E">
      <w:pPr>
        <w:widowControl w:val="0"/>
        <w:spacing w:line="240" w:lineRule="auto"/>
        <w:jc w:val="left"/>
        <w:rPr>
          <w:rFonts w:asciiTheme="minorHAnsi" w:hAnsiTheme="minorHAnsi" w:cstheme="minorHAnsi"/>
          <w:sz w:val="20"/>
          <w:szCs w:val="20"/>
        </w:rPr>
      </w:pPr>
    </w:p>
    <w:p w14:paraId="11E6682C" w14:textId="3B0185BC" w:rsidR="00EF7365" w:rsidRDefault="0085408D" w:rsidP="0085408D">
      <w:pPr>
        <w:spacing w:before="195"/>
        <w:rPr>
          <w:rFonts w:asciiTheme="minorHAnsi" w:hAnsiTheme="minorHAnsi" w:cstheme="minorHAnsi"/>
          <w:sz w:val="20"/>
          <w:szCs w:val="20"/>
        </w:rPr>
      </w:pPr>
      <w:r w:rsidRPr="00D534E3">
        <w:rPr>
          <w:rFonts w:asciiTheme="minorHAnsi" w:hAnsiTheme="minorHAnsi" w:cstheme="minorHAnsi"/>
          <w:sz w:val="20"/>
          <w:szCs w:val="20"/>
        </w:rPr>
        <w:t>OVVERO</w:t>
      </w:r>
    </w:p>
    <w:p w14:paraId="0CCBC40B" w14:textId="77777777" w:rsidR="0085408D" w:rsidRDefault="0085408D" w:rsidP="00A54F1E">
      <w:pPr>
        <w:widowControl w:val="0"/>
        <w:spacing w:line="240" w:lineRule="auto"/>
        <w:jc w:val="left"/>
        <w:rPr>
          <w:rFonts w:asciiTheme="minorHAnsi" w:hAnsiTheme="minorHAnsi" w:cstheme="minorHAnsi"/>
          <w:sz w:val="20"/>
          <w:szCs w:val="20"/>
        </w:rPr>
      </w:pPr>
    </w:p>
    <w:p w14:paraId="09805006" w14:textId="36A623E3" w:rsidR="00D534E3" w:rsidRPr="00EF7365" w:rsidRDefault="00D534E3" w:rsidP="00D534E3">
      <w:pPr>
        <w:spacing w:line="238" w:lineRule="exact"/>
        <w:rPr>
          <w:rFonts w:asciiTheme="minorHAnsi" w:hAnsiTheme="minorHAnsi" w:cstheme="minorHAnsi"/>
          <w:sz w:val="20"/>
          <w:szCs w:val="20"/>
        </w:rPr>
      </w:pPr>
      <w:r w:rsidRPr="00EF7365">
        <w:rPr>
          <w:rFonts w:asciiTheme="minorHAnsi" w:hAnsiTheme="minorHAnsi" w:cstheme="minorHAnsi"/>
          <w:sz w:val="20"/>
          <w:szCs w:val="20"/>
        </w:rPr>
        <w:t xml:space="preserve">CASO </w:t>
      </w:r>
      <w:r>
        <w:rPr>
          <w:rFonts w:asciiTheme="minorHAnsi" w:hAnsiTheme="minorHAnsi" w:cstheme="minorHAnsi"/>
          <w:sz w:val="20"/>
          <w:szCs w:val="20"/>
        </w:rPr>
        <w:t>B</w:t>
      </w:r>
    </w:p>
    <w:p w14:paraId="1A8AB98B" w14:textId="77777777" w:rsidR="00D534E3" w:rsidRPr="00EF7365" w:rsidRDefault="00D534E3" w:rsidP="00D534E3">
      <w:pPr>
        <w:pStyle w:val="Corpotesto"/>
        <w:rPr>
          <w:rFonts w:asciiTheme="minorHAnsi" w:hAnsiTheme="minorHAnsi" w:cstheme="minorHAnsi"/>
          <w:sz w:val="20"/>
        </w:rPr>
      </w:pPr>
    </w:p>
    <w:p w14:paraId="0910BF19" w14:textId="77777777" w:rsidR="00F32931" w:rsidRPr="00EF7365" w:rsidRDefault="00F32931" w:rsidP="00F32931">
      <w:pPr>
        <w:rPr>
          <w:rFonts w:asciiTheme="minorHAnsi" w:hAnsiTheme="minorHAnsi" w:cstheme="minorHAnsi"/>
          <w:b/>
          <w:sz w:val="20"/>
          <w:szCs w:val="20"/>
        </w:rPr>
      </w:pPr>
      <w:r w:rsidRPr="00EF7365">
        <w:rPr>
          <w:rFonts w:asciiTheme="minorHAnsi" w:hAnsiTheme="minorHAnsi" w:cstheme="minorHAnsi"/>
          <w:sz w:val="20"/>
          <w:szCs w:val="20"/>
        </w:rPr>
        <w:t xml:space="preserve">DICHIARA, </w:t>
      </w:r>
      <w:r w:rsidRPr="00EF7365">
        <w:rPr>
          <w:rFonts w:asciiTheme="minorHAnsi" w:hAnsiTheme="minorHAnsi" w:cstheme="minorHAnsi"/>
          <w:b/>
          <w:sz w:val="20"/>
          <w:szCs w:val="20"/>
        </w:rPr>
        <w:t>inoltre,</w:t>
      </w:r>
    </w:p>
    <w:p w14:paraId="3A9C7A9A" w14:textId="77777777" w:rsidR="00D534E3" w:rsidRPr="00EF7365" w:rsidRDefault="00D534E3" w:rsidP="00D534E3">
      <w:pPr>
        <w:pStyle w:val="Corpotesto"/>
        <w:rPr>
          <w:rFonts w:asciiTheme="minorHAnsi" w:hAnsiTheme="minorHAnsi" w:cstheme="minorHAnsi"/>
          <w:b/>
          <w:sz w:val="20"/>
        </w:rPr>
      </w:pPr>
    </w:p>
    <w:p w14:paraId="201836DF" w14:textId="77777777" w:rsidR="00D534E3" w:rsidRPr="00EF7365" w:rsidRDefault="00D534E3" w:rsidP="00D534E3">
      <w:pPr>
        <w:rPr>
          <w:rFonts w:asciiTheme="minorHAnsi" w:hAnsiTheme="minorHAnsi" w:cstheme="minorHAnsi"/>
          <w:b/>
          <w:bCs/>
          <w:sz w:val="20"/>
          <w:szCs w:val="20"/>
        </w:rPr>
      </w:pPr>
      <w:r w:rsidRPr="00EF7365">
        <w:rPr>
          <w:rFonts w:asciiTheme="minorHAnsi" w:hAnsiTheme="minorHAnsi" w:cstheme="minorHAnsi"/>
          <w:b/>
          <w:bCs/>
          <w:sz w:val="20"/>
          <w:szCs w:val="20"/>
        </w:rPr>
        <w:t>(omettere la parte che non interessa)</w:t>
      </w:r>
    </w:p>
    <w:p w14:paraId="5BFDC314" w14:textId="77777777" w:rsidR="00D534E3" w:rsidRPr="00EF7365" w:rsidRDefault="00D534E3" w:rsidP="00D534E3">
      <w:pPr>
        <w:pStyle w:val="Corpotesto"/>
        <w:rPr>
          <w:rFonts w:asciiTheme="minorHAnsi" w:hAnsiTheme="minorHAnsi" w:cstheme="minorHAnsi"/>
          <w:b/>
          <w:sz w:val="20"/>
        </w:rPr>
      </w:pPr>
    </w:p>
    <w:p w14:paraId="3131CDB4" w14:textId="564460FF" w:rsidR="00D534E3" w:rsidRPr="00EF7365" w:rsidRDefault="00D534E3" w:rsidP="00D534E3">
      <w:pPr>
        <w:pStyle w:val="Corpotesto"/>
        <w:spacing w:before="1"/>
        <w:rPr>
          <w:rFonts w:asciiTheme="minorHAnsi" w:hAnsiTheme="minorHAnsi" w:cstheme="minorHAnsi"/>
          <w:sz w:val="20"/>
        </w:rPr>
      </w:pPr>
      <w:r>
        <w:rPr>
          <w:rFonts w:asciiTheme="minorHAnsi" w:hAnsiTheme="minorHAnsi" w:cstheme="minorHAnsi"/>
          <w:sz w:val="20"/>
          <w:lang w:val="it-IT"/>
        </w:rPr>
        <w:t>B</w:t>
      </w:r>
      <w:r w:rsidRPr="00EF7365">
        <w:rPr>
          <w:rFonts w:asciiTheme="minorHAnsi" w:hAnsiTheme="minorHAnsi" w:cstheme="minorHAnsi"/>
          <w:sz w:val="20"/>
        </w:rPr>
        <w:t xml:space="preserve">) CONCORRENTI CON QUALIFICAZIONE SOA DI </w:t>
      </w:r>
      <w:r>
        <w:rPr>
          <w:rFonts w:asciiTheme="minorHAnsi" w:hAnsiTheme="minorHAnsi" w:cstheme="minorHAnsi"/>
          <w:sz w:val="20"/>
          <w:lang w:val="it-IT"/>
        </w:rPr>
        <w:t xml:space="preserve">SOLA </w:t>
      </w:r>
      <w:r w:rsidRPr="00EF7365">
        <w:rPr>
          <w:rFonts w:asciiTheme="minorHAnsi" w:hAnsiTheme="minorHAnsi" w:cstheme="minorHAnsi"/>
          <w:sz w:val="20"/>
        </w:rPr>
        <w:t>COSTRUZIONE</w:t>
      </w:r>
    </w:p>
    <w:p w14:paraId="559D07F4" w14:textId="0446EF0A" w:rsidR="00871AAC" w:rsidRDefault="00871AAC" w:rsidP="00A54F1E">
      <w:pPr>
        <w:widowControl w:val="0"/>
        <w:spacing w:line="240" w:lineRule="auto"/>
        <w:jc w:val="left"/>
        <w:rPr>
          <w:rFonts w:asciiTheme="minorHAnsi" w:hAnsiTheme="minorHAnsi" w:cstheme="minorHAnsi"/>
          <w:sz w:val="20"/>
          <w:szCs w:val="20"/>
        </w:rPr>
      </w:pPr>
    </w:p>
    <w:p w14:paraId="5A4F62CD" w14:textId="36C05626" w:rsidR="00D534E3" w:rsidRPr="00D534E3" w:rsidRDefault="006F4D0A" w:rsidP="00D534E3">
      <w:pPr>
        <w:spacing w:after="120"/>
        <w:ind w:left="567" w:hanging="425"/>
        <w:rPr>
          <w:rFonts w:asciiTheme="minorHAnsi" w:hAnsiTheme="minorHAnsi" w:cstheme="minorHAnsi"/>
          <w:b/>
          <w:bCs/>
          <w:sz w:val="20"/>
          <w:szCs w:val="20"/>
        </w:rPr>
      </w:pPr>
      <w:r>
        <w:rPr>
          <w:rFonts w:asciiTheme="minorHAnsi" w:hAnsiTheme="minorHAnsi" w:cstheme="minorHAnsi"/>
          <w:b/>
          <w:bCs/>
          <w:sz w:val="20"/>
          <w:szCs w:val="20"/>
        </w:rPr>
        <w:t>3</w:t>
      </w:r>
      <w:r w:rsidR="00D534E3">
        <w:rPr>
          <w:rFonts w:asciiTheme="minorHAnsi" w:hAnsiTheme="minorHAnsi" w:cstheme="minorHAnsi"/>
          <w:b/>
          <w:bCs/>
          <w:sz w:val="20"/>
          <w:szCs w:val="20"/>
        </w:rPr>
        <w:t>.4</w:t>
      </w:r>
      <w:r w:rsidR="00D534E3">
        <w:rPr>
          <w:rFonts w:asciiTheme="minorHAnsi" w:hAnsiTheme="minorHAnsi" w:cstheme="minorHAnsi"/>
          <w:b/>
          <w:bCs/>
          <w:sz w:val="20"/>
          <w:szCs w:val="20"/>
        </w:rPr>
        <w:tab/>
      </w:r>
      <w:r w:rsidR="00D534E3" w:rsidRPr="00D534E3">
        <w:rPr>
          <w:rFonts w:asciiTheme="minorHAnsi" w:hAnsiTheme="minorHAnsi" w:cstheme="minorHAnsi"/>
          <w:b/>
          <w:bCs/>
          <w:sz w:val="20"/>
          <w:szCs w:val="20"/>
        </w:rPr>
        <w:t>di possedere SOA per attività di sola costruzione da cui risulti anche il possesso del sistema di qualità aziendale UNI EN ISO 9000, che si allega</w:t>
      </w:r>
    </w:p>
    <w:p w14:paraId="328E33F5" w14:textId="77777777" w:rsidR="00D534E3" w:rsidRPr="00D534E3" w:rsidRDefault="00D534E3" w:rsidP="00D534E3">
      <w:pPr>
        <w:spacing w:before="195"/>
        <w:rPr>
          <w:rFonts w:asciiTheme="minorHAnsi" w:hAnsiTheme="minorHAnsi" w:cstheme="minorHAnsi"/>
          <w:sz w:val="20"/>
          <w:szCs w:val="20"/>
        </w:rPr>
      </w:pPr>
      <w:r w:rsidRPr="00D534E3">
        <w:rPr>
          <w:rFonts w:asciiTheme="minorHAnsi" w:hAnsiTheme="minorHAnsi" w:cstheme="minorHAnsi"/>
          <w:sz w:val="20"/>
          <w:szCs w:val="20"/>
        </w:rPr>
        <w:t>OVVERO</w:t>
      </w:r>
    </w:p>
    <w:p w14:paraId="146BFD8C" w14:textId="77777777" w:rsidR="00D534E3" w:rsidRPr="00D534E3" w:rsidRDefault="00D534E3" w:rsidP="00D534E3">
      <w:pPr>
        <w:pStyle w:val="Corpotesto"/>
        <w:spacing w:before="8"/>
        <w:rPr>
          <w:rFonts w:asciiTheme="minorHAnsi" w:hAnsiTheme="minorHAnsi" w:cstheme="minorHAnsi"/>
          <w:sz w:val="20"/>
        </w:rPr>
      </w:pPr>
    </w:p>
    <w:p w14:paraId="304D0C7B" w14:textId="5476599C" w:rsidR="00871AAC" w:rsidRPr="00D534E3" w:rsidRDefault="006F4D0A" w:rsidP="00D534E3">
      <w:pPr>
        <w:spacing w:after="120"/>
        <w:ind w:left="567" w:hanging="425"/>
        <w:rPr>
          <w:rFonts w:asciiTheme="minorHAnsi" w:hAnsiTheme="minorHAnsi" w:cstheme="minorHAnsi"/>
          <w:b/>
          <w:bCs/>
          <w:sz w:val="20"/>
          <w:szCs w:val="20"/>
        </w:rPr>
      </w:pPr>
      <w:r>
        <w:rPr>
          <w:rFonts w:asciiTheme="minorHAnsi" w:hAnsiTheme="minorHAnsi" w:cstheme="minorHAnsi"/>
          <w:b/>
          <w:bCs/>
          <w:sz w:val="20"/>
          <w:szCs w:val="20"/>
        </w:rPr>
        <w:t>3</w:t>
      </w:r>
      <w:r w:rsidR="00D534E3" w:rsidRPr="00D534E3">
        <w:rPr>
          <w:rFonts w:asciiTheme="minorHAnsi" w:hAnsiTheme="minorHAnsi" w:cstheme="minorHAnsi"/>
          <w:b/>
          <w:bCs/>
          <w:sz w:val="20"/>
          <w:szCs w:val="20"/>
        </w:rPr>
        <w:t>.</w:t>
      </w:r>
      <w:r w:rsidR="002542F4">
        <w:rPr>
          <w:rFonts w:asciiTheme="minorHAnsi" w:hAnsiTheme="minorHAnsi" w:cstheme="minorHAnsi"/>
          <w:b/>
          <w:bCs/>
          <w:sz w:val="20"/>
          <w:szCs w:val="20"/>
        </w:rPr>
        <w:t>5</w:t>
      </w:r>
      <w:r w:rsidR="00D534E3" w:rsidRPr="00D534E3">
        <w:rPr>
          <w:rFonts w:asciiTheme="minorHAnsi" w:hAnsiTheme="minorHAnsi" w:cstheme="minorHAnsi"/>
          <w:b/>
          <w:bCs/>
          <w:sz w:val="20"/>
          <w:szCs w:val="20"/>
        </w:rPr>
        <w:t>.</w:t>
      </w:r>
      <w:r w:rsidR="00D534E3" w:rsidRPr="00D534E3">
        <w:rPr>
          <w:rFonts w:asciiTheme="minorHAnsi" w:hAnsiTheme="minorHAnsi" w:cstheme="minorHAnsi"/>
          <w:b/>
          <w:bCs/>
          <w:sz w:val="20"/>
          <w:szCs w:val="20"/>
        </w:rPr>
        <w:tab/>
        <w:t>di non essere in possesso dei requisiti di progettazione previsti dal bando di gara e di voler, pertanto, tra i soggetti elencati all’art. 46 del Codice</w:t>
      </w:r>
    </w:p>
    <w:p w14:paraId="2BE32D3B" w14:textId="77777777" w:rsidR="002542F4" w:rsidRDefault="002542F4" w:rsidP="002542F4">
      <w:pPr>
        <w:widowControl w:val="0"/>
        <w:tabs>
          <w:tab w:val="left" w:pos="4253"/>
        </w:tabs>
        <w:spacing w:line="240" w:lineRule="auto"/>
        <w:ind w:firstLine="567"/>
        <w:rPr>
          <w:rFonts w:asciiTheme="minorHAnsi" w:hAnsiTheme="minorHAnsi" w:cstheme="minorHAnsi"/>
          <w:sz w:val="20"/>
          <w:szCs w:val="20"/>
        </w:rPr>
      </w:pPr>
      <w:r w:rsidRPr="002542F4">
        <w:rPr>
          <w:rFonts w:asciiTheme="minorHAnsi" w:hAnsiTheme="minorHAnsi" w:cstheme="minorHAnsi"/>
          <w:sz w:val="20"/>
          <w:szCs w:val="20"/>
        </w:rPr>
        <w:lastRenderedPageBreak/>
        <w:t>di voler costituire/ di aver costituito come da atto costitutivo che si allega, associazione temporanea</w:t>
      </w:r>
    </w:p>
    <w:p w14:paraId="58162D90" w14:textId="454AE9FB" w:rsidR="00871AAC" w:rsidRPr="002542F4" w:rsidRDefault="002542F4" w:rsidP="002542F4">
      <w:pPr>
        <w:widowControl w:val="0"/>
        <w:tabs>
          <w:tab w:val="left" w:pos="4253"/>
        </w:tabs>
        <w:spacing w:line="240" w:lineRule="auto"/>
        <w:ind w:firstLine="567"/>
        <w:rPr>
          <w:rFonts w:asciiTheme="minorHAnsi" w:hAnsiTheme="minorHAnsi" w:cstheme="minorHAnsi"/>
          <w:sz w:val="20"/>
          <w:szCs w:val="20"/>
        </w:rPr>
      </w:pPr>
      <w:r w:rsidRPr="002542F4">
        <w:rPr>
          <w:rFonts w:asciiTheme="minorHAnsi" w:hAnsiTheme="minorHAnsi" w:cstheme="minorHAnsi"/>
          <w:sz w:val="20"/>
          <w:szCs w:val="20"/>
        </w:rPr>
        <w:t>con</w:t>
      </w:r>
      <w:r w:rsidRPr="002542F4">
        <w:rPr>
          <w:rFonts w:asciiTheme="minorHAnsi" w:hAnsiTheme="minorHAnsi" w:cstheme="minorHAnsi"/>
          <w:sz w:val="20"/>
          <w:szCs w:val="20"/>
          <w:u w:val="single"/>
        </w:rPr>
        <w:t xml:space="preserve"> </w:t>
      </w:r>
      <w:r w:rsidRPr="002542F4">
        <w:rPr>
          <w:rFonts w:asciiTheme="minorHAnsi" w:hAnsiTheme="minorHAnsi" w:cstheme="minorHAnsi"/>
          <w:sz w:val="20"/>
          <w:szCs w:val="20"/>
          <w:u w:val="single"/>
        </w:rPr>
        <w:tab/>
      </w:r>
      <w:r w:rsidRPr="002542F4">
        <w:rPr>
          <w:rFonts w:asciiTheme="minorHAnsi" w:hAnsiTheme="minorHAnsi" w:cstheme="minorHAnsi"/>
          <w:sz w:val="20"/>
          <w:szCs w:val="20"/>
        </w:rPr>
        <w:t>per la progettazione esecutiva dei lavori in oggetto</w:t>
      </w:r>
    </w:p>
    <w:p w14:paraId="52BF2E1C" w14:textId="77777777" w:rsidR="00871AAC" w:rsidRPr="00EF7365" w:rsidRDefault="00871AAC" w:rsidP="00A54F1E">
      <w:pPr>
        <w:widowControl w:val="0"/>
        <w:spacing w:line="240" w:lineRule="auto"/>
        <w:jc w:val="left"/>
        <w:rPr>
          <w:rFonts w:asciiTheme="minorHAnsi" w:hAnsiTheme="minorHAnsi" w:cstheme="minorHAnsi"/>
          <w:sz w:val="20"/>
          <w:szCs w:val="20"/>
        </w:rPr>
      </w:pPr>
    </w:p>
    <w:p w14:paraId="6EE5BE46" w14:textId="77777777" w:rsidR="002542F4" w:rsidRPr="002542F4" w:rsidRDefault="002542F4" w:rsidP="002542F4">
      <w:pPr>
        <w:pStyle w:val="Corpotesto"/>
        <w:spacing w:before="52" w:line="278" w:lineRule="auto"/>
        <w:ind w:left="142" w:right="612"/>
        <w:rPr>
          <w:rFonts w:asciiTheme="minorHAnsi" w:hAnsiTheme="minorHAnsi" w:cstheme="minorHAnsi"/>
          <w:sz w:val="20"/>
        </w:rPr>
      </w:pPr>
      <w:r w:rsidRPr="002542F4">
        <w:rPr>
          <w:rFonts w:asciiTheme="minorHAnsi" w:hAnsiTheme="minorHAnsi" w:cstheme="minorHAnsi"/>
          <w:sz w:val="20"/>
        </w:rPr>
        <w:t>In caso di raggruppamento temporaneo costituendo, la dichiarazione, pena esclusione, dovrà essere timbrata e sottoscritta da tutti gli associandi.</w:t>
      </w:r>
    </w:p>
    <w:p w14:paraId="7EC16EF3" w14:textId="77777777" w:rsidR="002542F4" w:rsidRPr="002542F4" w:rsidRDefault="002542F4" w:rsidP="002542F4">
      <w:pPr>
        <w:pStyle w:val="Corpotesto"/>
        <w:spacing w:before="194" w:line="276" w:lineRule="auto"/>
        <w:ind w:left="142" w:right="638"/>
        <w:rPr>
          <w:rFonts w:asciiTheme="minorHAnsi" w:hAnsiTheme="minorHAnsi" w:cstheme="minorHAnsi"/>
          <w:sz w:val="20"/>
        </w:rPr>
      </w:pPr>
      <w:r w:rsidRPr="002542F4">
        <w:rPr>
          <w:rFonts w:asciiTheme="minorHAnsi" w:hAnsiTheme="minorHAnsi" w:cstheme="minorHAnsi"/>
          <w:b/>
          <w:sz w:val="20"/>
        </w:rPr>
        <w:t xml:space="preserve">Nota bene: </w:t>
      </w:r>
      <w:r w:rsidRPr="002542F4">
        <w:rPr>
          <w:rFonts w:asciiTheme="minorHAnsi" w:hAnsiTheme="minorHAnsi" w:cstheme="minorHAnsi"/>
          <w:sz w:val="20"/>
        </w:rPr>
        <w:t>Indicare un soggetto tra quelli elencati all’art. 46 del Dlgs 50/2016 e smi. In caso di professionisti associati, dovranno essere indicati i nominativi dei singoli Associati che eseguiranno la progettazione.</w:t>
      </w:r>
    </w:p>
    <w:p w14:paraId="5DCA534A" w14:textId="77777777" w:rsidR="002542F4" w:rsidRPr="002542F4" w:rsidRDefault="002542F4" w:rsidP="002542F4">
      <w:pPr>
        <w:pStyle w:val="Corpotesto"/>
        <w:spacing w:before="120" w:after="120" w:line="276" w:lineRule="auto"/>
        <w:ind w:left="142" w:right="612"/>
        <w:rPr>
          <w:rFonts w:asciiTheme="minorHAnsi" w:hAnsiTheme="minorHAnsi" w:cstheme="minorHAnsi"/>
          <w:sz w:val="20"/>
        </w:rPr>
      </w:pPr>
      <w:r w:rsidRPr="002542F4">
        <w:rPr>
          <w:rFonts w:asciiTheme="minorHAnsi" w:hAnsiTheme="minorHAnsi" w:cstheme="minorHAnsi"/>
          <w:sz w:val="20"/>
        </w:rPr>
        <w:t>In caso di raggruppamento temporaneo costituendo, la dichiarazione, pena esclusione, dovrà essere timbrata e sottoscritta da tutti gli associandi.</w:t>
      </w:r>
    </w:p>
    <w:p w14:paraId="314874B6" w14:textId="77777777" w:rsidR="002542F4" w:rsidRPr="00EC6B63" w:rsidRDefault="002542F4" w:rsidP="002542F4">
      <w:pPr>
        <w:autoSpaceDE w:val="0"/>
        <w:autoSpaceDN w:val="0"/>
        <w:adjustRightInd w:val="0"/>
        <w:spacing w:line="240" w:lineRule="auto"/>
        <w:ind w:left="142"/>
        <w:rPr>
          <w:rFonts w:asciiTheme="minorHAnsi" w:hAnsiTheme="minorHAnsi" w:cstheme="minorHAnsi"/>
          <w:b/>
          <w:bCs/>
          <w:sz w:val="20"/>
          <w:szCs w:val="20"/>
        </w:rPr>
      </w:pPr>
      <w:r w:rsidRPr="00EC6B63">
        <w:rPr>
          <w:rFonts w:asciiTheme="minorHAnsi" w:hAnsiTheme="minorHAnsi" w:cstheme="minorHAnsi"/>
          <w:b/>
          <w:bCs/>
          <w:sz w:val="20"/>
          <w:szCs w:val="20"/>
        </w:rPr>
        <w:t xml:space="preserve">La sottoscritta Impresa dichiara che l’incaricato per la progettazione è in possesso di tutti i requisiti generali e speciali previsti dal bando di gara ed allega l’apposito DGUE del progettista designato e dei componenti il costituendo raggruppamento e dichiarazione di </w:t>
      </w:r>
      <w:r>
        <w:rPr>
          <w:rFonts w:asciiTheme="minorHAnsi" w:hAnsiTheme="minorHAnsi" w:cstheme="minorHAnsi"/>
          <w:b/>
          <w:bCs/>
          <w:sz w:val="20"/>
          <w:szCs w:val="20"/>
        </w:rPr>
        <w:t>impegno a costituire un Raggruppamento Temporaneo</w:t>
      </w:r>
      <w:r w:rsidRPr="00EC6B63">
        <w:rPr>
          <w:rFonts w:asciiTheme="minorHAnsi" w:hAnsiTheme="minorHAnsi" w:cstheme="minorHAnsi"/>
          <w:b/>
          <w:bCs/>
          <w:sz w:val="20"/>
          <w:szCs w:val="20"/>
        </w:rPr>
        <w:t xml:space="preserve"> rilasciata dal legale rappresentante della mandataria del medesimo</w:t>
      </w:r>
      <w:r>
        <w:rPr>
          <w:rFonts w:asciiTheme="minorHAnsi" w:hAnsiTheme="minorHAnsi" w:cstheme="minorHAnsi"/>
          <w:b/>
          <w:bCs/>
          <w:sz w:val="20"/>
          <w:szCs w:val="20"/>
        </w:rPr>
        <w:t>.</w:t>
      </w:r>
      <w:r w:rsidRPr="00EC6B63">
        <w:rPr>
          <w:rFonts w:asciiTheme="minorHAnsi" w:hAnsiTheme="minorHAnsi" w:cstheme="minorHAnsi"/>
          <w:b/>
          <w:bCs/>
          <w:sz w:val="20"/>
          <w:szCs w:val="20"/>
        </w:rPr>
        <w:t xml:space="preserve"> La sottoscritta Impresa è, inoltre, a conoscenza che qualora tali requisiti risultino difformi da quelli indicati nel succitato bando verrà esclusa dalla gara.</w:t>
      </w:r>
    </w:p>
    <w:p w14:paraId="58A6209A" w14:textId="783D8D8E" w:rsidR="002542F4" w:rsidRDefault="002542F4" w:rsidP="00A54F1E">
      <w:pPr>
        <w:widowControl w:val="0"/>
        <w:spacing w:line="240" w:lineRule="auto"/>
        <w:jc w:val="left"/>
        <w:rPr>
          <w:rFonts w:asciiTheme="minorHAnsi" w:hAnsiTheme="minorHAnsi" w:cstheme="minorHAnsi"/>
          <w:sz w:val="20"/>
        </w:rPr>
      </w:pPr>
    </w:p>
    <w:p w14:paraId="7E46D9D9" w14:textId="77777777" w:rsidR="00A54F1E" w:rsidRPr="00D53FED" w:rsidRDefault="00A54F1E" w:rsidP="00A54F1E">
      <w:pPr>
        <w:widowControl w:val="0"/>
        <w:spacing w:line="240" w:lineRule="auto"/>
        <w:jc w:val="left"/>
        <w:rPr>
          <w:rFonts w:asciiTheme="minorHAnsi" w:hAnsiTheme="minorHAnsi"/>
          <w:sz w:val="16"/>
          <w:szCs w:val="16"/>
        </w:rPr>
      </w:pPr>
    </w:p>
    <w:p w14:paraId="117B329E" w14:textId="36E83607" w:rsidR="002B21FE" w:rsidRPr="00CC648A" w:rsidRDefault="00A54F1E" w:rsidP="00A54F1E">
      <w:pPr>
        <w:widowControl w:val="0"/>
        <w:spacing w:line="240" w:lineRule="auto"/>
        <w:jc w:val="left"/>
        <w:rPr>
          <w:rFonts w:asciiTheme="minorHAnsi" w:hAnsiTheme="minorHAnsi"/>
          <w:sz w:val="20"/>
          <w:vertAlign w:val="superscript"/>
        </w:rPr>
      </w:pPr>
      <w:bookmarkStart w:id="7" w:name="_Hlk45146061"/>
      <w:r w:rsidRPr="004B2C4E">
        <w:rPr>
          <w:rFonts w:asciiTheme="minorHAnsi" w:hAnsiTheme="minorHAnsi"/>
          <w:sz w:val="20"/>
        </w:rPr>
        <w:t>Data ___________________</w:t>
      </w:r>
      <w:r w:rsidRPr="004B2C4E">
        <w:rPr>
          <w:rFonts w:asciiTheme="minorHAnsi" w:hAnsiTheme="minorHAnsi"/>
          <w:sz w:val="20"/>
        </w:rPr>
        <w:tab/>
      </w:r>
      <w:r w:rsidRPr="004B2C4E">
        <w:rPr>
          <w:rFonts w:asciiTheme="minorHAnsi" w:hAnsiTheme="minorHAnsi"/>
          <w:sz w:val="20"/>
        </w:rPr>
        <w:tab/>
      </w:r>
      <w:bookmarkEnd w:id="7"/>
      <w:r w:rsidRPr="004B2C4E">
        <w:rPr>
          <w:rFonts w:asciiTheme="minorHAnsi" w:hAnsiTheme="minorHAnsi"/>
          <w:sz w:val="20"/>
        </w:rPr>
        <w:tab/>
      </w:r>
      <w:r w:rsidRPr="004B2C4E">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sidRPr="004B2C4E">
        <w:rPr>
          <w:rFonts w:asciiTheme="minorHAnsi" w:hAnsiTheme="minorHAnsi"/>
          <w:sz w:val="20"/>
        </w:rPr>
        <w:tab/>
        <w:t>IL CONCORRENTE</w:t>
      </w:r>
      <w:r w:rsidR="001217E1">
        <w:rPr>
          <w:rFonts w:asciiTheme="minorHAnsi" w:hAnsiTheme="minorHAnsi"/>
          <w:sz w:val="20"/>
          <w:vertAlign w:val="superscript"/>
        </w:rPr>
        <w:t>1</w:t>
      </w:r>
      <w:r w:rsidR="006F4D0A">
        <w:rPr>
          <w:rFonts w:asciiTheme="minorHAnsi" w:hAnsiTheme="minorHAnsi"/>
          <w:sz w:val="20"/>
          <w:vertAlign w:val="superscript"/>
        </w:rPr>
        <w:t xml:space="preserve"> </w:t>
      </w:r>
      <w:r w:rsidR="001217E1">
        <w:rPr>
          <w:rFonts w:asciiTheme="minorHAnsi" w:hAnsiTheme="minorHAnsi"/>
          <w:sz w:val="20"/>
          <w:vertAlign w:val="superscript"/>
        </w:rPr>
        <w:t>2</w:t>
      </w:r>
    </w:p>
    <w:p w14:paraId="78D49CAD" w14:textId="0F8B7E61" w:rsidR="00E07994" w:rsidRDefault="00E07994" w:rsidP="00A54F1E">
      <w:pPr>
        <w:widowControl w:val="0"/>
        <w:spacing w:line="240" w:lineRule="auto"/>
        <w:jc w:val="left"/>
        <w:rPr>
          <w:rFonts w:asciiTheme="minorHAnsi" w:hAnsiTheme="minorHAnsi"/>
          <w:sz w:val="20"/>
        </w:rPr>
      </w:pPr>
    </w:p>
    <w:p w14:paraId="20400A7E" w14:textId="39F40B02" w:rsidR="006F4D0A" w:rsidRPr="006F4D0A" w:rsidRDefault="006F4D0A" w:rsidP="006F4D0A">
      <w:pPr>
        <w:pStyle w:val="Corpotesto"/>
        <w:rPr>
          <w:sz w:val="13"/>
          <w:lang w:val="it-IT"/>
        </w:rPr>
      </w:pPr>
      <w:r>
        <w:rPr>
          <w:sz w:val="13"/>
          <w:lang w:val="it-IT"/>
        </w:rPr>
        <w:t>____________________________________________________</w:t>
      </w:r>
    </w:p>
    <w:p w14:paraId="354064F5" w14:textId="5631FAB4" w:rsidR="006F4D0A" w:rsidRPr="006F4D0A" w:rsidRDefault="001217E1" w:rsidP="00CC648A">
      <w:pPr>
        <w:spacing w:before="69" w:line="278" w:lineRule="auto"/>
        <w:ind w:right="472"/>
        <w:rPr>
          <w:rFonts w:asciiTheme="minorHAnsi" w:hAnsiTheme="minorHAnsi" w:cstheme="minorHAnsi"/>
          <w:sz w:val="16"/>
          <w:szCs w:val="16"/>
        </w:rPr>
      </w:pPr>
      <w:r>
        <w:rPr>
          <w:rFonts w:asciiTheme="minorHAnsi" w:hAnsiTheme="minorHAnsi" w:cstheme="minorHAnsi"/>
          <w:position w:val="7"/>
          <w:sz w:val="16"/>
          <w:szCs w:val="16"/>
        </w:rPr>
        <w:t>1</w:t>
      </w:r>
      <w:r w:rsidR="006F4D0A" w:rsidRPr="006F4D0A">
        <w:rPr>
          <w:rFonts w:asciiTheme="minorHAnsi" w:hAnsiTheme="minorHAnsi" w:cstheme="minorHAnsi"/>
          <w:position w:val="7"/>
          <w:sz w:val="16"/>
          <w:szCs w:val="16"/>
        </w:rPr>
        <w:t xml:space="preserve"> </w:t>
      </w:r>
      <w:r w:rsidR="006F4D0A" w:rsidRPr="006F4D0A">
        <w:rPr>
          <w:rFonts w:asciiTheme="minorHAnsi" w:hAnsiTheme="minorHAnsi" w:cstheme="minorHAnsi"/>
          <w:sz w:val="16"/>
          <w:szCs w:val="16"/>
        </w:rPr>
        <w:t>Il/la presente modello/dichiarazione, resa ai sensi del D.P.R. n. 445/00, deve essere corredata, a pena di esclusione, da copia del documento di identità del sottoscrittore, in corso di validità.</w:t>
      </w:r>
    </w:p>
    <w:p w14:paraId="4C10CE3A" w14:textId="7B3893E5" w:rsidR="006F4D0A" w:rsidRPr="006F4D0A" w:rsidRDefault="001217E1" w:rsidP="006E2AF8">
      <w:pPr>
        <w:spacing w:after="120"/>
        <w:rPr>
          <w:rFonts w:asciiTheme="minorHAnsi" w:hAnsiTheme="minorHAnsi" w:cstheme="minorHAnsi"/>
          <w:sz w:val="16"/>
          <w:szCs w:val="16"/>
        </w:rPr>
      </w:pPr>
      <w:r>
        <w:rPr>
          <w:rFonts w:asciiTheme="minorHAnsi" w:hAnsiTheme="minorHAnsi" w:cstheme="minorHAnsi"/>
          <w:position w:val="7"/>
          <w:sz w:val="16"/>
          <w:szCs w:val="16"/>
        </w:rPr>
        <w:t>2</w:t>
      </w:r>
      <w:r w:rsidR="006F4D0A" w:rsidRPr="006F4D0A">
        <w:rPr>
          <w:rFonts w:asciiTheme="minorHAnsi" w:hAnsiTheme="minorHAnsi" w:cstheme="minorHAnsi"/>
          <w:position w:val="7"/>
          <w:sz w:val="16"/>
          <w:szCs w:val="16"/>
        </w:rPr>
        <w:t xml:space="preserve"> </w:t>
      </w:r>
      <w:r w:rsidR="006F4D0A" w:rsidRPr="006F4D0A">
        <w:rPr>
          <w:rFonts w:asciiTheme="minorHAnsi" w:hAnsiTheme="minorHAnsi" w:cstheme="minorHAnsi"/>
          <w:sz w:val="16"/>
          <w:szCs w:val="16"/>
        </w:rPr>
        <w:t>Timbro della società e firma del legale rappresentante /procuratore che ha titolo per impegnare l’impresa.</w:t>
      </w:r>
    </w:p>
    <w:p w14:paraId="4AFC5539" w14:textId="3E518C13" w:rsidR="002B21FE" w:rsidRPr="002B21FE" w:rsidRDefault="006F4D0A" w:rsidP="002B21FE">
      <w:pPr>
        <w:ind w:right="473"/>
        <w:rPr>
          <w:rFonts w:asciiTheme="minorHAnsi" w:hAnsiTheme="minorHAnsi" w:cstheme="minorHAnsi"/>
          <w:sz w:val="16"/>
          <w:szCs w:val="16"/>
        </w:rPr>
      </w:pPr>
      <w:r w:rsidRPr="006F4D0A">
        <w:rPr>
          <w:rFonts w:asciiTheme="minorHAnsi" w:hAnsiTheme="minorHAnsi" w:cstheme="minorHAnsi"/>
          <w:b/>
          <w:sz w:val="16"/>
          <w:szCs w:val="16"/>
        </w:rPr>
        <w:lastRenderedPageBreak/>
        <w:t>Nota bene</w:t>
      </w:r>
      <w:r w:rsidRPr="006F4D0A">
        <w:rPr>
          <w:rFonts w:asciiTheme="minorHAnsi" w:hAnsiTheme="minorHAnsi" w:cstheme="minorHAnsi"/>
          <w:sz w:val="16"/>
          <w:szCs w:val="16"/>
        </w:rPr>
        <w:t xml:space="preserve">: Qualora la documentazione venga sottoscritta dal procuratore della società dovrà essere allegata copia della relativa procura notarile (generale o speciale) o altro documento da cui risultino inequivocabilmente i poteri di rappresentanza. Ogni pagina del presente modulo deve essere corredata dal </w:t>
      </w:r>
      <w:r w:rsidRPr="001217E1">
        <w:rPr>
          <w:rFonts w:asciiTheme="minorHAnsi" w:hAnsiTheme="minorHAnsi" w:cstheme="minorHAnsi"/>
          <w:b/>
          <w:bCs/>
          <w:sz w:val="16"/>
          <w:szCs w:val="16"/>
          <w:u w:val="single"/>
        </w:rPr>
        <w:t>timbro della società e sigla del legale rappresentante/procuratore</w:t>
      </w:r>
      <w:r w:rsidRPr="006F4D0A">
        <w:rPr>
          <w:rFonts w:asciiTheme="minorHAnsi" w:hAnsiTheme="minorHAnsi" w:cstheme="minorHAnsi"/>
          <w:sz w:val="16"/>
          <w:szCs w:val="16"/>
        </w:rPr>
        <w:t>.</w:t>
      </w:r>
    </w:p>
    <w:p w14:paraId="1461FD18" w14:textId="77777777" w:rsidR="00A54F1E" w:rsidRPr="00D53FED" w:rsidRDefault="00A54F1E" w:rsidP="00A54F1E">
      <w:pPr>
        <w:widowControl w:val="0"/>
        <w:spacing w:line="240" w:lineRule="auto"/>
        <w:jc w:val="left"/>
        <w:rPr>
          <w:rFonts w:asciiTheme="minorHAnsi" w:hAnsiTheme="minorHAnsi"/>
          <w:sz w:val="8"/>
          <w:szCs w:val="8"/>
        </w:rPr>
      </w:pPr>
    </w:p>
    <w:p w14:paraId="75EC9D40" w14:textId="3F288DBF" w:rsidR="00A54F1E" w:rsidRPr="009404B4" w:rsidRDefault="00A54F1E" w:rsidP="00263052">
      <w:pPr>
        <w:widowControl w:val="0"/>
        <w:spacing w:line="240" w:lineRule="auto"/>
        <w:jc w:val="left"/>
        <w:rPr>
          <w:rFonts w:asciiTheme="minorHAnsi" w:hAnsiTheme="minorHAnsi"/>
          <w:b/>
          <w:bCs/>
          <w:i/>
          <w:iCs/>
          <w:sz w:val="28"/>
        </w:rPr>
      </w:pPr>
      <w:r w:rsidRPr="004B2C4E">
        <w:rPr>
          <w:rFonts w:asciiTheme="minorHAnsi" w:hAnsiTheme="minorHAnsi"/>
          <w:sz w:val="20"/>
        </w:rPr>
        <w:br w:type="page"/>
      </w:r>
      <w:r w:rsidRPr="009404B4">
        <w:rPr>
          <w:rFonts w:asciiTheme="minorHAnsi" w:hAnsiTheme="minorHAnsi"/>
          <w:b/>
          <w:bCs/>
          <w:i/>
          <w:iCs/>
          <w:sz w:val="28"/>
        </w:rPr>
        <w:lastRenderedPageBreak/>
        <w:t>Tab</w:t>
      </w:r>
      <w:r>
        <w:rPr>
          <w:rFonts w:asciiTheme="minorHAnsi" w:hAnsiTheme="minorHAnsi"/>
          <w:b/>
          <w:bCs/>
          <w:i/>
          <w:iCs/>
          <w:sz w:val="28"/>
        </w:rPr>
        <w:t xml:space="preserve">ella riassuntiva dell’allegato </w:t>
      </w:r>
      <w:r w:rsidR="006702F3">
        <w:rPr>
          <w:rFonts w:asciiTheme="minorHAnsi" w:hAnsiTheme="minorHAnsi"/>
          <w:b/>
          <w:bCs/>
          <w:i/>
          <w:iCs/>
          <w:sz w:val="28"/>
        </w:rPr>
        <w:t>A</w:t>
      </w:r>
      <w:r w:rsidRPr="009404B4">
        <w:rPr>
          <w:rFonts w:asciiTheme="minorHAnsi" w:hAnsiTheme="minorHAnsi"/>
          <w:b/>
          <w:bCs/>
          <w:i/>
          <w:iCs/>
          <w:sz w:val="28"/>
        </w:rPr>
        <w:t xml:space="preserve"> – Annesso1</w:t>
      </w:r>
    </w:p>
    <w:p w14:paraId="115985A2" w14:textId="77777777" w:rsidR="00A54F1E" w:rsidRPr="009404B4" w:rsidRDefault="00A54F1E" w:rsidP="00A54F1E">
      <w:pPr>
        <w:widowControl w:val="0"/>
        <w:spacing w:line="240" w:lineRule="auto"/>
        <w:ind w:left="993" w:hanging="993"/>
        <w:jc w:val="left"/>
        <w:rPr>
          <w:rFonts w:asciiTheme="minorHAnsi" w:hAnsiTheme="minorHAnsi"/>
          <w:sz w:val="22"/>
        </w:rPr>
      </w:pPr>
      <w:r w:rsidRPr="009404B4">
        <w:rPr>
          <w:rFonts w:asciiTheme="minorHAnsi" w:hAnsiTheme="minorHAnsi"/>
          <w:sz w:val="22"/>
        </w:rPr>
        <w:t>OGGETTO: RIEPILOGO DEI REQUISITI ECONOMICO-FINANZIARI e TECNICO-ORGANIZZATIVI DICHIARATI DAI COMPONENTI IL RAGGRUPPAMENTO E/O IN CASO DI AVVALIMENTO</w:t>
      </w:r>
    </w:p>
    <w:p w14:paraId="6B44ED86" w14:textId="77777777" w:rsidR="00A54F1E" w:rsidRPr="004B2C4E" w:rsidRDefault="00A54F1E" w:rsidP="00A54F1E">
      <w:pPr>
        <w:widowControl w:val="0"/>
        <w:spacing w:line="240" w:lineRule="auto"/>
        <w:jc w:val="left"/>
        <w:rPr>
          <w:rFonts w:asciiTheme="minorHAnsi" w:hAnsiTheme="minorHAnsi"/>
          <w:sz w:val="20"/>
        </w:rPr>
      </w:pPr>
    </w:p>
    <w:p w14:paraId="4A42B6E3" w14:textId="77777777" w:rsidR="00A54F1E" w:rsidRDefault="00A54F1E" w:rsidP="00A54F1E">
      <w:pPr>
        <w:widowControl w:val="0"/>
        <w:spacing w:line="240" w:lineRule="auto"/>
        <w:jc w:val="left"/>
        <w:rPr>
          <w:rFonts w:asciiTheme="minorHAnsi" w:hAnsiTheme="minorHAnsi"/>
          <w:sz w:val="20"/>
        </w:rPr>
      </w:pPr>
    </w:p>
    <w:p w14:paraId="7C6F0C1C" w14:textId="18B07D68" w:rsidR="00A54F1E" w:rsidRPr="004B2C4E" w:rsidRDefault="00A54F1E" w:rsidP="00A54F1E">
      <w:pPr>
        <w:widowControl w:val="0"/>
        <w:spacing w:line="240" w:lineRule="auto"/>
        <w:ind w:left="794" w:firstLine="397"/>
        <w:jc w:val="left"/>
        <w:rPr>
          <w:rFonts w:asciiTheme="minorHAnsi" w:hAnsiTheme="minorHAnsi"/>
          <w:sz w:val="20"/>
        </w:rPr>
      </w:pPr>
      <w:r w:rsidRPr="004B2C4E">
        <w:rPr>
          <w:rFonts w:asciiTheme="minorHAnsi" w:hAnsiTheme="minorHAnsi"/>
          <w:sz w:val="20"/>
        </w:rPr>
        <w:t>IL CONCORRENTE</w:t>
      </w:r>
      <w:r w:rsidR="000278B2" w:rsidRPr="000278B2">
        <w:rPr>
          <w:rFonts w:asciiTheme="minorHAnsi" w:hAnsiTheme="minorHAnsi"/>
          <w:sz w:val="20"/>
          <w:vertAlign w:val="superscript"/>
        </w:rPr>
        <w:t>3</w:t>
      </w:r>
      <w:r w:rsidRPr="004B2C4E">
        <w:rPr>
          <w:rFonts w:asciiTheme="minorHAnsi" w:hAnsiTheme="minorHAnsi"/>
          <w:sz w:val="20"/>
        </w:rPr>
        <w:t xml:space="preserve">                                            </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sidRPr="004B2C4E">
        <w:rPr>
          <w:rFonts w:asciiTheme="minorHAnsi" w:hAnsiTheme="minorHAnsi"/>
          <w:sz w:val="20"/>
        </w:rPr>
        <w:t xml:space="preserve">                    L’AUSILIARI</w:t>
      </w:r>
      <w:r>
        <w:rPr>
          <w:rFonts w:asciiTheme="minorHAnsi" w:hAnsiTheme="minorHAnsi"/>
          <w:sz w:val="20"/>
        </w:rPr>
        <w:t>O/A</w:t>
      </w:r>
    </w:p>
    <w:p w14:paraId="627ECE30" w14:textId="35B8F68F" w:rsidR="00707E73" w:rsidRDefault="00A54F1E" w:rsidP="00A54F1E">
      <w:pPr>
        <w:widowControl w:val="0"/>
        <w:spacing w:line="240" w:lineRule="auto"/>
        <w:jc w:val="left"/>
        <w:rPr>
          <w:rFonts w:asciiTheme="minorHAnsi" w:hAnsiTheme="minorHAnsi"/>
          <w:sz w:val="20"/>
        </w:rPr>
      </w:pPr>
      <w:r>
        <w:rPr>
          <w:rFonts w:asciiTheme="minorHAnsi" w:hAnsiTheme="minorHAnsi"/>
          <w:sz w:val="20"/>
        </w:rPr>
        <w:tab/>
      </w:r>
      <w:r>
        <w:rPr>
          <w:rFonts w:asciiTheme="minorHAnsi" w:hAnsiTheme="minorHAnsi"/>
          <w:sz w:val="20"/>
        </w:rPr>
        <w:tab/>
        <w:t>_____________________</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_____________________</w:t>
      </w:r>
    </w:p>
    <w:p w14:paraId="21798320" w14:textId="77777777" w:rsidR="00A54F1E" w:rsidRDefault="00A54F1E" w:rsidP="00A54F1E">
      <w:pPr>
        <w:widowControl w:val="0"/>
        <w:spacing w:line="240" w:lineRule="auto"/>
        <w:jc w:val="left"/>
        <w:rPr>
          <w:rFonts w:asciiTheme="minorHAnsi" w:hAnsiTheme="minorHAnsi"/>
          <w:sz w:val="20"/>
        </w:rPr>
      </w:pPr>
    </w:p>
    <w:p w14:paraId="6D7588DF" w14:textId="77777777" w:rsidR="00613F10" w:rsidRDefault="00613F10" w:rsidP="00A54F1E">
      <w:pPr>
        <w:widowControl w:val="0"/>
        <w:spacing w:line="240" w:lineRule="auto"/>
        <w:jc w:val="left"/>
        <w:rPr>
          <w:rFonts w:asciiTheme="minorHAnsi" w:hAnsiTheme="minorHAnsi"/>
          <w:sz w:val="20"/>
        </w:rPr>
      </w:pPr>
    </w:p>
    <w:tbl>
      <w:tblPr>
        <w:tblpPr w:leftFromText="141" w:rightFromText="141" w:vertAnchor="page" w:horzAnchor="margin" w:tblpXSpec="center" w:tblpY="3162"/>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1611"/>
        <w:gridCol w:w="1681"/>
        <w:gridCol w:w="1681"/>
        <w:gridCol w:w="1681"/>
        <w:gridCol w:w="1681"/>
      </w:tblGrid>
      <w:tr w:rsidR="000278B2" w:rsidRPr="004B2C4E" w14:paraId="502729E6" w14:textId="77777777" w:rsidTr="000278B2">
        <w:trPr>
          <w:trHeight w:val="454"/>
        </w:trPr>
        <w:tc>
          <w:tcPr>
            <w:tcW w:w="2830" w:type="dxa"/>
            <w:tcBorders>
              <w:bottom w:val="single" w:sz="12" w:space="0" w:color="000000"/>
            </w:tcBorders>
          </w:tcPr>
          <w:p w14:paraId="256B1C68" w14:textId="77777777" w:rsidR="000278B2" w:rsidRPr="004B2C4E" w:rsidRDefault="000278B2" w:rsidP="000278B2">
            <w:pPr>
              <w:widowControl w:val="0"/>
              <w:spacing w:line="240" w:lineRule="auto"/>
              <w:jc w:val="center"/>
              <w:rPr>
                <w:rFonts w:asciiTheme="minorHAnsi" w:hAnsiTheme="minorHAnsi"/>
                <w:sz w:val="20"/>
              </w:rPr>
            </w:pPr>
            <w:r w:rsidRPr="004B2C4E">
              <w:rPr>
                <w:rFonts w:asciiTheme="minorHAnsi" w:hAnsiTheme="minorHAnsi"/>
                <w:sz w:val="20"/>
              </w:rPr>
              <w:lastRenderedPageBreak/>
              <w:t>Requisito</w:t>
            </w:r>
          </w:p>
          <w:p w14:paraId="192D8BBD" w14:textId="77777777" w:rsidR="000278B2" w:rsidRPr="004B2C4E" w:rsidRDefault="000278B2" w:rsidP="000278B2">
            <w:pPr>
              <w:widowControl w:val="0"/>
              <w:spacing w:line="240" w:lineRule="auto"/>
              <w:jc w:val="center"/>
              <w:rPr>
                <w:rFonts w:asciiTheme="minorHAnsi" w:hAnsiTheme="minorHAnsi"/>
                <w:sz w:val="20"/>
              </w:rPr>
            </w:pPr>
          </w:p>
        </w:tc>
        <w:tc>
          <w:tcPr>
            <w:tcW w:w="1611" w:type="dxa"/>
            <w:tcBorders>
              <w:bottom w:val="single" w:sz="12" w:space="0" w:color="000000"/>
            </w:tcBorders>
          </w:tcPr>
          <w:p w14:paraId="03568FDB" w14:textId="77777777" w:rsidR="000278B2" w:rsidRPr="004B2C4E" w:rsidRDefault="000278B2" w:rsidP="000278B2">
            <w:pPr>
              <w:widowControl w:val="0"/>
              <w:spacing w:line="240" w:lineRule="auto"/>
              <w:jc w:val="center"/>
              <w:rPr>
                <w:rFonts w:asciiTheme="minorHAnsi" w:hAnsiTheme="minorHAnsi"/>
                <w:sz w:val="20"/>
              </w:rPr>
            </w:pPr>
            <w:r w:rsidRPr="004B2C4E">
              <w:rPr>
                <w:rFonts w:asciiTheme="minorHAnsi" w:hAnsiTheme="minorHAnsi"/>
                <w:sz w:val="20"/>
              </w:rPr>
              <w:t>CONCORRENTE</w:t>
            </w:r>
          </w:p>
        </w:tc>
        <w:tc>
          <w:tcPr>
            <w:tcW w:w="1681" w:type="dxa"/>
            <w:tcBorders>
              <w:bottom w:val="single" w:sz="12" w:space="0" w:color="000000"/>
            </w:tcBorders>
          </w:tcPr>
          <w:p w14:paraId="2AD96EE5" w14:textId="77777777" w:rsidR="000278B2" w:rsidRPr="004B2C4E" w:rsidRDefault="000278B2" w:rsidP="000278B2">
            <w:pPr>
              <w:widowControl w:val="0"/>
              <w:spacing w:line="240" w:lineRule="auto"/>
              <w:jc w:val="center"/>
              <w:rPr>
                <w:rFonts w:asciiTheme="minorHAnsi" w:hAnsiTheme="minorHAnsi"/>
                <w:sz w:val="20"/>
              </w:rPr>
            </w:pPr>
            <w:r w:rsidRPr="004B2C4E">
              <w:rPr>
                <w:rFonts w:asciiTheme="minorHAnsi" w:hAnsiTheme="minorHAnsi"/>
                <w:sz w:val="20"/>
              </w:rPr>
              <w:t>AUSILIARI</w:t>
            </w:r>
            <w:r>
              <w:rPr>
                <w:rFonts w:asciiTheme="minorHAnsi" w:hAnsiTheme="minorHAnsi"/>
                <w:sz w:val="20"/>
              </w:rPr>
              <w:t>O/</w:t>
            </w:r>
            <w:r w:rsidRPr="004B2C4E">
              <w:rPr>
                <w:rFonts w:asciiTheme="minorHAnsi" w:hAnsiTheme="minorHAnsi"/>
                <w:sz w:val="20"/>
              </w:rPr>
              <w:t>A</w:t>
            </w:r>
          </w:p>
        </w:tc>
        <w:tc>
          <w:tcPr>
            <w:tcW w:w="1681" w:type="dxa"/>
            <w:tcBorders>
              <w:bottom w:val="single" w:sz="12" w:space="0" w:color="000000"/>
            </w:tcBorders>
          </w:tcPr>
          <w:p w14:paraId="728012B7" w14:textId="77777777" w:rsidR="000278B2" w:rsidRPr="004B2C4E" w:rsidRDefault="000278B2" w:rsidP="000278B2">
            <w:pPr>
              <w:widowControl w:val="0"/>
              <w:spacing w:line="240" w:lineRule="auto"/>
              <w:jc w:val="center"/>
              <w:rPr>
                <w:rFonts w:asciiTheme="minorHAnsi" w:hAnsiTheme="minorHAnsi"/>
                <w:sz w:val="20"/>
              </w:rPr>
            </w:pPr>
            <w:r w:rsidRPr="004B2C4E">
              <w:rPr>
                <w:rFonts w:asciiTheme="minorHAnsi" w:hAnsiTheme="minorHAnsi"/>
                <w:sz w:val="20"/>
              </w:rPr>
              <w:t>AUSILIARI</w:t>
            </w:r>
            <w:r>
              <w:rPr>
                <w:rFonts w:asciiTheme="minorHAnsi" w:hAnsiTheme="minorHAnsi"/>
                <w:sz w:val="20"/>
              </w:rPr>
              <w:t>O/</w:t>
            </w:r>
            <w:r w:rsidRPr="004B2C4E">
              <w:rPr>
                <w:rFonts w:asciiTheme="minorHAnsi" w:hAnsiTheme="minorHAnsi"/>
                <w:sz w:val="20"/>
              </w:rPr>
              <w:t>A</w:t>
            </w:r>
          </w:p>
        </w:tc>
        <w:tc>
          <w:tcPr>
            <w:tcW w:w="1681" w:type="dxa"/>
            <w:tcBorders>
              <w:bottom w:val="single" w:sz="12" w:space="0" w:color="000000"/>
            </w:tcBorders>
          </w:tcPr>
          <w:p w14:paraId="365AFA48" w14:textId="77777777" w:rsidR="000278B2" w:rsidRPr="004B2C4E" w:rsidRDefault="000278B2" w:rsidP="000278B2">
            <w:pPr>
              <w:widowControl w:val="0"/>
              <w:spacing w:line="240" w:lineRule="auto"/>
              <w:jc w:val="center"/>
              <w:rPr>
                <w:rFonts w:asciiTheme="minorHAnsi" w:hAnsiTheme="minorHAnsi"/>
                <w:sz w:val="20"/>
              </w:rPr>
            </w:pPr>
            <w:r>
              <w:rPr>
                <w:rFonts w:asciiTheme="minorHAnsi" w:hAnsiTheme="minorHAnsi"/>
                <w:sz w:val="20"/>
              </w:rPr>
              <w:t>AUSILIARIO/A</w:t>
            </w:r>
          </w:p>
        </w:tc>
        <w:tc>
          <w:tcPr>
            <w:tcW w:w="1681" w:type="dxa"/>
            <w:tcBorders>
              <w:bottom w:val="single" w:sz="12" w:space="0" w:color="000000"/>
            </w:tcBorders>
          </w:tcPr>
          <w:p w14:paraId="5B40631D" w14:textId="77777777" w:rsidR="000278B2" w:rsidRPr="004B2C4E" w:rsidRDefault="000278B2" w:rsidP="000278B2">
            <w:pPr>
              <w:widowControl w:val="0"/>
              <w:spacing w:line="240" w:lineRule="auto"/>
              <w:jc w:val="center"/>
              <w:rPr>
                <w:rFonts w:asciiTheme="minorHAnsi" w:hAnsiTheme="minorHAnsi"/>
                <w:sz w:val="20"/>
              </w:rPr>
            </w:pPr>
            <w:r w:rsidRPr="004B2C4E">
              <w:rPr>
                <w:rFonts w:asciiTheme="minorHAnsi" w:hAnsiTheme="minorHAnsi"/>
                <w:sz w:val="20"/>
              </w:rPr>
              <w:t>TOTALE</w:t>
            </w:r>
          </w:p>
        </w:tc>
      </w:tr>
      <w:tr w:rsidR="000278B2" w:rsidRPr="004B2C4E" w14:paraId="23A53CF3" w14:textId="77777777" w:rsidTr="000278B2">
        <w:trPr>
          <w:trHeight w:val="454"/>
        </w:trPr>
        <w:tc>
          <w:tcPr>
            <w:tcW w:w="2830" w:type="dxa"/>
            <w:tcBorders>
              <w:top w:val="single" w:sz="12" w:space="0" w:color="000000"/>
              <w:left w:val="single" w:sz="12" w:space="0" w:color="000000"/>
              <w:bottom w:val="single" w:sz="12" w:space="0" w:color="000000"/>
            </w:tcBorders>
          </w:tcPr>
          <w:p w14:paraId="097F38A5" w14:textId="77777777" w:rsidR="000278B2" w:rsidRPr="004B2C4E" w:rsidRDefault="000278B2" w:rsidP="000278B2">
            <w:pPr>
              <w:widowControl w:val="0"/>
              <w:spacing w:line="240" w:lineRule="auto"/>
              <w:jc w:val="left"/>
              <w:rPr>
                <w:rFonts w:asciiTheme="minorHAnsi" w:hAnsiTheme="minorHAnsi"/>
                <w:sz w:val="20"/>
              </w:rPr>
            </w:pPr>
            <w:r>
              <w:rPr>
                <w:rFonts w:asciiTheme="minorHAnsi" w:hAnsiTheme="minorHAnsi"/>
                <w:sz w:val="20"/>
              </w:rPr>
              <w:t>III.2.2</w:t>
            </w:r>
            <w:r w:rsidRPr="004B2C4E">
              <w:rPr>
                <w:rFonts w:asciiTheme="minorHAnsi" w:hAnsiTheme="minorHAnsi"/>
                <w:sz w:val="20"/>
              </w:rPr>
              <w:t xml:space="preserve"> lett. a) del bando - </w:t>
            </w:r>
            <w:r w:rsidRPr="001B4F6C">
              <w:rPr>
                <w:rFonts w:asciiTheme="minorHAnsi" w:hAnsiTheme="minorHAnsi"/>
                <w:i/>
                <w:sz w:val="20"/>
              </w:rPr>
              <w:t>fatturato globale medio annuo</w:t>
            </w:r>
          </w:p>
        </w:tc>
        <w:tc>
          <w:tcPr>
            <w:tcW w:w="1611" w:type="dxa"/>
            <w:tcBorders>
              <w:top w:val="single" w:sz="12" w:space="0" w:color="000000"/>
              <w:bottom w:val="single" w:sz="12" w:space="0" w:color="000000"/>
            </w:tcBorders>
          </w:tcPr>
          <w:p w14:paraId="70ACCE7B"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12" w:space="0" w:color="000000"/>
              <w:bottom w:val="single" w:sz="12" w:space="0" w:color="000000"/>
            </w:tcBorders>
          </w:tcPr>
          <w:p w14:paraId="307A3BE5"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12" w:space="0" w:color="000000"/>
              <w:bottom w:val="single" w:sz="12" w:space="0" w:color="000000"/>
            </w:tcBorders>
          </w:tcPr>
          <w:p w14:paraId="5C5899BB"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12" w:space="0" w:color="000000"/>
              <w:bottom w:val="single" w:sz="12" w:space="0" w:color="000000"/>
            </w:tcBorders>
          </w:tcPr>
          <w:p w14:paraId="4E0E7718"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12" w:space="0" w:color="000000"/>
              <w:bottom w:val="single" w:sz="12" w:space="0" w:color="000000"/>
              <w:right w:val="single" w:sz="12" w:space="0" w:color="000000"/>
            </w:tcBorders>
          </w:tcPr>
          <w:p w14:paraId="1BFBBD98"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w:t>
            </w:r>
          </w:p>
        </w:tc>
      </w:tr>
      <w:tr w:rsidR="000278B2" w:rsidRPr="004B2C4E" w14:paraId="6722AC17" w14:textId="77777777" w:rsidTr="000278B2">
        <w:trPr>
          <w:trHeight w:val="142"/>
        </w:trPr>
        <w:tc>
          <w:tcPr>
            <w:tcW w:w="2830" w:type="dxa"/>
            <w:tcBorders>
              <w:top w:val="single" w:sz="12" w:space="0" w:color="000000"/>
              <w:left w:val="single" w:sz="4" w:space="0" w:color="auto"/>
              <w:bottom w:val="single" w:sz="12" w:space="0" w:color="auto"/>
              <w:right w:val="single" w:sz="4" w:space="0" w:color="auto"/>
            </w:tcBorders>
          </w:tcPr>
          <w:p w14:paraId="151FE9C2" w14:textId="77777777" w:rsidR="000278B2" w:rsidRPr="004B2C4E" w:rsidRDefault="000278B2" w:rsidP="000278B2">
            <w:pPr>
              <w:widowControl w:val="0"/>
              <w:spacing w:line="240" w:lineRule="auto"/>
              <w:jc w:val="left"/>
              <w:rPr>
                <w:rFonts w:asciiTheme="minorHAnsi" w:hAnsiTheme="minorHAnsi"/>
                <w:sz w:val="20"/>
              </w:rPr>
            </w:pPr>
          </w:p>
        </w:tc>
        <w:tc>
          <w:tcPr>
            <w:tcW w:w="1611" w:type="dxa"/>
            <w:tcBorders>
              <w:top w:val="single" w:sz="12" w:space="0" w:color="000000"/>
              <w:left w:val="single" w:sz="4" w:space="0" w:color="auto"/>
              <w:bottom w:val="single" w:sz="12" w:space="0" w:color="auto"/>
              <w:right w:val="single" w:sz="4" w:space="0" w:color="auto"/>
            </w:tcBorders>
          </w:tcPr>
          <w:p w14:paraId="045762CA" w14:textId="77777777" w:rsidR="000278B2" w:rsidRPr="004B2C4E" w:rsidRDefault="000278B2" w:rsidP="000278B2">
            <w:pPr>
              <w:widowControl w:val="0"/>
              <w:spacing w:line="240" w:lineRule="auto"/>
              <w:jc w:val="left"/>
              <w:rPr>
                <w:rFonts w:asciiTheme="minorHAnsi" w:hAnsiTheme="minorHAnsi"/>
                <w:sz w:val="20"/>
              </w:rPr>
            </w:pPr>
          </w:p>
        </w:tc>
        <w:tc>
          <w:tcPr>
            <w:tcW w:w="1681" w:type="dxa"/>
            <w:tcBorders>
              <w:top w:val="single" w:sz="12" w:space="0" w:color="000000"/>
              <w:left w:val="single" w:sz="4" w:space="0" w:color="auto"/>
              <w:bottom w:val="single" w:sz="12" w:space="0" w:color="auto"/>
              <w:right w:val="single" w:sz="4" w:space="0" w:color="auto"/>
            </w:tcBorders>
          </w:tcPr>
          <w:p w14:paraId="27759269" w14:textId="77777777" w:rsidR="000278B2" w:rsidRPr="004B2C4E" w:rsidRDefault="000278B2" w:rsidP="000278B2">
            <w:pPr>
              <w:widowControl w:val="0"/>
              <w:spacing w:line="240" w:lineRule="auto"/>
              <w:jc w:val="left"/>
              <w:rPr>
                <w:rFonts w:asciiTheme="minorHAnsi" w:hAnsiTheme="minorHAnsi"/>
                <w:sz w:val="20"/>
              </w:rPr>
            </w:pPr>
          </w:p>
        </w:tc>
        <w:tc>
          <w:tcPr>
            <w:tcW w:w="1681" w:type="dxa"/>
            <w:tcBorders>
              <w:top w:val="single" w:sz="12" w:space="0" w:color="000000"/>
              <w:left w:val="single" w:sz="4" w:space="0" w:color="auto"/>
              <w:bottom w:val="single" w:sz="12" w:space="0" w:color="auto"/>
              <w:right w:val="single" w:sz="4" w:space="0" w:color="auto"/>
            </w:tcBorders>
          </w:tcPr>
          <w:p w14:paraId="647E945E" w14:textId="77777777" w:rsidR="000278B2" w:rsidRPr="004B2C4E" w:rsidRDefault="000278B2" w:rsidP="000278B2">
            <w:pPr>
              <w:widowControl w:val="0"/>
              <w:spacing w:line="240" w:lineRule="auto"/>
              <w:jc w:val="left"/>
              <w:rPr>
                <w:rFonts w:asciiTheme="minorHAnsi" w:hAnsiTheme="minorHAnsi"/>
                <w:sz w:val="20"/>
              </w:rPr>
            </w:pPr>
          </w:p>
        </w:tc>
        <w:tc>
          <w:tcPr>
            <w:tcW w:w="1681" w:type="dxa"/>
            <w:tcBorders>
              <w:top w:val="single" w:sz="12" w:space="0" w:color="000000"/>
              <w:left w:val="single" w:sz="4" w:space="0" w:color="auto"/>
              <w:bottom w:val="single" w:sz="12" w:space="0" w:color="auto"/>
              <w:right w:val="single" w:sz="4" w:space="0" w:color="auto"/>
            </w:tcBorders>
          </w:tcPr>
          <w:p w14:paraId="670ECC43" w14:textId="77777777" w:rsidR="000278B2" w:rsidRPr="004B2C4E" w:rsidRDefault="000278B2" w:rsidP="000278B2">
            <w:pPr>
              <w:widowControl w:val="0"/>
              <w:spacing w:line="240" w:lineRule="auto"/>
              <w:jc w:val="left"/>
              <w:rPr>
                <w:rFonts w:asciiTheme="minorHAnsi" w:hAnsiTheme="minorHAnsi"/>
                <w:sz w:val="20"/>
              </w:rPr>
            </w:pPr>
          </w:p>
        </w:tc>
        <w:tc>
          <w:tcPr>
            <w:tcW w:w="1681" w:type="dxa"/>
            <w:tcBorders>
              <w:top w:val="single" w:sz="12" w:space="0" w:color="000000"/>
              <w:left w:val="single" w:sz="4" w:space="0" w:color="auto"/>
              <w:bottom w:val="single" w:sz="12" w:space="0" w:color="auto"/>
              <w:right w:val="single" w:sz="4" w:space="0" w:color="auto"/>
            </w:tcBorders>
          </w:tcPr>
          <w:p w14:paraId="3DBF18AE" w14:textId="77777777" w:rsidR="000278B2" w:rsidRPr="004B2C4E" w:rsidRDefault="000278B2" w:rsidP="000278B2">
            <w:pPr>
              <w:widowControl w:val="0"/>
              <w:spacing w:line="240" w:lineRule="auto"/>
              <w:jc w:val="left"/>
              <w:rPr>
                <w:rFonts w:asciiTheme="minorHAnsi" w:hAnsiTheme="minorHAnsi"/>
                <w:sz w:val="20"/>
              </w:rPr>
            </w:pPr>
          </w:p>
        </w:tc>
      </w:tr>
      <w:tr w:rsidR="000278B2" w:rsidRPr="004B2C4E" w14:paraId="2BF8393F" w14:textId="77777777" w:rsidTr="000278B2">
        <w:trPr>
          <w:trHeight w:val="142"/>
        </w:trPr>
        <w:tc>
          <w:tcPr>
            <w:tcW w:w="2830" w:type="dxa"/>
            <w:tcBorders>
              <w:top w:val="single" w:sz="12" w:space="0" w:color="auto"/>
              <w:left w:val="single" w:sz="12" w:space="0" w:color="auto"/>
              <w:bottom w:val="single" w:sz="12" w:space="0" w:color="auto"/>
              <w:right w:val="single" w:sz="4" w:space="0" w:color="auto"/>
            </w:tcBorders>
          </w:tcPr>
          <w:p w14:paraId="3830E93D" w14:textId="77777777" w:rsidR="000278B2" w:rsidRPr="004B2C4E" w:rsidRDefault="000278B2" w:rsidP="000278B2">
            <w:pPr>
              <w:widowControl w:val="0"/>
              <w:spacing w:line="240" w:lineRule="auto"/>
              <w:jc w:val="left"/>
              <w:rPr>
                <w:rFonts w:asciiTheme="minorHAnsi" w:hAnsiTheme="minorHAnsi"/>
                <w:sz w:val="20"/>
              </w:rPr>
            </w:pPr>
            <w:r>
              <w:rPr>
                <w:rFonts w:asciiTheme="minorHAnsi" w:hAnsiTheme="minorHAnsi"/>
                <w:sz w:val="20"/>
              </w:rPr>
              <w:t>III.2.2 lett. b</w:t>
            </w:r>
            <w:r w:rsidRPr="004B2C4E">
              <w:rPr>
                <w:rFonts w:asciiTheme="minorHAnsi" w:hAnsiTheme="minorHAnsi"/>
                <w:sz w:val="20"/>
              </w:rPr>
              <w:t xml:space="preserve">) del bando - </w:t>
            </w:r>
            <w:r w:rsidRPr="001B4F6C">
              <w:rPr>
                <w:rFonts w:asciiTheme="minorHAnsi" w:hAnsiTheme="minorHAnsi"/>
                <w:i/>
                <w:sz w:val="20"/>
              </w:rPr>
              <w:t xml:space="preserve">fatturato </w:t>
            </w:r>
            <w:r>
              <w:rPr>
                <w:rFonts w:asciiTheme="minorHAnsi" w:hAnsiTheme="minorHAnsi"/>
                <w:i/>
                <w:sz w:val="20"/>
              </w:rPr>
              <w:t>specifico</w:t>
            </w:r>
            <w:r w:rsidRPr="001B4F6C">
              <w:rPr>
                <w:rFonts w:asciiTheme="minorHAnsi" w:hAnsiTheme="minorHAnsi"/>
                <w:i/>
                <w:sz w:val="20"/>
              </w:rPr>
              <w:t xml:space="preserve"> medio annuo</w:t>
            </w:r>
          </w:p>
        </w:tc>
        <w:tc>
          <w:tcPr>
            <w:tcW w:w="1611" w:type="dxa"/>
            <w:tcBorders>
              <w:top w:val="single" w:sz="12" w:space="0" w:color="auto"/>
              <w:left w:val="single" w:sz="4" w:space="0" w:color="auto"/>
              <w:bottom w:val="single" w:sz="12" w:space="0" w:color="auto"/>
              <w:right w:val="single" w:sz="4" w:space="0" w:color="auto"/>
            </w:tcBorders>
          </w:tcPr>
          <w:p w14:paraId="47709ECE"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12" w:space="0" w:color="auto"/>
              <w:left w:val="single" w:sz="4" w:space="0" w:color="auto"/>
              <w:bottom w:val="single" w:sz="12" w:space="0" w:color="auto"/>
              <w:right w:val="single" w:sz="4" w:space="0" w:color="auto"/>
            </w:tcBorders>
          </w:tcPr>
          <w:p w14:paraId="46890FEA"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12" w:space="0" w:color="auto"/>
              <w:left w:val="single" w:sz="4" w:space="0" w:color="auto"/>
              <w:bottom w:val="single" w:sz="12" w:space="0" w:color="auto"/>
              <w:right w:val="single" w:sz="4" w:space="0" w:color="auto"/>
            </w:tcBorders>
          </w:tcPr>
          <w:p w14:paraId="13345E00"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12" w:space="0" w:color="auto"/>
              <w:left w:val="single" w:sz="4" w:space="0" w:color="auto"/>
              <w:bottom w:val="single" w:sz="12" w:space="0" w:color="auto"/>
              <w:right w:val="single" w:sz="4" w:space="0" w:color="auto"/>
            </w:tcBorders>
          </w:tcPr>
          <w:p w14:paraId="5B06DF3E"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12" w:space="0" w:color="auto"/>
              <w:left w:val="single" w:sz="4" w:space="0" w:color="auto"/>
              <w:bottom w:val="single" w:sz="12" w:space="0" w:color="auto"/>
              <w:right w:val="single" w:sz="12" w:space="0" w:color="auto"/>
            </w:tcBorders>
          </w:tcPr>
          <w:p w14:paraId="31AF4509"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w:t>
            </w:r>
          </w:p>
        </w:tc>
      </w:tr>
      <w:tr w:rsidR="000278B2" w:rsidRPr="004B2C4E" w14:paraId="187175DB" w14:textId="77777777" w:rsidTr="000278B2">
        <w:trPr>
          <w:trHeight w:val="142"/>
        </w:trPr>
        <w:tc>
          <w:tcPr>
            <w:tcW w:w="2830" w:type="dxa"/>
            <w:tcBorders>
              <w:top w:val="single" w:sz="12" w:space="0" w:color="auto"/>
              <w:left w:val="single" w:sz="4" w:space="0" w:color="auto"/>
              <w:bottom w:val="single" w:sz="12" w:space="0" w:color="auto"/>
              <w:right w:val="single" w:sz="4" w:space="0" w:color="auto"/>
            </w:tcBorders>
          </w:tcPr>
          <w:p w14:paraId="6CB8EA98" w14:textId="77777777" w:rsidR="000278B2" w:rsidRPr="004B2C4E" w:rsidRDefault="000278B2" w:rsidP="000278B2">
            <w:pPr>
              <w:widowControl w:val="0"/>
              <w:spacing w:line="240" w:lineRule="auto"/>
              <w:jc w:val="left"/>
              <w:rPr>
                <w:rFonts w:asciiTheme="minorHAnsi" w:hAnsiTheme="minorHAnsi"/>
                <w:sz w:val="20"/>
              </w:rPr>
            </w:pPr>
          </w:p>
        </w:tc>
        <w:tc>
          <w:tcPr>
            <w:tcW w:w="1611" w:type="dxa"/>
            <w:tcBorders>
              <w:top w:val="single" w:sz="12" w:space="0" w:color="auto"/>
              <w:left w:val="single" w:sz="4" w:space="0" w:color="auto"/>
              <w:bottom w:val="single" w:sz="12" w:space="0" w:color="auto"/>
              <w:right w:val="single" w:sz="4" w:space="0" w:color="auto"/>
            </w:tcBorders>
          </w:tcPr>
          <w:p w14:paraId="0D0CB8B7" w14:textId="77777777" w:rsidR="000278B2" w:rsidRPr="004B2C4E" w:rsidRDefault="000278B2" w:rsidP="000278B2">
            <w:pPr>
              <w:widowControl w:val="0"/>
              <w:spacing w:line="240" w:lineRule="auto"/>
              <w:jc w:val="left"/>
              <w:rPr>
                <w:rFonts w:asciiTheme="minorHAnsi" w:hAnsiTheme="minorHAnsi"/>
                <w:sz w:val="20"/>
              </w:rPr>
            </w:pPr>
          </w:p>
        </w:tc>
        <w:tc>
          <w:tcPr>
            <w:tcW w:w="1681" w:type="dxa"/>
            <w:tcBorders>
              <w:top w:val="single" w:sz="12" w:space="0" w:color="auto"/>
              <w:left w:val="single" w:sz="4" w:space="0" w:color="auto"/>
              <w:bottom w:val="single" w:sz="12" w:space="0" w:color="auto"/>
              <w:right w:val="single" w:sz="4" w:space="0" w:color="auto"/>
            </w:tcBorders>
          </w:tcPr>
          <w:p w14:paraId="3C1702BF" w14:textId="77777777" w:rsidR="000278B2" w:rsidRPr="004B2C4E" w:rsidRDefault="000278B2" w:rsidP="000278B2">
            <w:pPr>
              <w:widowControl w:val="0"/>
              <w:spacing w:line="240" w:lineRule="auto"/>
              <w:jc w:val="left"/>
              <w:rPr>
                <w:rFonts w:asciiTheme="minorHAnsi" w:hAnsiTheme="minorHAnsi"/>
                <w:sz w:val="20"/>
              </w:rPr>
            </w:pPr>
          </w:p>
        </w:tc>
        <w:tc>
          <w:tcPr>
            <w:tcW w:w="1681" w:type="dxa"/>
            <w:tcBorders>
              <w:top w:val="single" w:sz="12" w:space="0" w:color="auto"/>
              <w:left w:val="single" w:sz="4" w:space="0" w:color="auto"/>
              <w:bottom w:val="single" w:sz="12" w:space="0" w:color="auto"/>
              <w:right w:val="single" w:sz="4" w:space="0" w:color="auto"/>
            </w:tcBorders>
          </w:tcPr>
          <w:p w14:paraId="59D1310D" w14:textId="77777777" w:rsidR="000278B2" w:rsidRPr="004B2C4E" w:rsidRDefault="000278B2" w:rsidP="000278B2">
            <w:pPr>
              <w:widowControl w:val="0"/>
              <w:spacing w:line="240" w:lineRule="auto"/>
              <w:jc w:val="left"/>
              <w:rPr>
                <w:rFonts w:asciiTheme="minorHAnsi" w:hAnsiTheme="minorHAnsi"/>
                <w:sz w:val="20"/>
              </w:rPr>
            </w:pPr>
          </w:p>
        </w:tc>
        <w:tc>
          <w:tcPr>
            <w:tcW w:w="1681" w:type="dxa"/>
            <w:tcBorders>
              <w:top w:val="single" w:sz="12" w:space="0" w:color="auto"/>
              <w:left w:val="single" w:sz="4" w:space="0" w:color="auto"/>
              <w:bottom w:val="single" w:sz="12" w:space="0" w:color="auto"/>
              <w:right w:val="single" w:sz="4" w:space="0" w:color="auto"/>
            </w:tcBorders>
          </w:tcPr>
          <w:p w14:paraId="4953AD7E" w14:textId="77777777" w:rsidR="000278B2" w:rsidRPr="004B2C4E" w:rsidRDefault="000278B2" w:rsidP="000278B2">
            <w:pPr>
              <w:widowControl w:val="0"/>
              <w:spacing w:line="240" w:lineRule="auto"/>
              <w:jc w:val="left"/>
              <w:rPr>
                <w:rFonts w:asciiTheme="minorHAnsi" w:hAnsiTheme="minorHAnsi"/>
                <w:sz w:val="20"/>
              </w:rPr>
            </w:pPr>
          </w:p>
        </w:tc>
        <w:tc>
          <w:tcPr>
            <w:tcW w:w="1681" w:type="dxa"/>
            <w:tcBorders>
              <w:top w:val="single" w:sz="12" w:space="0" w:color="auto"/>
              <w:left w:val="single" w:sz="4" w:space="0" w:color="auto"/>
              <w:bottom w:val="single" w:sz="12" w:space="0" w:color="auto"/>
              <w:right w:val="single" w:sz="4" w:space="0" w:color="auto"/>
            </w:tcBorders>
          </w:tcPr>
          <w:p w14:paraId="2A339896" w14:textId="77777777" w:rsidR="000278B2" w:rsidRPr="004B2C4E" w:rsidRDefault="000278B2" w:rsidP="000278B2">
            <w:pPr>
              <w:widowControl w:val="0"/>
              <w:spacing w:line="240" w:lineRule="auto"/>
              <w:jc w:val="left"/>
              <w:rPr>
                <w:rFonts w:asciiTheme="minorHAnsi" w:hAnsiTheme="minorHAnsi"/>
                <w:sz w:val="20"/>
              </w:rPr>
            </w:pPr>
          </w:p>
        </w:tc>
      </w:tr>
      <w:tr w:rsidR="000278B2" w:rsidRPr="004B2C4E" w14:paraId="36B04673" w14:textId="77777777" w:rsidTr="000278B2">
        <w:trPr>
          <w:trHeight w:val="454"/>
        </w:trPr>
        <w:tc>
          <w:tcPr>
            <w:tcW w:w="2830" w:type="dxa"/>
            <w:tcBorders>
              <w:top w:val="single" w:sz="12" w:space="0" w:color="auto"/>
              <w:left w:val="single" w:sz="12" w:space="0" w:color="auto"/>
              <w:bottom w:val="single" w:sz="4" w:space="0" w:color="auto"/>
              <w:right w:val="single" w:sz="4" w:space="0" w:color="auto"/>
            </w:tcBorders>
            <w:vAlign w:val="center"/>
          </w:tcPr>
          <w:p w14:paraId="53C31159" w14:textId="77777777" w:rsidR="000278B2" w:rsidRPr="004B2C4E" w:rsidRDefault="000278B2" w:rsidP="000278B2">
            <w:pPr>
              <w:widowControl w:val="0"/>
              <w:spacing w:line="240" w:lineRule="auto"/>
              <w:jc w:val="left"/>
              <w:rPr>
                <w:rFonts w:asciiTheme="minorHAnsi" w:hAnsiTheme="minorHAnsi"/>
                <w:sz w:val="20"/>
              </w:rPr>
            </w:pPr>
            <w:r>
              <w:rPr>
                <w:rFonts w:asciiTheme="minorHAnsi" w:hAnsiTheme="minorHAnsi"/>
                <w:sz w:val="20"/>
              </w:rPr>
              <w:t xml:space="preserve">III.2.3 lett. c) del bando - </w:t>
            </w:r>
            <w:r w:rsidRPr="004B2C4E">
              <w:rPr>
                <w:rFonts w:asciiTheme="minorHAnsi" w:hAnsiTheme="minorHAnsi"/>
                <w:sz w:val="20"/>
              </w:rPr>
              <w:t xml:space="preserve">servizi </w:t>
            </w:r>
          </w:p>
        </w:tc>
        <w:tc>
          <w:tcPr>
            <w:tcW w:w="1611" w:type="dxa"/>
            <w:tcBorders>
              <w:top w:val="single" w:sz="12" w:space="0" w:color="auto"/>
              <w:left w:val="single" w:sz="4" w:space="0" w:color="auto"/>
              <w:bottom w:val="single" w:sz="4" w:space="0" w:color="auto"/>
              <w:right w:val="single" w:sz="4" w:space="0" w:color="auto"/>
            </w:tcBorders>
          </w:tcPr>
          <w:p w14:paraId="7D7D6569" w14:textId="77777777" w:rsidR="000278B2" w:rsidRPr="004B2C4E" w:rsidRDefault="000278B2" w:rsidP="000278B2">
            <w:pPr>
              <w:widowControl w:val="0"/>
              <w:spacing w:line="240" w:lineRule="auto"/>
              <w:jc w:val="left"/>
              <w:rPr>
                <w:rFonts w:asciiTheme="minorHAnsi" w:hAnsiTheme="minorHAnsi"/>
                <w:sz w:val="20"/>
              </w:rPr>
            </w:pPr>
          </w:p>
        </w:tc>
        <w:tc>
          <w:tcPr>
            <w:tcW w:w="1681" w:type="dxa"/>
            <w:tcBorders>
              <w:top w:val="single" w:sz="12" w:space="0" w:color="auto"/>
              <w:left w:val="single" w:sz="4" w:space="0" w:color="auto"/>
              <w:bottom w:val="single" w:sz="4" w:space="0" w:color="auto"/>
              <w:right w:val="single" w:sz="4" w:space="0" w:color="auto"/>
            </w:tcBorders>
          </w:tcPr>
          <w:p w14:paraId="4EA8646E" w14:textId="77777777" w:rsidR="000278B2" w:rsidRPr="004B2C4E" w:rsidRDefault="000278B2" w:rsidP="000278B2">
            <w:pPr>
              <w:widowControl w:val="0"/>
              <w:spacing w:line="240" w:lineRule="auto"/>
              <w:jc w:val="left"/>
              <w:rPr>
                <w:rFonts w:asciiTheme="minorHAnsi" w:hAnsiTheme="minorHAnsi"/>
                <w:sz w:val="20"/>
              </w:rPr>
            </w:pPr>
          </w:p>
        </w:tc>
        <w:tc>
          <w:tcPr>
            <w:tcW w:w="1681" w:type="dxa"/>
            <w:tcBorders>
              <w:top w:val="single" w:sz="12" w:space="0" w:color="auto"/>
              <w:left w:val="single" w:sz="4" w:space="0" w:color="auto"/>
              <w:bottom w:val="single" w:sz="4" w:space="0" w:color="auto"/>
              <w:right w:val="single" w:sz="4" w:space="0" w:color="auto"/>
            </w:tcBorders>
          </w:tcPr>
          <w:p w14:paraId="2D21B065" w14:textId="77777777" w:rsidR="000278B2" w:rsidRPr="004B2C4E" w:rsidRDefault="000278B2" w:rsidP="000278B2">
            <w:pPr>
              <w:widowControl w:val="0"/>
              <w:spacing w:line="240" w:lineRule="auto"/>
              <w:jc w:val="left"/>
              <w:rPr>
                <w:rFonts w:asciiTheme="minorHAnsi" w:hAnsiTheme="minorHAnsi"/>
                <w:sz w:val="20"/>
              </w:rPr>
            </w:pPr>
          </w:p>
        </w:tc>
        <w:tc>
          <w:tcPr>
            <w:tcW w:w="1681" w:type="dxa"/>
            <w:tcBorders>
              <w:top w:val="single" w:sz="12" w:space="0" w:color="auto"/>
              <w:left w:val="single" w:sz="4" w:space="0" w:color="auto"/>
              <w:bottom w:val="single" w:sz="4" w:space="0" w:color="auto"/>
              <w:right w:val="single" w:sz="4" w:space="0" w:color="auto"/>
            </w:tcBorders>
          </w:tcPr>
          <w:p w14:paraId="0078E3C5" w14:textId="77777777" w:rsidR="000278B2" w:rsidRPr="004B2C4E" w:rsidRDefault="000278B2" w:rsidP="000278B2">
            <w:pPr>
              <w:widowControl w:val="0"/>
              <w:spacing w:line="240" w:lineRule="auto"/>
              <w:jc w:val="left"/>
              <w:rPr>
                <w:rFonts w:asciiTheme="minorHAnsi" w:hAnsiTheme="minorHAnsi"/>
                <w:sz w:val="20"/>
              </w:rPr>
            </w:pPr>
          </w:p>
        </w:tc>
        <w:tc>
          <w:tcPr>
            <w:tcW w:w="1681" w:type="dxa"/>
            <w:tcBorders>
              <w:top w:val="single" w:sz="12" w:space="0" w:color="auto"/>
              <w:left w:val="single" w:sz="4" w:space="0" w:color="auto"/>
              <w:bottom w:val="single" w:sz="4" w:space="0" w:color="auto"/>
              <w:right w:val="single" w:sz="12" w:space="0" w:color="auto"/>
            </w:tcBorders>
          </w:tcPr>
          <w:p w14:paraId="38C69E36" w14:textId="77777777" w:rsidR="000278B2" w:rsidRPr="004B2C4E" w:rsidRDefault="000278B2" w:rsidP="000278B2">
            <w:pPr>
              <w:widowControl w:val="0"/>
              <w:spacing w:line="240" w:lineRule="auto"/>
              <w:jc w:val="left"/>
              <w:rPr>
                <w:rFonts w:asciiTheme="minorHAnsi" w:hAnsiTheme="minorHAnsi"/>
                <w:sz w:val="20"/>
              </w:rPr>
            </w:pPr>
          </w:p>
        </w:tc>
      </w:tr>
      <w:tr w:rsidR="000278B2" w:rsidRPr="004B2C4E" w14:paraId="3964F717" w14:textId="77777777" w:rsidTr="000278B2">
        <w:trPr>
          <w:trHeight w:val="454"/>
        </w:trPr>
        <w:tc>
          <w:tcPr>
            <w:tcW w:w="2830" w:type="dxa"/>
            <w:tcBorders>
              <w:top w:val="single" w:sz="4" w:space="0" w:color="auto"/>
              <w:left w:val="single" w:sz="12" w:space="0" w:color="auto"/>
              <w:bottom w:val="single" w:sz="4" w:space="0" w:color="auto"/>
              <w:right w:val="single" w:sz="4" w:space="0" w:color="auto"/>
            </w:tcBorders>
          </w:tcPr>
          <w:p w14:paraId="238B7E00"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CAT …………………</w:t>
            </w:r>
          </w:p>
        </w:tc>
        <w:tc>
          <w:tcPr>
            <w:tcW w:w="1611" w:type="dxa"/>
            <w:tcBorders>
              <w:top w:val="single" w:sz="4" w:space="0" w:color="auto"/>
              <w:left w:val="single" w:sz="4" w:space="0" w:color="auto"/>
              <w:bottom w:val="single" w:sz="4" w:space="0" w:color="auto"/>
              <w:right w:val="single" w:sz="4" w:space="0" w:color="auto"/>
            </w:tcBorders>
          </w:tcPr>
          <w:p w14:paraId="396D7FC5"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4" w:space="0" w:color="auto"/>
            </w:tcBorders>
          </w:tcPr>
          <w:p w14:paraId="38CB8421"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4" w:space="0" w:color="auto"/>
            </w:tcBorders>
          </w:tcPr>
          <w:p w14:paraId="7298BE7A"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4" w:space="0" w:color="auto"/>
            </w:tcBorders>
          </w:tcPr>
          <w:p w14:paraId="68D03C03"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12" w:space="0" w:color="auto"/>
            </w:tcBorders>
          </w:tcPr>
          <w:p w14:paraId="179B3C4C"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w:t>
            </w:r>
          </w:p>
        </w:tc>
      </w:tr>
      <w:tr w:rsidR="000278B2" w:rsidRPr="004B2C4E" w14:paraId="0BA6D28E" w14:textId="77777777" w:rsidTr="000278B2">
        <w:trPr>
          <w:trHeight w:val="454"/>
        </w:trPr>
        <w:tc>
          <w:tcPr>
            <w:tcW w:w="2830" w:type="dxa"/>
            <w:tcBorders>
              <w:top w:val="single" w:sz="4" w:space="0" w:color="auto"/>
              <w:left w:val="single" w:sz="12" w:space="0" w:color="auto"/>
              <w:bottom w:val="single" w:sz="4" w:space="0" w:color="auto"/>
              <w:right w:val="single" w:sz="4" w:space="0" w:color="auto"/>
            </w:tcBorders>
          </w:tcPr>
          <w:p w14:paraId="71681222"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CAT …………………</w:t>
            </w:r>
          </w:p>
        </w:tc>
        <w:tc>
          <w:tcPr>
            <w:tcW w:w="1611" w:type="dxa"/>
            <w:tcBorders>
              <w:top w:val="single" w:sz="4" w:space="0" w:color="auto"/>
              <w:left w:val="single" w:sz="4" w:space="0" w:color="auto"/>
              <w:bottom w:val="single" w:sz="4" w:space="0" w:color="auto"/>
              <w:right w:val="single" w:sz="4" w:space="0" w:color="auto"/>
            </w:tcBorders>
          </w:tcPr>
          <w:p w14:paraId="408C87F4"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4" w:space="0" w:color="auto"/>
            </w:tcBorders>
          </w:tcPr>
          <w:p w14:paraId="6A48812B"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4" w:space="0" w:color="auto"/>
            </w:tcBorders>
          </w:tcPr>
          <w:p w14:paraId="7A902D2D"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4" w:space="0" w:color="auto"/>
            </w:tcBorders>
          </w:tcPr>
          <w:p w14:paraId="08222065"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12" w:space="0" w:color="auto"/>
            </w:tcBorders>
          </w:tcPr>
          <w:p w14:paraId="20417EB6"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w:t>
            </w:r>
          </w:p>
        </w:tc>
      </w:tr>
      <w:tr w:rsidR="000278B2" w:rsidRPr="004B2C4E" w14:paraId="198802B3" w14:textId="77777777" w:rsidTr="000278B2">
        <w:trPr>
          <w:trHeight w:val="454"/>
        </w:trPr>
        <w:tc>
          <w:tcPr>
            <w:tcW w:w="2830" w:type="dxa"/>
            <w:tcBorders>
              <w:top w:val="single" w:sz="4" w:space="0" w:color="auto"/>
              <w:left w:val="single" w:sz="12" w:space="0" w:color="auto"/>
              <w:bottom w:val="single" w:sz="4" w:space="0" w:color="auto"/>
              <w:right w:val="single" w:sz="4" w:space="0" w:color="auto"/>
            </w:tcBorders>
          </w:tcPr>
          <w:p w14:paraId="19E83B2C"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CAT …………………</w:t>
            </w:r>
          </w:p>
        </w:tc>
        <w:tc>
          <w:tcPr>
            <w:tcW w:w="1611" w:type="dxa"/>
            <w:tcBorders>
              <w:top w:val="single" w:sz="4" w:space="0" w:color="auto"/>
              <w:left w:val="single" w:sz="4" w:space="0" w:color="auto"/>
              <w:bottom w:val="single" w:sz="4" w:space="0" w:color="auto"/>
              <w:right w:val="single" w:sz="4" w:space="0" w:color="auto"/>
            </w:tcBorders>
          </w:tcPr>
          <w:p w14:paraId="7D32D98D"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4" w:space="0" w:color="auto"/>
            </w:tcBorders>
          </w:tcPr>
          <w:p w14:paraId="22D0FCDF"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4" w:space="0" w:color="auto"/>
            </w:tcBorders>
          </w:tcPr>
          <w:p w14:paraId="4681BA39"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4" w:space="0" w:color="auto"/>
            </w:tcBorders>
          </w:tcPr>
          <w:p w14:paraId="79D1F3EC"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12" w:space="0" w:color="auto"/>
            </w:tcBorders>
          </w:tcPr>
          <w:p w14:paraId="06878F10"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w:t>
            </w:r>
          </w:p>
        </w:tc>
      </w:tr>
      <w:tr w:rsidR="000278B2" w:rsidRPr="004B2C4E" w14:paraId="650DA652" w14:textId="77777777" w:rsidTr="000278B2">
        <w:trPr>
          <w:trHeight w:val="454"/>
        </w:trPr>
        <w:tc>
          <w:tcPr>
            <w:tcW w:w="2830" w:type="dxa"/>
            <w:tcBorders>
              <w:top w:val="single" w:sz="4" w:space="0" w:color="auto"/>
              <w:left w:val="single" w:sz="12" w:space="0" w:color="auto"/>
              <w:bottom w:val="single" w:sz="4" w:space="0" w:color="auto"/>
              <w:right w:val="single" w:sz="4" w:space="0" w:color="auto"/>
            </w:tcBorders>
          </w:tcPr>
          <w:p w14:paraId="11DC551D"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CAT …………………</w:t>
            </w:r>
          </w:p>
        </w:tc>
        <w:tc>
          <w:tcPr>
            <w:tcW w:w="1611" w:type="dxa"/>
            <w:tcBorders>
              <w:top w:val="single" w:sz="4" w:space="0" w:color="auto"/>
              <w:left w:val="single" w:sz="4" w:space="0" w:color="auto"/>
              <w:bottom w:val="single" w:sz="4" w:space="0" w:color="auto"/>
              <w:right w:val="single" w:sz="4" w:space="0" w:color="auto"/>
            </w:tcBorders>
          </w:tcPr>
          <w:p w14:paraId="4CB9E2F8"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4" w:space="0" w:color="auto"/>
            </w:tcBorders>
          </w:tcPr>
          <w:p w14:paraId="12452F18"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4" w:space="0" w:color="auto"/>
            </w:tcBorders>
          </w:tcPr>
          <w:p w14:paraId="032C6DE2"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4" w:space="0" w:color="auto"/>
            </w:tcBorders>
          </w:tcPr>
          <w:p w14:paraId="5A80397D"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12" w:space="0" w:color="auto"/>
            </w:tcBorders>
          </w:tcPr>
          <w:p w14:paraId="042A47B5"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w:t>
            </w:r>
          </w:p>
        </w:tc>
      </w:tr>
      <w:tr w:rsidR="000278B2" w:rsidRPr="004B2C4E" w14:paraId="12FF5105" w14:textId="77777777" w:rsidTr="000278B2">
        <w:trPr>
          <w:trHeight w:val="454"/>
        </w:trPr>
        <w:tc>
          <w:tcPr>
            <w:tcW w:w="2830" w:type="dxa"/>
            <w:tcBorders>
              <w:top w:val="single" w:sz="4" w:space="0" w:color="auto"/>
              <w:left w:val="single" w:sz="12" w:space="0" w:color="auto"/>
              <w:bottom w:val="single" w:sz="4" w:space="0" w:color="auto"/>
              <w:right w:val="single" w:sz="4" w:space="0" w:color="auto"/>
            </w:tcBorders>
          </w:tcPr>
          <w:p w14:paraId="57B28123"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CAT …………………</w:t>
            </w:r>
          </w:p>
        </w:tc>
        <w:tc>
          <w:tcPr>
            <w:tcW w:w="1611" w:type="dxa"/>
            <w:tcBorders>
              <w:top w:val="single" w:sz="4" w:space="0" w:color="auto"/>
              <w:left w:val="single" w:sz="4" w:space="0" w:color="auto"/>
              <w:bottom w:val="single" w:sz="4" w:space="0" w:color="auto"/>
              <w:right w:val="single" w:sz="4" w:space="0" w:color="auto"/>
            </w:tcBorders>
          </w:tcPr>
          <w:p w14:paraId="76110463"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4" w:space="0" w:color="auto"/>
            </w:tcBorders>
          </w:tcPr>
          <w:p w14:paraId="05E240A8"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4" w:space="0" w:color="auto"/>
            </w:tcBorders>
          </w:tcPr>
          <w:p w14:paraId="53D715B7"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4" w:space="0" w:color="auto"/>
            </w:tcBorders>
          </w:tcPr>
          <w:p w14:paraId="7D68FF85"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4" w:space="0" w:color="auto"/>
              <w:right w:val="single" w:sz="12" w:space="0" w:color="auto"/>
            </w:tcBorders>
          </w:tcPr>
          <w:p w14:paraId="401F7CB0"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w:t>
            </w:r>
          </w:p>
        </w:tc>
      </w:tr>
      <w:tr w:rsidR="000278B2" w:rsidRPr="004B2C4E" w14:paraId="6D18A231" w14:textId="77777777" w:rsidTr="000278B2">
        <w:trPr>
          <w:trHeight w:val="454"/>
        </w:trPr>
        <w:tc>
          <w:tcPr>
            <w:tcW w:w="2830" w:type="dxa"/>
            <w:tcBorders>
              <w:top w:val="single" w:sz="4" w:space="0" w:color="auto"/>
              <w:left w:val="single" w:sz="12" w:space="0" w:color="auto"/>
              <w:bottom w:val="single" w:sz="12" w:space="0" w:color="auto"/>
              <w:right w:val="single" w:sz="4" w:space="0" w:color="auto"/>
            </w:tcBorders>
          </w:tcPr>
          <w:p w14:paraId="67D3E190"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CAT …………………</w:t>
            </w:r>
          </w:p>
        </w:tc>
        <w:tc>
          <w:tcPr>
            <w:tcW w:w="1611" w:type="dxa"/>
            <w:tcBorders>
              <w:top w:val="single" w:sz="4" w:space="0" w:color="auto"/>
              <w:left w:val="single" w:sz="4" w:space="0" w:color="auto"/>
              <w:bottom w:val="single" w:sz="12" w:space="0" w:color="auto"/>
              <w:right w:val="single" w:sz="4" w:space="0" w:color="auto"/>
            </w:tcBorders>
          </w:tcPr>
          <w:p w14:paraId="46814CB8"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12" w:space="0" w:color="auto"/>
              <w:right w:val="single" w:sz="4" w:space="0" w:color="auto"/>
            </w:tcBorders>
          </w:tcPr>
          <w:p w14:paraId="69690EE6"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12" w:space="0" w:color="auto"/>
              <w:right w:val="single" w:sz="4" w:space="0" w:color="auto"/>
            </w:tcBorders>
          </w:tcPr>
          <w:p w14:paraId="7E6D8882"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12" w:space="0" w:color="auto"/>
              <w:right w:val="single" w:sz="4" w:space="0" w:color="auto"/>
            </w:tcBorders>
          </w:tcPr>
          <w:p w14:paraId="4B1AE633"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4" w:space="0" w:color="auto"/>
              <w:left w:val="single" w:sz="4" w:space="0" w:color="auto"/>
              <w:bottom w:val="single" w:sz="12" w:space="0" w:color="auto"/>
              <w:right w:val="single" w:sz="12" w:space="0" w:color="auto"/>
            </w:tcBorders>
          </w:tcPr>
          <w:p w14:paraId="61FE1FD9"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w:t>
            </w:r>
          </w:p>
        </w:tc>
      </w:tr>
      <w:tr w:rsidR="000278B2" w:rsidRPr="004B2C4E" w14:paraId="1EAD81E3" w14:textId="77777777" w:rsidTr="000278B2">
        <w:trPr>
          <w:trHeight w:val="212"/>
        </w:trPr>
        <w:tc>
          <w:tcPr>
            <w:tcW w:w="2830" w:type="dxa"/>
            <w:tcBorders>
              <w:top w:val="single" w:sz="12" w:space="0" w:color="auto"/>
              <w:left w:val="single" w:sz="2" w:space="0" w:color="000000"/>
              <w:bottom w:val="single" w:sz="12" w:space="0" w:color="auto"/>
              <w:right w:val="single" w:sz="2" w:space="0" w:color="000000"/>
            </w:tcBorders>
          </w:tcPr>
          <w:p w14:paraId="65133440" w14:textId="77777777" w:rsidR="000278B2" w:rsidRPr="004B2C4E" w:rsidRDefault="000278B2" w:rsidP="000278B2">
            <w:pPr>
              <w:widowControl w:val="0"/>
              <w:spacing w:line="240" w:lineRule="auto"/>
              <w:jc w:val="left"/>
              <w:rPr>
                <w:rFonts w:asciiTheme="minorHAnsi" w:hAnsiTheme="minorHAnsi"/>
                <w:sz w:val="20"/>
              </w:rPr>
            </w:pPr>
          </w:p>
        </w:tc>
        <w:tc>
          <w:tcPr>
            <w:tcW w:w="1611" w:type="dxa"/>
            <w:tcBorders>
              <w:top w:val="single" w:sz="12" w:space="0" w:color="auto"/>
              <w:left w:val="single" w:sz="2" w:space="0" w:color="000000"/>
              <w:bottom w:val="single" w:sz="12" w:space="0" w:color="auto"/>
              <w:right w:val="single" w:sz="2" w:space="0" w:color="000000"/>
            </w:tcBorders>
          </w:tcPr>
          <w:p w14:paraId="2CC85E3B" w14:textId="77777777" w:rsidR="000278B2" w:rsidRPr="004B2C4E" w:rsidRDefault="000278B2" w:rsidP="000278B2">
            <w:pPr>
              <w:widowControl w:val="0"/>
              <w:spacing w:line="240" w:lineRule="auto"/>
              <w:jc w:val="left"/>
              <w:rPr>
                <w:rFonts w:asciiTheme="minorHAnsi" w:hAnsiTheme="minorHAnsi"/>
                <w:sz w:val="20"/>
              </w:rPr>
            </w:pPr>
          </w:p>
        </w:tc>
        <w:tc>
          <w:tcPr>
            <w:tcW w:w="1681" w:type="dxa"/>
            <w:tcBorders>
              <w:top w:val="single" w:sz="12" w:space="0" w:color="auto"/>
              <w:left w:val="single" w:sz="2" w:space="0" w:color="000000"/>
              <w:bottom w:val="single" w:sz="12" w:space="0" w:color="auto"/>
              <w:right w:val="single" w:sz="2" w:space="0" w:color="000000"/>
            </w:tcBorders>
          </w:tcPr>
          <w:p w14:paraId="1DD3D541" w14:textId="77777777" w:rsidR="000278B2" w:rsidRPr="004B2C4E" w:rsidRDefault="000278B2" w:rsidP="000278B2">
            <w:pPr>
              <w:widowControl w:val="0"/>
              <w:spacing w:line="240" w:lineRule="auto"/>
              <w:jc w:val="left"/>
              <w:rPr>
                <w:rFonts w:asciiTheme="minorHAnsi" w:hAnsiTheme="minorHAnsi"/>
                <w:sz w:val="20"/>
              </w:rPr>
            </w:pPr>
          </w:p>
        </w:tc>
        <w:tc>
          <w:tcPr>
            <w:tcW w:w="1681" w:type="dxa"/>
            <w:tcBorders>
              <w:top w:val="single" w:sz="12" w:space="0" w:color="auto"/>
              <w:left w:val="single" w:sz="2" w:space="0" w:color="000000"/>
              <w:bottom w:val="single" w:sz="12" w:space="0" w:color="auto"/>
              <w:right w:val="single" w:sz="2" w:space="0" w:color="000000"/>
            </w:tcBorders>
          </w:tcPr>
          <w:p w14:paraId="62A8CD97" w14:textId="77777777" w:rsidR="000278B2" w:rsidRPr="004B2C4E" w:rsidRDefault="000278B2" w:rsidP="000278B2">
            <w:pPr>
              <w:widowControl w:val="0"/>
              <w:spacing w:line="240" w:lineRule="auto"/>
              <w:jc w:val="left"/>
              <w:rPr>
                <w:rFonts w:asciiTheme="minorHAnsi" w:hAnsiTheme="minorHAnsi"/>
                <w:sz w:val="20"/>
              </w:rPr>
            </w:pPr>
          </w:p>
        </w:tc>
        <w:tc>
          <w:tcPr>
            <w:tcW w:w="1681" w:type="dxa"/>
            <w:tcBorders>
              <w:top w:val="single" w:sz="12" w:space="0" w:color="auto"/>
              <w:left w:val="single" w:sz="2" w:space="0" w:color="000000"/>
              <w:bottom w:val="single" w:sz="12" w:space="0" w:color="auto"/>
              <w:right w:val="single" w:sz="2" w:space="0" w:color="000000"/>
            </w:tcBorders>
          </w:tcPr>
          <w:p w14:paraId="00E415CB" w14:textId="77777777" w:rsidR="000278B2" w:rsidRPr="004B2C4E" w:rsidRDefault="000278B2" w:rsidP="000278B2">
            <w:pPr>
              <w:widowControl w:val="0"/>
              <w:spacing w:line="240" w:lineRule="auto"/>
              <w:jc w:val="left"/>
              <w:rPr>
                <w:rFonts w:asciiTheme="minorHAnsi" w:hAnsiTheme="minorHAnsi"/>
                <w:sz w:val="20"/>
              </w:rPr>
            </w:pPr>
          </w:p>
        </w:tc>
        <w:tc>
          <w:tcPr>
            <w:tcW w:w="1681" w:type="dxa"/>
            <w:tcBorders>
              <w:top w:val="single" w:sz="12" w:space="0" w:color="auto"/>
              <w:left w:val="single" w:sz="2" w:space="0" w:color="000000"/>
              <w:bottom w:val="single" w:sz="12" w:space="0" w:color="auto"/>
              <w:right w:val="single" w:sz="2" w:space="0" w:color="000000"/>
            </w:tcBorders>
          </w:tcPr>
          <w:p w14:paraId="4924AA7E" w14:textId="77777777" w:rsidR="000278B2" w:rsidRPr="004B2C4E" w:rsidRDefault="000278B2" w:rsidP="000278B2">
            <w:pPr>
              <w:widowControl w:val="0"/>
              <w:spacing w:line="240" w:lineRule="auto"/>
              <w:jc w:val="left"/>
              <w:rPr>
                <w:rFonts w:asciiTheme="minorHAnsi" w:hAnsiTheme="minorHAnsi"/>
                <w:sz w:val="20"/>
              </w:rPr>
            </w:pPr>
          </w:p>
        </w:tc>
      </w:tr>
      <w:tr w:rsidR="000278B2" w:rsidRPr="004B2C4E" w14:paraId="1D61ADDB" w14:textId="77777777" w:rsidTr="000278B2">
        <w:trPr>
          <w:trHeight w:val="454"/>
        </w:trPr>
        <w:tc>
          <w:tcPr>
            <w:tcW w:w="2830" w:type="dxa"/>
            <w:tcBorders>
              <w:top w:val="single" w:sz="12" w:space="0" w:color="auto"/>
              <w:left w:val="single" w:sz="12" w:space="0" w:color="auto"/>
              <w:bottom w:val="single" w:sz="2" w:space="0" w:color="000000"/>
              <w:right w:val="single" w:sz="2" w:space="0" w:color="000000"/>
            </w:tcBorders>
          </w:tcPr>
          <w:p w14:paraId="015CA5CE" w14:textId="77777777" w:rsidR="000278B2" w:rsidRPr="004B2C4E" w:rsidRDefault="000278B2" w:rsidP="000278B2">
            <w:pPr>
              <w:widowControl w:val="0"/>
              <w:spacing w:line="240" w:lineRule="auto"/>
              <w:jc w:val="left"/>
              <w:rPr>
                <w:rFonts w:asciiTheme="minorHAnsi" w:hAnsiTheme="minorHAnsi"/>
                <w:sz w:val="20"/>
              </w:rPr>
            </w:pPr>
            <w:r>
              <w:rPr>
                <w:rFonts w:asciiTheme="minorHAnsi" w:hAnsiTheme="minorHAnsi"/>
                <w:sz w:val="20"/>
              </w:rPr>
              <w:t>III.2.3 lett. d</w:t>
            </w:r>
            <w:r w:rsidRPr="004B2C4E">
              <w:rPr>
                <w:rFonts w:asciiTheme="minorHAnsi" w:hAnsiTheme="minorHAnsi"/>
                <w:sz w:val="20"/>
              </w:rPr>
              <w:t>)</w:t>
            </w:r>
            <w:r>
              <w:rPr>
                <w:rFonts w:asciiTheme="minorHAnsi" w:hAnsiTheme="minorHAnsi"/>
                <w:sz w:val="20"/>
              </w:rPr>
              <w:t xml:space="preserve"> </w:t>
            </w:r>
            <w:r w:rsidRPr="004B2C4E">
              <w:rPr>
                <w:rFonts w:asciiTheme="minorHAnsi" w:hAnsiTheme="minorHAnsi"/>
                <w:sz w:val="20"/>
              </w:rPr>
              <w:t xml:space="preserve">del bando - servizi  di punta </w:t>
            </w:r>
          </w:p>
        </w:tc>
        <w:tc>
          <w:tcPr>
            <w:tcW w:w="1611" w:type="dxa"/>
            <w:tcBorders>
              <w:top w:val="single" w:sz="12" w:space="0" w:color="auto"/>
              <w:left w:val="single" w:sz="2" w:space="0" w:color="000000"/>
              <w:bottom w:val="single" w:sz="2" w:space="0" w:color="000000"/>
              <w:right w:val="single" w:sz="2" w:space="0" w:color="000000"/>
            </w:tcBorders>
          </w:tcPr>
          <w:p w14:paraId="5A51761F" w14:textId="77777777" w:rsidR="000278B2" w:rsidRPr="004B2C4E" w:rsidRDefault="000278B2" w:rsidP="000278B2">
            <w:pPr>
              <w:widowControl w:val="0"/>
              <w:spacing w:line="240" w:lineRule="auto"/>
              <w:jc w:val="left"/>
              <w:rPr>
                <w:rFonts w:asciiTheme="minorHAnsi" w:hAnsiTheme="minorHAnsi"/>
                <w:sz w:val="20"/>
              </w:rPr>
            </w:pPr>
          </w:p>
        </w:tc>
        <w:tc>
          <w:tcPr>
            <w:tcW w:w="1681" w:type="dxa"/>
            <w:tcBorders>
              <w:top w:val="single" w:sz="12" w:space="0" w:color="auto"/>
              <w:left w:val="single" w:sz="2" w:space="0" w:color="000000"/>
              <w:bottom w:val="single" w:sz="2" w:space="0" w:color="000000"/>
              <w:right w:val="single" w:sz="2" w:space="0" w:color="000000"/>
            </w:tcBorders>
          </w:tcPr>
          <w:p w14:paraId="022D7C80" w14:textId="77777777" w:rsidR="000278B2" w:rsidRPr="004B2C4E" w:rsidRDefault="000278B2" w:rsidP="000278B2">
            <w:pPr>
              <w:widowControl w:val="0"/>
              <w:spacing w:line="240" w:lineRule="auto"/>
              <w:jc w:val="left"/>
              <w:rPr>
                <w:rFonts w:asciiTheme="minorHAnsi" w:hAnsiTheme="minorHAnsi"/>
                <w:sz w:val="20"/>
              </w:rPr>
            </w:pPr>
          </w:p>
        </w:tc>
        <w:tc>
          <w:tcPr>
            <w:tcW w:w="1681" w:type="dxa"/>
            <w:tcBorders>
              <w:top w:val="single" w:sz="12" w:space="0" w:color="auto"/>
              <w:left w:val="single" w:sz="2" w:space="0" w:color="000000"/>
              <w:bottom w:val="single" w:sz="2" w:space="0" w:color="000000"/>
              <w:right w:val="single" w:sz="2" w:space="0" w:color="000000"/>
            </w:tcBorders>
          </w:tcPr>
          <w:p w14:paraId="260DF565" w14:textId="77777777" w:rsidR="000278B2" w:rsidRPr="004B2C4E" w:rsidRDefault="000278B2" w:rsidP="000278B2">
            <w:pPr>
              <w:widowControl w:val="0"/>
              <w:spacing w:line="240" w:lineRule="auto"/>
              <w:jc w:val="left"/>
              <w:rPr>
                <w:rFonts w:asciiTheme="minorHAnsi" w:hAnsiTheme="minorHAnsi"/>
                <w:sz w:val="20"/>
              </w:rPr>
            </w:pPr>
          </w:p>
        </w:tc>
        <w:tc>
          <w:tcPr>
            <w:tcW w:w="1681" w:type="dxa"/>
            <w:tcBorders>
              <w:top w:val="single" w:sz="12" w:space="0" w:color="auto"/>
              <w:left w:val="single" w:sz="2" w:space="0" w:color="000000"/>
              <w:bottom w:val="single" w:sz="2" w:space="0" w:color="000000"/>
              <w:right w:val="single" w:sz="2" w:space="0" w:color="000000"/>
            </w:tcBorders>
          </w:tcPr>
          <w:p w14:paraId="008BF4B2" w14:textId="77777777" w:rsidR="000278B2" w:rsidRPr="004B2C4E" w:rsidRDefault="000278B2" w:rsidP="000278B2">
            <w:pPr>
              <w:widowControl w:val="0"/>
              <w:spacing w:line="240" w:lineRule="auto"/>
              <w:jc w:val="left"/>
              <w:rPr>
                <w:rFonts w:asciiTheme="minorHAnsi" w:hAnsiTheme="minorHAnsi"/>
                <w:sz w:val="20"/>
              </w:rPr>
            </w:pPr>
          </w:p>
        </w:tc>
        <w:tc>
          <w:tcPr>
            <w:tcW w:w="1681" w:type="dxa"/>
            <w:tcBorders>
              <w:top w:val="single" w:sz="12" w:space="0" w:color="auto"/>
              <w:left w:val="single" w:sz="2" w:space="0" w:color="000000"/>
              <w:bottom w:val="single" w:sz="2" w:space="0" w:color="000000"/>
              <w:right w:val="single" w:sz="12" w:space="0" w:color="auto"/>
            </w:tcBorders>
          </w:tcPr>
          <w:p w14:paraId="14370258" w14:textId="77777777" w:rsidR="000278B2" w:rsidRPr="004B2C4E" w:rsidRDefault="000278B2" w:rsidP="000278B2">
            <w:pPr>
              <w:widowControl w:val="0"/>
              <w:spacing w:line="240" w:lineRule="auto"/>
              <w:jc w:val="left"/>
              <w:rPr>
                <w:rFonts w:asciiTheme="minorHAnsi" w:hAnsiTheme="minorHAnsi"/>
                <w:sz w:val="20"/>
              </w:rPr>
            </w:pPr>
          </w:p>
        </w:tc>
      </w:tr>
      <w:tr w:rsidR="000278B2" w:rsidRPr="004B2C4E" w14:paraId="1C02FC61" w14:textId="77777777" w:rsidTr="000278B2">
        <w:trPr>
          <w:trHeight w:val="454"/>
        </w:trPr>
        <w:tc>
          <w:tcPr>
            <w:tcW w:w="2830" w:type="dxa"/>
            <w:tcBorders>
              <w:top w:val="single" w:sz="2" w:space="0" w:color="000000"/>
              <w:left w:val="single" w:sz="12" w:space="0" w:color="auto"/>
              <w:bottom w:val="single" w:sz="2" w:space="0" w:color="000000"/>
              <w:right w:val="single" w:sz="2" w:space="0" w:color="000000"/>
            </w:tcBorders>
          </w:tcPr>
          <w:p w14:paraId="47577F44"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CAT …………1° Serv.</w:t>
            </w:r>
          </w:p>
        </w:tc>
        <w:tc>
          <w:tcPr>
            <w:tcW w:w="1611" w:type="dxa"/>
            <w:tcBorders>
              <w:top w:val="single" w:sz="2" w:space="0" w:color="000000"/>
              <w:left w:val="single" w:sz="2" w:space="0" w:color="000000"/>
              <w:bottom w:val="single" w:sz="2" w:space="0" w:color="000000"/>
              <w:right w:val="single" w:sz="2" w:space="0" w:color="000000"/>
            </w:tcBorders>
          </w:tcPr>
          <w:p w14:paraId="02BA2797"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2" w:space="0" w:color="000000"/>
              <w:left w:val="single" w:sz="2" w:space="0" w:color="000000"/>
              <w:bottom w:val="single" w:sz="2" w:space="0" w:color="000000"/>
              <w:right w:val="single" w:sz="2" w:space="0" w:color="000000"/>
            </w:tcBorders>
          </w:tcPr>
          <w:p w14:paraId="3A8D796A"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2" w:space="0" w:color="000000"/>
              <w:left w:val="single" w:sz="2" w:space="0" w:color="000000"/>
              <w:bottom w:val="single" w:sz="2" w:space="0" w:color="000000"/>
              <w:right w:val="single" w:sz="2" w:space="0" w:color="000000"/>
            </w:tcBorders>
          </w:tcPr>
          <w:p w14:paraId="60779BC5"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2" w:space="0" w:color="000000"/>
              <w:left w:val="single" w:sz="2" w:space="0" w:color="000000"/>
              <w:bottom w:val="single" w:sz="2" w:space="0" w:color="000000"/>
              <w:right w:val="single" w:sz="2" w:space="0" w:color="000000"/>
            </w:tcBorders>
          </w:tcPr>
          <w:p w14:paraId="679FB140"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2" w:space="0" w:color="000000"/>
              <w:left w:val="single" w:sz="2" w:space="0" w:color="000000"/>
              <w:bottom w:val="single" w:sz="2" w:space="0" w:color="000000"/>
              <w:right w:val="single" w:sz="12" w:space="0" w:color="auto"/>
            </w:tcBorders>
          </w:tcPr>
          <w:p w14:paraId="745FD889"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w:t>
            </w:r>
          </w:p>
        </w:tc>
      </w:tr>
      <w:tr w:rsidR="000278B2" w:rsidRPr="004B2C4E" w14:paraId="58D157AD" w14:textId="77777777" w:rsidTr="000278B2">
        <w:trPr>
          <w:trHeight w:val="454"/>
        </w:trPr>
        <w:tc>
          <w:tcPr>
            <w:tcW w:w="2830" w:type="dxa"/>
            <w:tcBorders>
              <w:top w:val="single" w:sz="2" w:space="0" w:color="000000"/>
              <w:left w:val="single" w:sz="12" w:space="0" w:color="auto"/>
              <w:bottom w:val="single" w:sz="2" w:space="0" w:color="000000"/>
              <w:right w:val="single" w:sz="2" w:space="0" w:color="000000"/>
            </w:tcBorders>
          </w:tcPr>
          <w:p w14:paraId="3998CB6A"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CAT …………2° Serv.</w:t>
            </w:r>
          </w:p>
        </w:tc>
        <w:tc>
          <w:tcPr>
            <w:tcW w:w="1611" w:type="dxa"/>
            <w:tcBorders>
              <w:top w:val="single" w:sz="2" w:space="0" w:color="000000"/>
              <w:left w:val="single" w:sz="2" w:space="0" w:color="000000"/>
              <w:bottom w:val="single" w:sz="2" w:space="0" w:color="000000"/>
              <w:right w:val="single" w:sz="2" w:space="0" w:color="000000"/>
            </w:tcBorders>
          </w:tcPr>
          <w:p w14:paraId="35C0617F"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2" w:space="0" w:color="000000"/>
              <w:left w:val="single" w:sz="2" w:space="0" w:color="000000"/>
              <w:bottom w:val="single" w:sz="2" w:space="0" w:color="000000"/>
              <w:right w:val="single" w:sz="2" w:space="0" w:color="000000"/>
            </w:tcBorders>
          </w:tcPr>
          <w:p w14:paraId="3069239F"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2" w:space="0" w:color="000000"/>
              <w:left w:val="single" w:sz="2" w:space="0" w:color="000000"/>
              <w:bottom w:val="single" w:sz="2" w:space="0" w:color="000000"/>
              <w:right w:val="single" w:sz="2" w:space="0" w:color="000000"/>
            </w:tcBorders>
          </w:tcPr>
          <w:p w14:paraId="4C886679"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2" w:space="0" w:color="000000"/>
              <w:left w:val="single" w:sz="2" w:space="0" w:color="000000"/>
              <w:bottom w:val="single" w:sz="2" w:space="0" w:color="000000"/>
              <w:right w:val="single" w:sz="2" w:space="0" w:color="000000"/>
            </w:tcBorders>
          </w:tcPr>
          <w:p w14:paraId="27D01663"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2" w:space="0" w:color="000000"/>
              <w:left w:val="single" w:sz="2" w:space="0" w:color="000000"/>
              <w:bottom w:val="single" w:sz="2" w:space="0" w:color="000000"/>
              <w:right w:val="single" w:sz="12" w:space="0" w:color="auto"/>
            </w:tcBorders>
          </w:tcPr>
          <w:p w14:paraId="74F7930D"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w:t>
            </w:r>
          </w:p>
        </w:tc>
      </w:tr>
      <w:tr w:rsidR="000278B2" w:rsidRPr="004B2C4E" w14:paraId="5BE77D83" w14:textId="77777777" w:rsidTr="000278B2">
        <w:trPr>
          <w:trHeight w:val="454"/>
        </w:trPr>
        <w:tc>
          <w:tcPr>
            <w:tcW w:w="2830" w:type="dxa"/>
            <w:tcBorders>
              <w:top w:val="single" w:sz="2" w:space="0" w:color="000000"/>
              <w:left w:val="single" w:sz="12" w:space="0" w:color="auto"/>
            </w:tcBorders>
          </w:tcPr>
          <w:p w14:paraId="721D6EB9"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CAT …………1° Serv.</w:t>
            </w:r>
          </w:p>
        </w:tc>
        <w:tc>
          <w:tcPr>
            <w:tcW w:w="1611" w:type="dxa"/>
            <w:tcBorders>
              <w:top w:val="single" w:sz="2" w:space="0" w:color="000000"/>
            </w:tcBorders>
          </w:tcPr>
          <w:p w14:paraId="6E2D981B"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2" w:space="0" w:color="000000"/>
            </w:tcBorders>
          </w:tcPr>
          <w:p w14:paraId="66312909"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2" w:space="0" w:color="000000"/>
            </w:tcBorders>
          </w:tcPr>
          <w:p w14:paraId="07002766"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2" w:space="0" w:color="000000"/>
            </w:tcBorders>
          </w:tcPr>
          <w:p w14:paraId="2BF42176"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top w:val="single" w:sz="2" w:space="0" w:color="000000"/>
              <w:right w:val="single" w:sz="12" w:space="0" w:color="auto"/>
            </w:tcBorders>
          </w:tcPr>
          <w:p w14:paraId="4FB4888E"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w:t>
            </w:r>
          </w:p>
        </w:tc>
      </w:tr>
      <w:tr w:rsidR="000278B2" w:rsidRPr="004B2C4E" w14:paraId="641AAF92" w14:textId="77777777" w:rsidTr="000278B2">
        <w:trPr>
          <w:trHeight w:val="454"/>
        </w:trPr>
        <w:tc>
          <w:tcPr>
            <w:tcW w:w="2830" w:type="dxa"/>
            <w:tcBorders>
              <w:left w:val="single" w:sz="12" w:space="0" w:color="auto"/>
            </w:tcBorders>
          </w:tcPr>
          <w:p w14:paraId="5AC6E0D5"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CAT …………2° Serv.</w:t>
            </w:r>
          </w:p>
        </w:tc>
        <w:tc>
          <w:tcPr>
            <w:tcW w:w="1611" w:type="dxa"/>
          </w:tcPr>
          <w:p w14:paraId="1AAC27D8"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5981427D"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4EE09804"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1934ACCB"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right w:val="single" w:sz="12" w:space="0" w:color="auto"/>
            </w:tcBorders>
          </w:tcPr>
          <w:p w14:paraId="14D5AB56"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w:t>
            </w:r>
          </w:p>
        </w:tc>
      </w:tr>
      <w:tr w:rsidR="000278B2" w:rsidRPr="004B2C4E" w14:paraId="3997C708" w14:textId="77777777" w:rsidTr="000278B2">
        <w:trPr>
          <w:trHeight w:val="454"/>
        </w:trPr>
        <w:tc>
          <w:tcPr>
            <w:tcW w:w="2830" w:type="dxa"/>
            <w:tcBorders>
              <w:left w:val="single" w:sz="12" w:space="0" w:color="auto"/>
            </w:tcBorders>
          </w:tcPr>
          <w:p w14:paraId="6ECE701E"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lastRenderedPageBreak/>
              <w:t>CAT …………1° Serv.</w:t>
            </w:r>
          </w:p>
        </w:tc>
        <w:tc>
          <w:tcPr>
            <w:tcW w:w="1611" w:type="dxa"/>
          </w:tcPr>
          <w:p w14:paraId="00B02750"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00E0D7A5"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4CBD9588"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201E576A"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right w:val="single" w:sz="12" w:space="0" w:color="auto"/>
            </w:tcBorders>
          </w:tcPr>
          <w:p w14:paraId="470C2FEF"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w:t>
            </w:r>
          </w:p>
        </w:tc>
      </w:tr>
      <w:tr w:rsidR="000278B2" w:rsidRPr="004B2C4E" w14:paraId="1C91A1BE" w14:textId="77777777" w:rsidTr="000278B2">
        <w:trPr>
          <w:trHeight w:val="454"/>
        </w:trPr>
        <w:tc>
          <w:tcPr>
            <w:tcW w:w="2830" w:type="dxa"/>
            <w:tcBorders>
              <w:left w:val="single" w:sz="12" w:space="0" w:color="auto"/>
            </w:tcBorders>
          </w:tcPr>
          <w:p w14:paraId="0EBB4444"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CAT …………2° Serv.</w:t>
            </w:r>
          </w:p>
        </w:tc>
        <w:tc>
          <w:tcPr>
            <w:tcW w:w="1611" w:type="dxa"/>
          </w:tcPr>
          <w:p w14:paraId="4136ADAF"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69B1E944"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694EB59C"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0B9A0EB2"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right w:val="single" w:sz="12" w:space="0" w:color="auto"/>
            </w:tcBorders>
          </w:tcPr>
          <w:p w14:paraId="30328128"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w:t>
            </w:r>
          </w:p>
        </w:tc>
      </w:tr>
      <w:tr w:rsidR="000278B2" w:rsidRPr="004B2C4E" w14:paraId="3D516559" w14:textId="77777777" w:rsidTr="000278B2">
        <w:trPr>
          <w:trHeight w:val="454"/>
        </w:trPr>
        <w:tc>
          <w:tcPr>
            <w:tcW w:w="2830" w:type="dxa"/>
            <w:tcBorders>
              <w:left w:val="single" w:sz="12" w:space="0" w:color="auto"/>
            </w:tcBorders>
          </w:tcPr>
          <w:p w14:paraId="19F6B112"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CAT …………1° Serv.</w:t>
            </w:r>
          </w:p>
        </w:tc>
        <w:tc>
          <w:tcPr>
            <w:tcW w:w="1611" w:type="dxa"/>
          </w:tcPr>
          <w:p w14:paraId="27F3B81D"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4BEAE955"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0E062F95"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1E5C2878"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right w:val="single" w:sz="12" w:space="0" w:color="auto"/>
            </w:tcBorders>
          </w:tcPr>
          <w:p w14:paraId="5089460E"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w:t>
            </w:r>
          </w:p>
        </w:tc>
      </w:tr>
      <w:tr w:rsidR="000278B2" w:rsidRPr="004B2C4E" w14:paraId="39EF6E84" w14:textId="77777777" w:rsidTr="000278B2">
        <w:trPr>
          <w:trHeight w:val="454"/>
        </w:trPr>
        <w:tc>
          <w:tcPr>
            <w:tcW w:w="2830" w:type="dxa"/>
            <w:tcBorders>
              <w:left w:val="single" w:sz="12" w:space="0" w:color="auto"/>
            </w:tcBorders>
          </w:tcPr>
          <w:p w14:paraId="76A9CE23"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CAT …………2° Serv.</w:t>
            </w:r>
          </w:p>
        </w:tc>
        <w:tc>
          <w:tcPr>
            <w:tcW w:w="1611" w:type="dxa"/>
          </w:tcPr>
          <w:p w14:paraId="6B560781"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5E6AC431"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40F56E08"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228B07C5"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right w:val="single" w:sz="12" w:space="0" w:color="auto"/>
            </w:tcBorders>
          </w:tcPr>
          <w:p w14:paraId="4AB5C265"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w:t>
            </w:r>
          </w:p>
        </w:tc>
      </w:tr>
      <w:tr w:rsidR="000278B2" w:rsidRPr="004B2C4E" w14:paraId="2C9B97CB" w14:textId="77777777" w:rsidTr="000278B2">
        <w:trPr>
          <w:trHeight w:val="454"/>
        </w:trPr>
        <w:tc>
          <w:tcPr>
            <w:tcW w:w="2830" w:type="dxa"/>
            <w:tcBorders>
              <w:left w:val="single" w:sz="12" w:space="0" w:color="auto"/>
            </w:tcBorders>
          </w:tcPr>
          <w:p w14:paraId="316F7EEB"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CAT …………1° Serv.</w:t>
            </w:r>
          </w:p>
        </w:tc>
        <w:tc>
          <w:tcPr>
            <w:tcW w:w="1611" w:type="dxa"/>
          </w:tcPr>
          <w:p w14:paraId="1D64C35B"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3DA74690"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554AC73F"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Pr>
          <w:p w14:paraId="30CA99EC"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right w:val="single" w:sz="12" w:space="0" w:color="auto"/>
            </w:tcBorders>
          </w:tcPr>
          <w:p w14:paraId="677FCAFF"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w:t>
            </w:r>
          </w:p>
        </w:tc>
      </w:tr>
      <w:tr w:rsidR="000278B2" w:rsidRPr="004B2C4E" w14:paraId="4D20FB57" w14:textId="77777777" w:rsidTr="000278B2">
        <w:trPr>
          <w:trHeight w:val="454"/>
        </w:trPr>
        <w:tc>
          <w:tcPr>
            <w:tcW w:w="2830" w:type="dxa"/>
            <w:tcBorders>
              <w:left w:val="single" w:sz="12" w:space="0" w:color="auto"/>
              <w:bottom w:val="single" w:sz="12" w:space="0" w:color="auto"/>
            </w:tcBorders>
          </w:tcPr>
          <w:p w14:paraId="681B0396"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CAT …………2° Serv.</w:t>
            </w:r>
          </w:p>
        </w:tc>
        <w:tc>
          <w:tcPr>
            <w:tcW w:w="1611" w:type="dxa"/>
            <w:tcBorders>
              <w:bottom w:val="single" w:sz="12" w:space="0" w:color="auto"/>
            </w:tcBorders>
          </w:tcPr>
          <w:p w14:paraId="6F657E36"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bottom w:val="single" w:sz="12" w:space="0" w:color="auto"/>
            </w:tcBorders>
          </w:tcPr>
          <w:p w14:paraId="23A7CCF6"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bottom w:val="single" w:sz="12" w:space="0" w:color="auto"/>
            </w:tcBorders>
          </w:tcPr>
          <w:p w14:paraId="776ED035"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bottom w:val="single" w:sz="12" w:space="0" w:color="auto"/>
            </w:tcBorders>
          </w:tcPr>
          <w:p w14:paraId="71366F19"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 xml:space="preserve">€ </w:t>
            </w:r>
          </w:p>
        </w:tc>
        <w:tc>
          <w:tcPr>
            <w:tcW w:w="1681" w:type="dxa"/>
            <w:tcBorders>
              <w:bottom w:val="single" w:sz="12" w:space="0" w:color="auto"/>
              <w:right w:val="single" w:sz="12" w:space="0" w:color="auto"/>
            </w:tcBorders>
          </w:tcPr>
          <w:p w14:paraId="5050F703" w14:textId="77777777" w:rsidR="000278B2" w:rsidRPr="004B2C4E" w:rsidRDefault="000278B2" w:rsidP="000278B2">
            <w:pPr>
              <w:widowControl w:val="0"/>
              <w:spacing w:line="240" w:lineRule="auto"/>
              <w:jc w:val="left"/>
              <w:rPr>
                <w:rFonts w:asciiTheme="minorHAnsi" w:hAnsiTheme="minorHAnsi"/>
                <w:sz w:val="20"/>
              </w:rPr>
            </w:pPr>
            <w:r w:rsidRPr="004B2C4E">
              <w:rPr>
                <w:rFonts w:asciiTheme="minorHAnsi" w:hAnsiTheme="minorHAnsi"/>
                <w:sz w:val="20"/>
              </w:rPr>
              <w:t>€</w:t>
            </w:r>
          </w:p>
        </w:tc>
      </w:tr>
    </w:tbl>
    <w:p w14:paraId="1CCE61A2" w14:textId="0B86148B" w:rsidR="001217E1" w:rsidRPr="000278B2" w:rsidRDefault="000278B2" w:rsidP="000278B2">
      <w:pPr>
        <w:pStyle w:val="Corpotesto"/>
        <w:ind w:left="-567"/>
        <w:rPr>
          <w:rFonts w:asciiTheme="minorHAnsi" w:hAnsiTheme="minorHAnsi" w:cstheme="minorHAnsi"/>
          <w:sz w:val="20"/>
        </w:rPr>
      </w:pPr>
      <w:r w:rsidRPr="00110B96">
        <w:rPr>
          <w:rFonts w:asciiTheme="minorHAnsi" w:hAnsiTheme="minorHAnsi" w:cstheme="minorHAnsi"/>
          <w:sz w:val="20"/>
        </w:rPr>
        <w:t>Nota: la dichiarazione dovrà, essere timbrata e sottoscritta dal concorrente e dall’ausiliaria/e.</w:t>
      </w:r>
    </w:p>
    <w:p w14:paraId="348432FC" w14:textId="77777777" w:rsidR="001217E1" w:rsidRDefault="001217E1" w:rsidP="001217E1">
      <w:pPr>
        <w:pStyle w:val="Corpotesto"/>
        <w:spacing w:line="276" w:lineRule="auto"/>
        <w:ind w:left="-567" w:right="760"/>
        <w:rPr>
          <w:b/>
          <w:sz w:val="17"/>
          <w:lang w:val="it-IT"/>
        </w:rPr>
      </w:pPr>
      <w:r>
        <w:rPr>
          <w:b/>
          <w:sz w:val="17"/>
          <w:lang w:val="it-IT"/>
        </w:rPr>
        <w:t>____________________________________________________________</w:t>
      </w:r>
    </w:p>
    <w:p w14:paraId="2A3451ED" w14:textId="21B4017E" w:rsidR="000278B2" w:rsidRPr="006F4D0A" w:rsidRDefault="000278B2" w:rsidP="000278B2">
      <w:pPr>
        <w:spacing w:after="120"/>
        <w:ind w:hanging="567"/>
        <w:rPr>
          <w:rFonts w:asciiTheme="minorHAnsi" w:hAnsiTheme="minorHAnsi" w:cstheme="minorHAnsi"/>
          <w:sz w:val="16"/>
          <w:szCs w:val="16"/>
        </w:rPr>
      </w:pPr>
      <w:r>
        <w:rPr>
          <w:rFonts w:asciiTheme="minorHAnsi" w:hAnsiTheme="minorHAnsi" w:cstheme="minorHAnsi"/>
          <w:position w:val="7"/>
          <w:sz w:val="16"/>
          <w:szCs w:val="16"/>
        </w:rPr>
        <w:t>3</w:t>
      </w:r>
      <w:r w:rsidRPr="006F4D0A">
        <w:rPr>
          <w:rFonts w:asciiTheme="minorHAnsi" w:hAnsiTheme="minorHAnsi" w:cstheme="minorHAnsi"/>
          <w:position w:val="7"/>
          <w:sz w:val="16"/>
          <w:szCs w:val="16"/>
        </w:rPr>
        <w:t xml:space="preserve"> </w:t>
      </w:r>
      <w:r w:rsidRPr="006F4D0A">
        <w:rPr>
          <w:rFonts w:asciiTheme="minorHAnsi" w:hAnsiTheme="minorHAnsi" w:cstheme="minorHAnsi"/>
          <w:sz w:val="16"/>
          <w:szCs w:val="16"/>
        </w:rPr>
        <w:t>Timbro della società e firma del legale rappresentante /procuratore che ha titolo per impegnare l’impresa.</w:t>
      </w:r>
    </w:p>
    <w:p w14:paraId="05D7285E" w14:textId="062F6107" w:rsidR="000278B2" w:rsidRPr="000278B2" w:rsidRDefault="000278B2" w:rsidP="000278B2">
      <w:pPr>
        <w:ind w:left="-426" w:right="473"/>
        <w:rPr>
          <w:rFonts w:asciiTheme="minorHAnsi" w:hAnsiTheme="minorHAnsi" w:cstheme="minorHAnsi"/>
          <w:sz w:val="16"/>
          <w:szCs w:val="16"/>
        </w:rPr>
      </w:pPr>
      <w:r w:rsidRPr="006F4D0A">
        <w:rPr>
          <w:rFonts w:asciiTheme="minorHAnsi" w:hAnsiTheme="minorHAnsi" w:cstheme="minorHAnsi"/>
          <w:b/>
          <w:sz w:val="16"/>
          <w:szCs w:val="16"/>
        </w:rPr>
        <w:t>Nota bene</w:t>
      </w:r>
      <w:r w:rsidRPr="006F4D0A">
        <w:rPr>
          <w:rFonts w:asciiTheme="minorHAnsi" w:hAnsiTheme="minorHAnsi" w:cstheme="minorHAnsi"/>
          <w:sz w:val="16"/>
          <w:szCs w:val="16"/>
        </w:rPr>
        <w:t xml:space="preserve">: Qualora la documentazione venga sottoscritta dal procuratore della società dovrà essere allegata copia della relativa procura notarile (generale o speciale) o altro documento da cui risultino inequivocabilmente i poteri di rappresentanza. Ogni pagina del presente modulo deve essere corredata dal </w:t>
      </w:r>
      <w:r w:rsidRPr="001217E1">
        <w:rPr>
          <w:rFonts w:asciiTheme="minorHAnsi" w:hAnsiTheme="minorHAnsi" w:cstheme="minorHAnsi"/>
          <w:b/>
          <w:bCs/>
          <w:sz w:val="16"/>
          <w:szCs w:val="16"/>
          <w:u w:val="single"/>
        </w:rPr>
        <w:t>timbro della società e sigla del legale rappresentante/procuratore</w:t>
      </w:r>
      <w:r w:rsidRPr="006F4D0A">
        <w:rPr>
          <w:rFonts w:asciiTheme="minorHAnsi" w:hAnsiTheme="minorHAnsi" w:cstheme="minorHAnsi"/>
          <w:sz w:val="16"/>
          <w:szCs w:val="16"/>
        </w:rPr>
        <w:t>.</w:t>
      </w:r>
    </w:p>
    <w:sectPr w:rsidR="000278B2" w:rsidRPr="000278B2" w:rsidSect="00E229CE">
      <w:type w:val="continuous"/>
      <w:pgSz w:w="11907" w:h="16840" w:code="9"/>
      <w:pgMar w:top="851" w:right="1134" w:bottom="993" w:left="1134" w:header="850" w:footer="351"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F4983" w14:textId="77777777" w:rsidR="000B6740" w:rsidRDefault="000B6740" w:rsidP="002750E3">
      <w:pPr>
        <w:spacing w:line="240" w:lineRule="auto"/>
      </w:pPr>
      <w:r>
        <w:separator/>
      </w:r>
    </w:p>
  </w:endnote>
  <w:endnote w:type="continuationSeparator" w:id="0">
    <w:p w14:paraId="536FE90D" w14:textId="77777777" w:rsidR="000B6740" w:rsidRDefault="000B6740" w:rsidP="002750E3">
      <w:pPr>
        <w:spacing w:line="240" w:lineRule="auto"/>
      </w:pPr>
      <w:r>
        <w:continuationSeparator/>
      </w:r>
    </w:p>
  </w:endnote>
  <w:endnote w:type="continuationNotice" w:id="1">
    <w:p w14:paraId="194EC2C4" w14:textId="77777777" w:rsidR="000B6740" w:rsidRDefault="000B67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iberation Sans">
    <w:altName w:val="Arial"/>
    <w:panose1 w:val="020B0604020202020204"/>
    <w:charset w:val="00"/>
    <w:family w:val="swiss"/>
    <w:pitch w:val="variable"/>
    <w:sig w:usb0="00000000"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EE5D4" w14:textId="77777777" w:rsidR="000B6740" w:rsidRDefault="000B6740" w:rsidP="002750E3">
      <w:pPr>
        <w:spacing w:line="240" w:lineRule="auto"/>
      </w:pPr>
      <w:r>
        <w:separator/>
      </w:r>
    </w:p>
  </w:footnote>
  <w:footnote w:type="continuationSeparator" w:id="0">
    <w:p w14:paraId="52C82507" w14:textId="77777777" w:rsidR="000B6740" w:rsidRDefault="000B6740" w:rsidP="002750E3">
      <w:pPr>
        <w:spacing w:line="240" w:lineRule="auto"/>
      </w:pPr>
      <w:r>
        <w:continuationSeparator/>
      </w:r>
    </w:p>
  </w:footnote>
  <w:footnote w:type="continuationNotice" w:id="1">
    <w:p w14:paraId="60CCEDB7" w14:textId="77777777" w:rsidR="000B6740" w:rsidRDefault="000B6740">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5"/>
    <w:multiLevelType w:val="singleLevel"/>
    <w:tmpl w:val="00000005"/>
    <w:name w:val="WW8Num5"/>
    <w:lvl w:ilvl="0">
      <w:start w:val="1"/>
      <w:numFmt w:val="lowerLetter"/>
      <w:lvlText w:val="%1)"/>
      <w:lvlJc w:val="left"/>
      <w:pPr>
        <w:tabs>
          <w:tab w:val="num" w:pos="915"/>
        </w:tabs>
        <w:ind w:left="915" w:hanging="360"/>
      </w:pPr>
      <w:rPr>
        <w:rFonts w:eastAsia="Marlett" w:cs="Marlett" w:hint="default"/>
        <w:b/>
        <w:sz w:val="24"/>
        <w:szCs w:val="24"/>
      </w:rPr>
    </w:lvl>
  </w:abstractNum>
  <w:abstractNum w:abstractNumId="3"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8"/>
    <w:multiLevelType w:val="multilevel"/>
    <w:tmpl w:val="E5FE0722"/>
    <w:name w:val="WW8Num16"/>
    <w:lvl w:ilvl="0">
      <w:start w:val="1"/>
      <w:numFmt w:val="lowerLetter"/>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9"/>
    <w:multiLevelType w:val="singleLevel"/>
    <w:tmpl w:val="00000009"/>
    <w:name w:val="WW8Num17"/>
    <w:lvl w:ilvl="0">
      <w:start w:val="1"/>
      <w:numFmt w:val="lowerLetter"/>
      <w:lvlText w:val="%1)"/>
      <w:lvlJc w:val="left"/>
      <w:pPr>
        <w:tabs>
          <w:tab w:val="num" w:pos="360"/>
        </w:tabs>
        <w:ind w:left="360" w:hanging="360"/>
      </w:pPr>
    </w:lvl>
  </w:abstractNum>
  <w:abstractNum w:abstractNumId="7" w15:restartNumberingAfterBreak="0">
    <w:nsid w:val="0000000A"/>
    <w:multiLevelType w:val="singleLevel"/>
    <w:tmpl w:val="0000000A"/>
    <w:name w:val="WW8Num18"/>
    <w:lvl w:ilvl="0">
      <w:numFmt w:val="bullet"/>
      <w:lvlText w:val="-"/>
      <w:lvlJc w:val="left"/>
      <w:pPr>
        <w:tabs>
          <w:tab w:val="num" w:pos="1131"/>
        </w:tabs>
        <w:ind w:left="1131" w:hanging="705"/>
      </w:pPr>
      <w:rPr>
        <w:rFonts w:ascii="Trebuchet MS" w:hAnsi="Trebuchet MS" w:cs="Trebuchet MS"/>
      </w:rPr>
    </w:lvl>
  </w:abstractNum>
  <w:abstractNum w:abstractNumId="8"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E"/>
    <w:multiLevelType w:val="multilevel"/>
    <w:tmpl w:val="0000000E"/>
    <w:name w:val="WW8Num24"/>
    <w:lvl w:ilvl="0">
      <w:numFmt w:val="bullet"/>
      <w:lvlText w:val="-"/>
      <w:lvlJc w:val="left"/>
      <w:pPr>
        <w:tabs>
          <w:tab w:val="num" w:pos="360"/>
        </w:tabs>
        <w:ind w:left="360" w:hanging="360"/>
      </w:pPr>
      <w:rPr>
        <w:rFonts w:ascii="Verdana" w:hAnsi="Verdana"/>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singleLevel"/>
    <w:tmpl w:val="00000014"/>
    <w:name w:val="WW8Num33"/>
    <w:lvl w:ilvl="0">
      <w:start w:val="1"/>
      <w:numFmt w:val="bullet"/>
      <w:lvlText w:val=""/>
      <w:lvlJc w:val="left"/>
      <w:pPr>
        <w:tabs>
          <w:tab w:val="num" w:pos="360"/>
        </w:tabs>
        <w:ind w:left="360" w:hanging="360"/>
      </w:pPr>
      <w:rPr>
        <w:rFonts w:ascii="Symbol" w:hAnsi="Symbol" w:cs="Symbol"/>
      </w:rPr>
    </w:lvl>
  </w:abstractNum>
  <w:abstractNum w:abstractNumId="13" w15:restartNumberingAfterBreak="0">
    <w:nsid w:val="00000015"/>
    <w:multiLevelType w:val="singleLevel"/>
    <w:tmpl w:val="00000015"/>
    <w:name w:val="WW8Num39"/>
    <w:lvl w:ilvl="0">
      <w:start w:val="1"/>
      <w:numFmt w:val="bullet"/>
      <w:lvlText w:val=""/>
      <w:lvlJc w:val="left"/>
      <w:pPr>
        <w:tabs>
          <w:tab w:val="num" w:pos="0"/>
        </w:tabs>
        <w:ind w:left="780" w:hanging="360"/>
      </w:pPr>
      <w:rPr>
        <w:rFonts w:ascii="Symbol" w:hAnsi="Symbol" w:cs="Symbol"/>
      </w:rPr>
    </w:lvl>
  </w:abstractNum>
  <w:abstractNum w:abstractNumId="14" w15:restartNumberingAfterBreak="0">
    <w:nsid w:val="00000016"/>
    <w:multiLevelType w:val="singleLevel"/>
    <w:tmpl w:val="00000016"/>
    <w:name w:val="WW8Num37"/>
    <w:lvl w:ilvl="0">
      <w:start w:val="3"/>
      <w:numFmt w:val="bullet"/>
      <w:lvlText w:val="-"/>
      <w:lvlJc w:val="left"/>
      <w:pPr>
        <w:tabs>
          <w:tab w:val="num" w:pos="720"/>
        </w:tabs>
        <w:ind w:left="720" w:hanging="360"/>
      </w:pPr>
      <w:rPr>
        <w:rFonts w:ascii="Times New Roman" w:hAnsi="Times New Roman" w:cs="Symbol"/>
      </w:rPr>
    </w:lvl>
  </w:abstractNum>
  <w:abstractNum w:abstractNumId="15" w15:restartNumberingAfterBreak="0">
    <w:nsid w:val="00000019"/>
    <w:multiLevelType w:val="singleLevel"/>
    <w:tmpl w:val="00000019"/>
    <w:name w:val="WW8Num41"/>
    <w:lvl w:ilvl="0">
      <w:numFmt w:val="bullet"/>
      <w:lvlText w:val="-"/>
      <w:lvlJc w:val="left"/>
      <w:pPr>
        <w:tabs>
          <w:tab w:val="num" w:pos="360"/>
        </w:tabs>
        <w:ind w:left="360" w:hanging="360"/>
      </w:pPr>
      <w:rPr>
        <w:rFonts w:ascii="OpenSymbol" w:hAnsi="OpenSymbol" w:cs="Times New Roman"/>
      </w:rPr>
    </w:lvl>
  </w:abstractNum>
  <w:abstractNum w:abstractNumId="16" w15:restartNumberingAfterBreak="0">
    <w:nsid w:val="0000001A"/>
    <w:multiLevelType w:val="singleLevel"/>
    <w:tmpl w:val="0000001A"/>
    <w:name w:val="WW8Num43"/>
    <w:lvl w:ilvl="0">
      <w:start w:val="1"/>
      <w:numFmt w:val="bullet"/>
      <w:lvlText w:val=""/>
      <w:lvlJc w:val="left"/>
      <w:pPr>
        <w:tabs>
          <w:tab w:val="num" w:pos="720"/>
        </w:tabs>
        <w:ind w:left="720" w:hanging="360"/>
      </w:pPr>
      <w:rPr>
        <w:rFonts w:ascii="Wingdings" w:hAnsi="Wingdings" w:cs="Times New Roman"/>
        <w:sz w:val="24"/>
      </w:rPr>
    </w:lvl>
  </w:abstractNum>
  <w:abstractNum w:abstractNumId="17" w15:restartNumberingAfterBreak="0">
    <w:nsid w:val="0000001B"/>
    <w:multiLevelType w:val="multilevel"/>
    <w:tmpl w:val="0000001B"/>
    <w:name w:val="WW8Num44"/>
    <w:lvl w:ilvl="0">
      <w:start w:val="1"/>
      <w:numFmt w:val="lowerLetter"/>
      <w:lvlText w:val="%1)"/>
      <w:lvlJc w:val="left"/>
      <w:pPr>
        <w:tabs>
          <w:tab w:val="num" w:pos="700"/>
        </w:tabs>
        <w:ind w:left="700" w:hanging="360"/>
      </w:pPr>
      <w:rPr>
        <w:b/>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F"/>
    <w:multiLevelType w:val="singleLevel"/>
    <w:tmpl w:val="0000001F"/>
    <w:name w:val="WW8Num53"/>
    <w:lvl w:ilvl="0">
      <w:start w:val="3"/>
      <w:numFmt w:val="bullet"/>
      <w:lvlText w:val="-"/>
      <w:lvlJc w:val="left"/>
      <w:pPr>
        <w:tabs>
          <w:tab w:val="num" w:pos="360"/>
        </w:tabs>
        <w:ind w:left="360" w:hanging="360"/>
      </w:pPr>
      <w:rPr>
        <w:rFonts w:ascii="Trebuchet MS" w:hAnsi="Trebuchet MS" w:cs="Symbol"/>
        <w:sz w:val="20"/>
      </w:rPr>
    </w:lvl>
  </w:abstractNum>
  <w:abstractNum w:abstractNumId="19" w15:restartNumberingAfterBreak="0">
    <w:nsid w:val="00000025"/>
    <w:multiLevelType w:val="singleLevel"/>
    <w:tmpl w:val="00000025"/>
    <w:name w:val="WW8Num59"/>
    <w:lvl w:ilvl="0">
      <w:start w:val="3"/>
      <w:numFmt w:val="bullet"/>
      <w:lvlText w:val="-"/>
      <w:lvlJc w:val="left"/>
      <w:pPr>
        <w:tabs>
          <w:tab w:val="num" w:pos="720"/>
        </w:tabs>
        <w:ind w:left="720" w:hanging="360"/>
      </w:pPr>
      <w:rPr>
        <w:rFonts w:ascii="Trebuchet MS" w:hAnsi="Trebuchet MS" w:cs="Symbol"/>
        <w:sz w:val="20"/>
      </w:rPr>
    </w:lvl>
  </w:abstractNum>
  <w:abstractNum w:abstractNumId="20" w15:restartNumberingAfterBreak="0">
    <w:nsid w:val="00000029"/>
    <w:multiLevelType w:val="singleLevel"/>
    <w:tmpl w:val="00000029"/>
    <w:name w:val="WW8Num63"/>
    <w:lvl w:ilvl="0">
      <w:start w:val="3"/>
      <w:numFmt w:val="bullet"/>
      <w:lvlText w:val="-"/>
      <w:lvlJc w:val="left"/>
      <w:pPr>
        <w:tabs>
          <w:tab w:val="num" w:pos="1146"/>
        </w:tabs>
        <w:ind w:left="1146" w:hanging="360"/>
      </w:pPr>
      <w:rPr>
        <w:rFonts w:ascii="Trebuchet MS" w:hAnsi="Trebuchet MS" w:cs="Symbol"/>
        <w:sz w:val="20"/>
      </w:rPr>
    </w:lvl>
  </w:abstractNum>
  <w:abstractNum w:abstractNumId="21" w15:restartNumberingAfterBreak="0">
    <w:nsid w:val="0000002A"/>
    <w:multiLevelType w:val="singleLevel"/>
    <w:tmpl w:val="0000002A"/>
    <w:name w:val="WW8Num64"/>
    <w:lvl w:ilvl="0">
      <w:start w:val="3"/>
      <w:numFmt w:val="bullet"/>
      <w:lvlText w:val="-"/>
      <w:lvlJc w:val="left"/>
      <w:pPr>
        <w:tabs>
          <w:tab w:val="num" w:pos="720"/>
        </w:tabs>
        <w:ind w:left="720" w:hanging="360"/>
      </w:pPr>
      <w:rPr>
        <w:rFonts w:ascii="Trebuchet MS" w:hAnsi="Trebuchet MS" w:cs="Symbol"/>
        <w:sz w:val="20"/>
      </w:rPr>
    </w:lvl>
  </w:abstractNum>
  <w:abstractNum w:abstractNumId="22"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0C3201F0"/>
    <w:multiLevelType w:val="multilevel"/>
    <w:tmpl w:val="C6EE16EA"/>
    <w:lvl w:ilvl="0">
      <w:start w:val="1"/>
      <w:numFmt w:val="decimal"/>
      <w:pStyle w:val="Titolo2"/>
      <w:lvlText w:val="%1."/>
      <w:lvlJc w:val="left"/>
      <w:pPr>
        <w:ind w:left="360" w:hanging="360"/>
      </w:pPr>
      <w:rPr>
        <w:rFonts w:asciiTheme="minorHAnsi" w:hAnsiTheme="minorHAnsi" w:hint="default"/>
        <w:b/>
        <w:i w:val="0"/>
        <w:sz w:val="24"/>
        <w:szCs w:val="24"/>
        <w:lang w:val="it-IT"/>
      </w:rPr>
    </w:lvl>
    <w:lvl w:ilvl="1">
      <w:start w:val="1"/>
      <w:numFmt w:val="decimal"/>
      <w:pStyle w:val="Titolo3"/>
      <w:isLgl/>
      <w:lvlText w:val="%1.%2"/>
      <w:lvlJc w:val="left"/>
      <w:pPr>
        <w:ind w:left="720" w:hanging="720"/>
      </w:pPr>
      <w:rPr>
        <w:rFonts w:hint="default"/>
        <w:b/>
      </w:rPr>
    </w:lvl>
    <w:lvl w:ilvl="2">
      <w:start w:val="1"/>
      <w:numFmt w:val="decimal"/>
      <w:pStyle w:val="Titolo4"/>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168D5475"/>
    <w:multiLevelType w:val="hybridMultilevel"/>
    <w:tmpl w:val="3C447F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D7B2A2B"/>
    <w:multiLevelType w:val="hybridMultilevel"/>
    <w:tmpl w:val="C2663DFA"/>
    <w:lvl w:ilvl="0" w:tplc="131EB6BC">
      <w:start w:val="3"/>
      <w:numFmt w:val="decimal"/>
      <w:lvlText w:val="%1)"/>
      <w:lvlJc w:val="left"/>
      <w:pPr>
        <w:ind w:left="2705" w:hanging="360"/>
      </w:pPr>
      <w:rPr>
        <w:rFonts w:hint="default"/>
      </w:r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26" w15:restartNumberingAfterBreak="0">
    <w:nsid w:val="3F1C5420"/>
    <w:multiLevelType w:val="hybridMultilevel"/>
    <w:tmpl w:val="9DB24432"/>
    <w:lvl w:ilvl="0" w:tplc="04100011">
      <w:start w:val="1"/>
      <w:numFmt w:val="decimal"/>
      <w:lvlText w:val="%1)"/>
      <w:lvlJc w:val="left"/>
      <w:pPr>
        <w:ind w:left="234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8504955"/>
    <w:multiLevelType w:val="hybridMultilevel"/>
    <w:tmpl w:val="88906F8E"/>
    <w:lvl w:ilvl="0" w:tplc="B622AAB0">
      <w:start w:val="1"/>
      <w:numFmt w:val="bullet"/>
      <w:pStyle w:val="Puntoelenco"/>
      <w:lvlText w:val="-"/>
      <w:lvlJc w:val="left"/>
      <w:pPr>
        <w:tabs>
          <w:tab w:val="num" w:pos="720"/>
        </w:tabs>
        <w:ind w:left="720" w:hanging="360"/>
      </w:pPr>
      <w:rPr>
        <w:rFonts w:ascii="Courier New" w:hAnsi="Courier New" w:cs="Times New Roman" w:hint="default"/>
      </w:rPr>
    </w:lvl>
    <w:lvl w:ilvl="1" w:tplc="E3EC555C">
      <w:start w:val="1"/>
      <w:numFmt w:val="lowerLetter"/>
      <w:lvlText w:val="%2)"/>
      <w:lvlJc w:val="left"/>
      <w:pPr>
        <w:tabs>
          <w:tab w:val="num" w:pos="1800"/>
        </w:tabs>
        <w:ind w:left="1800" w:hanging="360"/>
      </w:p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3045A95"/>
    <w:multiLevelType w:val="multilevel"/>
    <w:tmpl w:val="6BF6234A"/>
    <w:lvl w:ilvl="0">
      <w:start w:val="1"/>
      <w:numFmt w:val="decimal"/>
      <w:lvlText w:val="%1."/>
      <w:lvlJc w:val="left"/>
      <w:pPr>
        <w:ind w:left="360" w:hanging="360"/>
      </w:pPr>
    </w:lvl>
    <w:lvl w:ilvl="1">
      <w:start w:val="1"/>
      <w:numFmt w:val="decimal"/>
      <w:lvlText w:val="%1.%2."/>
      <w:lvlJc w:val="left"/>
      <w:pPr>
        <w:ind w:left="716" w:hanging="432"/>
      </w:pPr>
      <w:rPr>
        <w:rFonts w:ascii="Calibri" w:hAnsi="Calibri" w:hint="default"/>
        <w:i w:val="0"/>
      </w:rPr>
    </w:lvl>
    <w:lvl w:ilvl="2">
      <w:start w:val="1"/>
      <w:numFmt w:val="decimal"/>
      <w:pStyle w:val="Stile3"/>
      <w:lvlText w:val="%1.%2.%3."/>
      <w:lvlJc w:val="left"/>
      <w:pPr>
        <w:ind w:left="646"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72420FC5"/>
    <w:multiLevelType w:val="multilevel"/>
    <w:tmpl w:val="7B468C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9"/>
  </w:num>
  <w:num w:numId="2">
    <w:abstractNumId w:val="27"/>
    <w:lvlOverride w:ilvl="0"/>
    <w:lvlOverride w:ilvl="1">
      <w:startOverride w:val="1"/>
    </w:lvlOverride>
    <w:lvlOverride w:ilvl="2"/>
    <w:lvlOverride w:ilvl="3"/>
    <w:lvlOverride w:ilvl="4"/>
    <w:lvlOverride w:ilvl="5"/>
    <w:lvlOverride w:ilvl="6"/>
    <w:lvlOverride w:ilvl="7"/>
    <w:lvlOverride w:ilvl="8"/>
  </w:num>
  <w:num w:numId="3">
    <w:abstractNumId w:val="22"/>
  </w:num>
  <w:num w:numId="4">
    <w:abstractNumId w:val="28"/>
  </w:num>
  <w:num w:numId="5">
    <w:abstractNumId w:val="23"/>
  </w:num>
  <w:num w:numId="6">
    <w:abstractNumId w:val="24"/>
  </w:num>
  <w:num w:numId="7">
    <w:abstractNumId w:val="26"/>
  </w:num>
  <w:num w:numId="8">
    <w:abstractNumId w:val="30"/>
  </w:num>
  <w:num w:numId="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397"/>
  <w:hyphenationZone w:val="283"/>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046"/>
    <w:rsid w:val="000031D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168"/>
    <w:rsid w:val="0000532F"/>
    <w:rsid w:val="000054BC"/>
    <w:rsid w:val="0000573D"/>
    <w:rsid w:val="00005959"/>
    <w:rsid w:val="00005A2B"/>
    <w:rsid w:val="00005A3A"/>
    <w:rsid w:val="00005BA0"/>
    <w:rsid w:val="000060BF"/>
    <w:rsid w:val="000064A6"/>
    <w:rsid w:val="000065FD"/>
    <w:rsid w:val="000066B5"/>
    <w:rsid w:val="000068F5"/>
    <w:rsid w:val="00006A97"/>
    <w:rsid w:val="00006D8B"/>
    <w:rsid w:val="00006DA1"/>
    <w:rsid w:val="00006F2A"/>
    <w:rsid w:val="00006F6A"/>
    <w:rsid w:val="00007086"/>
    <w:rsid w:val="0000709F"/>
    <w:rsid w:val="000072D5"/>
    <w:rsid w:val="00007309"/>
    <w:rsid w:val="0000797C"/>
    <w:rsid w:val="00007A4D"/>
    <w:rsid w:val="00007BA3"/>
    <w:rsid w:val="00007D39"/>
    <w:rsid w:val="00007E9B"/>
    <w:rsid w:val="00007F6B"/>
    <w:rsid w:val="00007F88"/>
    <w:rsid w:val="000100A5"/>
    <w:rsid w:val="00010323"/>
    <w:rsid w:val="0001043B"/>
    <w:rsid w:val="0001054E"/>
    <w:rsid w:val="000108E8"/>
    <w:rsid w:val="00010B49"/>
    <w:rsid w:val="00010F00"/>
    <w:rsid w:val="00011130"/>
    <w:rsid w:val="000115A4"/>
    <w:rsid w:val="000115B4"/>
    <w:rsid w:val="00011A53"/>
    <w:rsid w:val="00011ADA"/>
    <w:rsid w:val="000122EF"/>
    <w:rsid w:val="00012493"/>
    <w:rsid w:val="00012548"/>
    <w:rsid w:val="000125D2"/>
    <w:rsid w:val="00012846"/>
    <w:rsid w:val="000129D4"/>
    <w:rsid w:val="00012ABA"/>
    <w:rsid w:val="00012AE2"/>
    <w:rsid w:val="00012BD6"/>
    <w:rsid w:val="00012CD8"/>
    <w:rsid w:val="00012E58"/>
    <w:rsid w:val="00012F88"/>
    <w:rsid w:val="00013370"/>
    <w:rsid w:val="00013519"/>
    <w:rsid w:val="0001364E"/>
    <w:rsid w:val="00013CD3"/>
    <w:rsid w:val="00013D0B"/>
    <w:rsid w:val="00013D0C"/>
    <w:rsid w:val="00013D66"/>
    <w:rsid w:val="000144BC"/>
    <w:rsid w:val="000145D4"/>
    <w:rsid w:val="000147A0"/>
    <w:rsid w:val="000149F9"/>
    <w:rsid w:val="00014A5C"/>
    <w:rsid w:val="00014B51"/>
    <w:rsid w:val="00014EA4"/>
    <w:rsid w:val="000150FE"/>
    <w:rsid w:val="00015381"/>
    <w:rsid w:val="00015B73"/>
    <w:rsid w:val="00015DDA"/>
    <w:rsid w:val="0001622F"/>
    <w:rsid w:val="000162BC"/>
    <w:rsid w:val="00016853"/>
    <w:rsid w:val="000169D4"/>
    <w:rsid w:val="00016C42"/>
    <w:rsid w:val="00016CED"/>
    <w:rsid w:val="00016DA3"/>
    <w:rsid w:val="00016EF0"/>
    <w:rsid w:val="00016F0C"/>
    <w:rsid w:val="00016F2B"/>
    <w:rsid w:val="00016F2D"/>
    <w:rsid w:val="00016FF3"/>
    <w:rsid w:val="000170E7"/>
    <w:rsid w:val="00017116"/>
    <w:rsid w:val="000171AD"/>
    <w:rsid w:val="00017200"/>
    <w:rsid w:val="000172F3"/>
    <w:rsid w:val="00017331"/>
    <w:rsid w:val="0001756B"/>
    <w:rsid w:val="000178D9"/>
    <w:rsid w:val="00017BCB"/>
    <w:rsid w:val="00017F48"/>
    <w:rsid w:val="0002018E"/>
    <w:rsid w:val="00020394"/>
    <w:rsid w:val="0002041B"/>
    <w:rsid w:val="00020579"/>
    <w:rsid w:val="00020580"/>
    <w:rsid w:val="00020DC8"/>
    <w:rsid w:val="00020FE7"/>
    <w:rsid w:val="000214DD"/>
    <w:rsid w:val="0002161C"/>
    <w:rsid w:val="00021626"/>
    <w:rsid w:val="00021EB6"/>
    <w:rsid w:val="00022150"/>
    <w:rsid w:val="00022380"/>
    <w:rsid w:val="0002276B"/>
    <w:rsid w:val="000228B4"/>
    <w:rsid w:val="0002294A"/>
    <w:rsid w:val="00022C54"/>
    <w:rsid w:val="00022D08"/>
    <w:rsid w:val="000232AF"/>
    <w:rsid w:val="00023782"/>
    <w:rsid w:val="000238DE"/>
    <w:rsid w:val="00023CD8"/>
    <w:rsid w:val="00023F4E"/>
    <w:rsid w:val="00024252"/>
    <w:rsid w:val="000248A4"/>
    <w:rsid w:val="00024ADE"/>
    <w:rsid w:val="00024BCD"/>
    <w:rsid w:val="00024F3B"/>
    <w:rsid w:val="00024FE8"/>
    <w:rsid w:val="00025046"/>
    <w:rsid w:val="0002521F"/>
    <w:rsid w:val="0002523E"/>
    <w:rsid w:val="000253B1"/>
    <w:rsid w:val="0002573B"/>
    <w:rsid w:val="00025B27"/>
    <w:rsid w:val="00025C01"/>
    <w:rsid w:val="000261AF"/>
    <w:rsid w:val="0002635A"/>
    <w:rsid w:val="0002646F"/>
    <w:rsid w:val="00026587"/>
    <w:rsid w:val="00026CB9"/>
    <w:rsid w:val="00027002"/>
    <w:rsid w:val="000271D3"/>
    <w:rsid w:val="000274E3"/>
    <w:rsid w:val="0002773A"/>
    <w:rsid w:val="00027752"/>
    <w:rsid w:val="000277A8"/>
    <w:rsid w:val="000277F2"/>
    <w:rsid w:val="000278B2"/>
    <w:rsid w:val="0002793F"/>
    <w:rsid w:val="00027E1E"/>
    <w:rsid w:val="00030032"/>
    <w:rsid w:val="00030095"/>
    <w:rsid w:val="00030126"/>
    <w:rsid w:val="000304F2"/>
    <w:rsid w:val="000307BD"/>
    <w:rsid w:val="00030995"/>
    <w:rsid w:val="000309E1"/>
    <w:rsid w:val="00030BEA"/>
    <w:rsid w:val="0003113A"/>
    <w:rsid w:val="0003119E"/>
    <w:rsid w:val="000311BC"/>
    <w:rsid w:val="000312DA"/>
    <w:rsid w:val="00031328"/>
    <w:rsid w:val="00031565"/>
    <w:rsid w:val="00031804"/>
    <w:rsid w:val="0003197C"/>
    <w:rsid w:val="00031A20"/>
    <w:rsid w:val="00031A9C"/>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186"/>
    <w:rsid w:val="000346E7"/>
    <w:rsid w:val="00034E13"/>
    <w:rsid w:val="00034EBC"/>
    <w:rsid w:val="00034ED7"/>
    <w:rsid w:val="000352F0"/>
    <w:rsid w:val="0003548E"/>
    <w:rsid w:val="00035568"/>
    <w:rsid w:val="0003556B"/>
    <w:rsid w:val="000355BD"/>
    <w:rsid w:val="000356DE"/>
    <w:rsid w:val="00035702"/>
    <w:rsid w:val="0003574B"/>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0F6A"/>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38"/>
    <w:rsid w:val="00042CAE"/>
    <w:rsid w:val="00042CFB"/>
    <w:rsid w:val="00042D7C"/>
    <w:rsid w:val="00042E48"/>
    <w:rsid w:val="00042E4F"/>
    <w:rsid w:val="00043176"/>
    <w:rsid w:val="00043639"/>
    <w:rsid w:val="0004368D"/>
    <w:rsid w:val="00043804"/>
    <w:rsid w:val="000438F7"/>
    <w:rsid w:val="000439DD"/>
    <w:rsid w:val="00043CAE"/>
    <w:rsid w:val="00043D88"/>
    <w:rsid w:val="00043DC3"/>
    <w:rsid w:val="00044162"/>
    <w:rsid w:val="00044167"/>
    <w:rsid w:val="00044229"/>
    <w:rsid w:val="000442C4"/>
    <w:rsid w:val="000442CC"/>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0F3B"/>
    <w:rsid w:val="00051044"/>
    <w:rsid w:val="0005132A"/>
    <w:rsid w:val="00051496"/>
    <w:rsid w:val="00051D07"/>
    <w:rsid w:val="00051EEE"/>
    <w:rsid w:val="0005220E"/>
    <w:rsid w:val="00052356"/>
    <w:rsid w:val="000523AF"/>
    <w:rsid w:val="000524FB"/>
    <w:rsid w:val="0005267D"/>
    <w:rsid w:val="0005268B"/>
    <w:rsid w:val="000526A0"/>
    <w:rsid w:val="00052F1B"/>
    <w:rsid w:val="00053085"/>
    <w:rsid w:val="000535C7"/>
    <w:rsid w:val="000535EE"/>
    <w:rsid w:val="000536CA"/>
    <w:rsid w:val="000538B5"/>
    <w:rsid w:val="00053D34"/>
    <w:rsid w:val="00053E01"/>
    <w:rsid w:val="00053E18"/>
    <w:rsid w:val="00053E4F"/>
    <w:rsid w:val="000540DE"/>
    <w:rsid w:val="000543C0"/>
    <w:rsid w:val="00054444"/>
    <w:rsid w:val="00054480"/>
    <w:rsid w:val="00054B84"/>
    <w:rsid w:val="00054CE4"/>
    <w:rsid w:val="00054D76"/>
    <w:rsid w:val="00054E2B"/>
    <w:rsid w:val="000550E8"/>
    <w:rsid w:val="00055478"/>
    <w:rsid w:val="0005565A"/>
    <w:rsid w:val="000556AD"/>
    <w:rsid w:val="000557B4"/>
    <w:rsid w:val="0005597C"/>
    <w:rsid w:val="00055C25"/>
    <w:rsid w:val="00055C64"/>
    <w:rsid w:val="00055D60"/>
    <w:rsid w:val="0005616E"/>
    <w:rsid w:val="00056355"/>
    <w:rsid w:val="000563CB"/>
    <w:rsid w:val="00056512"/>
    <w:rsid w:val="0005663B"/>
    <w:rsid w:val="00056B8A"/>
    <w:rsid w:val="00056BA1"/>
    <w:rsid w:val="00056F80"/>
    <w:rsid w:val="000575B8"/>
    <w:rsid w:val="000575D9"/>
    <w:rsid w:val="0005790D"/>
    <w:rsid w:val="00057AC4"/>
    <w:rsid w:val="00057BFD"/>
    <w:rsid w:val="00057EEF"/>
    <w:rsid w:val="000600F9"/>
    <w:rsid w:val="000608FB"/>
    <w:rsid w:val="000609A4"/>
    <w:rsid w:val="00060D7D"/>
    <w:rsid w:val="0006110E"/>
    <w:rsid w:val="00061197"/>
    <w:rsid w:val="0006152D"/>
    <w:rsid w:val="00061561"/>
    <w:rsid w:val="000617BB"/>
    <w:rsid w:val="0006186F"/>
    <w:rsid w:val="000618E5"/>
    <w:rsid w:val="00061D50"/>
    <w:rsid w:val="00061D92"/>
    <w:rsid w:val="00061DA3"/>
    <w:rsid w:val="00061E28"/>
    <w:rsid w:val="00062219"/>
    <w:rsid w:val="0006226F"/>
    <w:rsid w:val="000624DC"/>
    <w:rsid w:val="0006251B"/>
    <w:rsid w:val="00062583"/>
    <w:rsid w:val="00062732"/>
    <w:rsid w:val="00062AEA"/>
    <w:rsid w:val="00062B6A"/>
    <w:rsid w:val="00062EC6"/>
    <w:rsid w:val="0006307D"/>
    <w:rsid w:val="00063186"/>
    <w:rsid w:val="000631BF"/>
    <w:rsid w:val="000632A6"/>
    <w:rsid w:val="0006347C"/>
    <w:rsid w:val="000635B0"/>
    <w:rsid w:val="000636FD"/>
    <w:rsid w:val="00063A76"/>
    <w:rsid w:val="00064112"/>
    <w:rsid w:val="0006414A"/>
    <w:rsid w:val="0006426E"/>
    <w:rsid w:val="000643A1"/>
    <w:rsid w:val="0006470D"/>
    <w:rsid w:val="00064A16"/>
    <w:rsid w:val="00064A1F"/>
    <w:rsid w:val="00064B75"/>
    <w:rsid w:val="00064DEA"/>
    <w:rsid w:val="00064FA4"/>
    <w:rsid w:val="00065A66"/>
    <w:rsid w:val="00065DB1"/>
    <w:rsid w:val="000660A6"/>
    <w:rsid w:val="000661DE"/>
    <w:rsid w:val="000662D6"/>
    <w:rsid w:val="000663EC"/>
    <w:rsid w:val="0006648B"/>
    <w:rsid w:val="00066856"/>
    <w:rsid w:val="0006690F"/>
    <w:rsid w:val="000669B0"/>
    <w:rsid w:val="0006781F"/>
    <w:rsid w:val="00067A87"/>
    <w:rsid w:val="00067C25"/>
    <w:rsid w:val="00070527"/>
    <w:rsid w:val="000705F4"/>
    <w:rsid w:val="0007068A"/>
    <w:rsid w:val="0007087C"/>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C1D"/>
    <w:rsid w:val="00072F4C"/>
    <w:rsid w:val="00072FEE"/>
    <w:rsid w:val="0007315D"/>
    <w:rsid w:val="00073239"/>
    <w:rsid w:val="00073510"/>
    <w:rsid w:val="00073A89"/>
    <w:rsid w:val="00073E1B"/>
    <w:rsid w:val="00073F2F"/>
    <w:rsid w:val="00074120"/>
    <w:rsid w:val="00074125"/>
    <w:rsid w:val="000743C2"/>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FFF"/>
    <w:rsid w:val="00076094"/>
    <w:rsid w:val="000760E7"/>
    <w:rsid w:val="000760E9"/>
    <w:rsid w:val="00076A1A"/>
    <w:rsid w:val="00076C44"/>
    <w:rsid w:val="00076FD3"/>
    <w:rsid w:val="000770A0"/>
    <w:rsid w:val="000773F1"/>
    <w:rsid w:val="00077636"/>
    <w:rsid w:val="00077D04"/>
    <w:rsid w:val="00077F64"/>
    <w:rsid w:val="00080291"/>
    <w:rsid w:val="0008030F"/>
    <w:rsid w:val="00080396"/>
    <w:rsid w:val="00080621"/>
    <w:rsid w:val="00080C1D"/>
    <w:rsid w:val="0008151B"/>
    <w:rsid w:val="000816F2"/>
    <w:rsid w:val="0008187A"/>
    <w:rsid w:val="00081911"/>
    <w:rsid w:val="00081AB8"/>
    <w:rsid w:val="00081C1A"/>
    <w:rsid w:val="00081CC4"/>
    <w:rsid w:val="000821BE"/>
    <w:rsid w:val="0008223C"/>
    <w:rsid w:val="00082394"/>
    <w:rsid w:val="0008240F"/>
    <w:rsid w:val="0008251F"/>
    <w:rsid w:val="00082603"/>
    <w:rsid w:val="00082609"/>
    <w:rsid w:val="00082692"/>
    <w:rsid w:val="000826DB"/>
    <w:rsid w:val="00083441"/>
    <w:rsid w:val="00083503"/>
    <w:rsid w:val="0008367E"/>
    <w:rsid w:val="000836E3"/>
    <w:rsid w:val="0008378D"/>
    <w:rsid w:val="00083C8A"/>
    <w:rsid w:val="00083E90"/>
    <w:rsid w:val="00083FB7"/>
    <w:rsid w:val="000840A3"/>
    <w:rsid w:val="0008441B"/>
    <w:rsid w:val="00084476"/>
    <w:rsid w:val="000845B2"/>
    <w:rsid w:val="00084B39"/>
    <w:rsid w:val="00084C2B"/>
    <w:rsid w:val="00084D91"/>
    <w:rsid w:val="00085641"/>
    <w:rsid w:val="000857DA"/>
    <w:rsid w:val="00085940"/>
    <w:rsid w:val="0008599D"/>
    <w:rsid w:val="000859D7"/>
    <w:rsid w:val="00085FD0"/>
    <w:rsid w:val="00086170"/>
    <w:rsid w:val="0008617B"/>
    <w:rsid w:val="00086234"/>
    <w:rsid w:val="000863E7"/>
    <w:rsid w:val="00086496"/>
    <w:rsid w:val="00086655"/>
    <w:rsid w:val="000867BB"/>
    <w:rsid w:val="00086AED"/>
    <w:rsid w:val="00087337"/>
    <w:rsid w:val="00087571"/>
    <w:rsid w:val="000878A3"/>
    <w:rsid w:val="00087B08"/>
    <w:rsid w:val="00087FC7"/>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3DD5"/>
    <w:rsid w:val="00094044"/>
    <w:rsid w:val="0009418C"/>
    <w:rsid w:val="00094244"/>
    <w:rsid w:val="0009426C"/>
    <w:rsid w:val="00094534"/>
    <w:rsid w:val="00094576"/>
    <w:rsid w:val="00094919"/>
    <w:rsid w:val="00094A90"/>
    <w:rsid w:val="00094AE1"/>
    <w:rsid w:val="00094B84"/>
    <w:rsid w:val="00094D0F"/>
    <w:rsid w:val="00094F2E"/>
    <w:rsid w:val="00095466"/>
    <w:rsid w:val="000955ED"/>
    <w:rsid w:val="00095783"/>
    <w:rsid w:val="00095B9E"/>
    <w:rsid w:val="00095D12"/>
    <w:rsid w:val="00095E01"/>
    <w:rsid w:val="00095EE2"/>
    <w:rsid w:val="000960E7"/>
    <w:rsid w:val="00096201"/>
    <w:rsid w:val="0009722D"/>
    <w:rsid w:val="000976C1"/>
    <w:rsid w:val="00097832"/>
    <w:rsid w:val="00097D05"/>
    <w:rsid w:val="00097D4D"/>
    <w:rsid w:val="00097F5C"/>
    <w:rsid w:val="000A0113"/>
    <w:rsid w:val="000A0495"/>
    <w:rsid w:val="000A074F"/>
    <w:rsid w:val="000A08B9"/>
    <w:rsid w:val="000A0B6E"/>
    <w:rsid w:val="000A0C3A"/>
    <w:rsid w:val="000A1054"/>
    <w:rsid w:val="000A1088"/>
    <w:rsid w:val="000A1131"/>
    <w:rsid w:val="000A12DD"/>
    <w:rsid w:val="000A17E7"/>
    <w:rsid w:val="000A1D57"/>
    <w:rsid w:val="000A1FFC"/>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E2F"/>
    <w:rsid w:val="000A5B75"/>
    <w:rsid w:val="000A5BB0"/>
    <w:rsid w:val="000A5E0A"/>
    <w:rsid w:val="000A5E5B"/>
    <w:rsid w:val="000A5ED9"/>
    <w:rsid w:val="000A5FF2"/>
    <w:rsid w:val="000A626E"/>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E8D"/>
    <w:rsid w:val="000B3F96"/>
    <w:rsid w:val="000B427A"/>
    <w:rsid w:val="000B42F9"/>
    <w:rsid w:val="000B439C"/>
    <w:rsid w:val="000B43C0"/>
    <w:rsid w:val="000B4540"/>
    <w:rsid w:val="000B4BCE"/>
    <w:rsid w:val="000B4D61"/>
    <w:rsid w:val="000B5153"/>
    <w:rsid w:val="000B5245"/>
    <w:rsid w:val="000B52E1"/>
    <w:rsid w:val="000B53B5"/>
    <w:rsid w:val="000B54E9"/>
    <w:rsid w:val="000B566E"/>
    <w:rsid w:val="000B58F0"/>
    <w:rsid w:val="000B5A71"/>
    <w:rsid w:val="000B5DAC"/>
    <w:rsid w:val="000B619C"/>
    <w:rsid w:val="000B6406"/>
    <w:rsid w:val="000B6516"/>
    <w:rsid w:val="000B6740"/>
    <w:rsid w:val="000B689D"/>
    <w:rsid w:val="000B69AB"/>
    <w:rsid w:val="000B69DC"/>
    <w:rsid w:val="000B6BBA"/>
    <w:rsid w:val="000B6E09"/>
    <w:rsid w:val="000B7723"/>
    <w:rsid w:val="000B78D2"/>
    <w:rsid w:val="000B7F28"/>
    <w:rsid w:val="000C0163"/>
    <w:rsid w:val="000C0759"/>
    <w:rsid w:val="000C08F9"/>
    <w:rsid w:val="000C093F"/>
    <w:rsid w:val="000C0A0C"/>
    <w:rsid w:val="000C0B78"/>
    <w:rsid w:val="000C122C"/>
    <w:rsid w:val="000C130E"/>
    <w:rsid w:val="000C13C9"/>
    <w:rsid w:val="000C18CD"/>
    <w:rsid w:val="000C193A"/>
    <w:rsid w:val="000C1B7B"/>
    <w:rsid w:val="000C1C4E"/>
    <w:rsid w:val="000C1FAB"/>
    <w:rsid w:val="000C21EA"/>
    <w:rsid w:val="000C2491"/>
    <w:rsid w:val="000C285D"/>
    <w:rsid w:val="000C2C88"/>
    <w:rsid w:val="000C2DE3"/>
    <w:rsid w:val="000C331A"/>
    <w:rsid w:val="000C338A"/>
    <w:rsid w:val="000C35EC"/>
    <w:rsid w:val="000C3658"/>
    <w:rsid w:val="000C3B99"/>
    <w:rsid w:val="000C3EBE"/>
    <w:rsid w:val="000C3FDC"/>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71"/>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162"/>
    <w:rsid w:val="000D0B05"/>
    <w:rsid w:val="000D0C69"/>
    <w:rsid w:val="000D0DAE"/>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9F3"/>
    <w:rsid w:val="000D4A29"/>
    <w:rsid w:val="000D4A67"/>
    <w:rsid w:val="000D4C7B"/>
    <w:rsid w:val="000D4D47"/>
    <w:rsid w:val="000D4DA2"/>
    <w:rsid w:val="000D4FB4"/>
    <w:rsid w:val="000D516A"/>
    <w:rsid w:val="000D5330"/>
    <w:rsid w:val="000D5D9F"/>
    <w:rsid w:val="000D5E5D"/>
    <w:rsid w:val="000D5E6F"/>
    <w:rsid w:val="000D5E8A"/>
    <w:rsid w:val="000D5F9B"/>
    <w:rsid w:val="000D642F"/>
    <w:rsid w:val="000D6450"/>
    <w:rsid w:val="000D689F"/>
    <w:rsid w:val="000D69CC"/>
    <w:rsid w:val="000D6BCF"/>
    <w:rsid w:val="000D6C8F"/>
    <w:rsid w:val="000D6E9D"/>
    <w:rsid w:val="000D6EF5"/>
    <w:rsid w:val="000D7016"/>
    <w:rsid w:val="000D7209"/>
    <w:rsid w:val="000D7254"/>
    <w:rsid w:val="000D74D5"/>
    <w:rsid w:val="000D7A90"/>
    <w:rsid w:val="000D7C81"/>
    <w:rsid w:val="000D7FF4"/>
    <w:rsid w:val="000E0102"/>
    <w:rsid w:val="000E029D"/>
    <w:rsid w:val="000E036E"/>
    <w:rsid w:val="000E03B6"/>
    <w:rsid w:val="000E04F0"/>
    <w:rsid w:val="000E06B6"/>
    <w:rsid w:val="000E083A"/>
    <w:rsid w:val="000E0945"/>
    <w:rsid w:val="000E09E8"/>
    <w:rsid w:val="000E0ADE"/>
    <w:rsid w:val="000E0C35"/>
    <w:rsid w:val="000E0EAF"/>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860"/>
    <w:rsid w:val="000E394C"/>
    <w:rsid w:val="000E3D09"/>
    <w:rsid w:val="000E4164"/>
    <w:rsid w:val="000E4231"/>
    <w:rsid w:val="000E42EC"/>
    <w:rsid w:val="000E4439"/>
    <w:rsid w:val="000E443F"/>
    <w:rsid w:val="000E45E6"/>
    <w:rsid w:val="000E4621"/>
    <w:rsid w:val="000E4A30"/>
    <w:rsid w:val="000E4AE9"/>
    <w:rsid w:val="000E4DC3"/>
    <w:rsid w:val="000E4E33"/>
    <w:rsid w:val="000E537C"/>
    <w:rsid w:val="000E592A"/>
    <w:rsid w:val="000E5A17"/>
    <w:rsid w:val="000E5AC5"/>
    <w:rsid w:val="000E5AC6"/>
    <w:rsid w:val="000E5B8F"/>
    <w:rsid w:val="000E5DF3"/>
    <w:rsid w:val="000E5FF7"/>
    <w:rsid w:val="000E6CD2"/>
    <w:rsid w:val="000E6D4E"/>
    <w:rsid w:val="000E7282"/>
    <w:rsid w:val="000E7394"/>
    <w:rsid w:val="000E7414"/>
    <w:rsid w:val="000E7616"/>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31"/>
    <w:rsid w:val="000F18A9"/>
    <w:rsid w:val="000F1A00"/>
    <w:rsid w:val="000F1DB6"/>
    <w:rsid w:val="000F1F6D"/>
    <w:rsid w:val="000F23B7"/>
    <w:rsid w:val="000F255B"/>
    <w:rsid w:val="000F2A7D"/>
    <w:rsid w:val="000F2E3B"/>
    <w:rsid w:val="000F3133"/>
    <w:rsid w:val="000F3C3F"/>
    <w:rsid w:val="000F3CFC"/>
    <w:rsid w:val="000F3D3E"/>
    <w:rsid w:val="000F3DE3"/>
    <w:rsid w:val="000F3F35"/>
    <w:rsid w:val="000F4444"/>
    <w:rsid w:val="000F474E"/>
    <w:rsid w:val="000F4C4C"/>
    <w:rsid w:val="000F4E88"/>
    <w:rsid w:val="000F4EB3"/>
    <w:rsid w:val="000F51E6"/>
    <w:rsid w:val="000F534B"/>
    <w:rsid w:val="000F54F9"/>
    <w:rsid w:val="000F5558"/>
    <w:rsid w:val="000F57E8"/>
    <w:rsid w:val="000F589F"/>
    <w:rsid w:val="000F5994"/>
    <w:rsid w:val="000F5C96"/>
    <w:rsid w:val="000F5D82"/>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41B"/>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1DC4"/>
    <w:rsid w:val="00102205"/>
    <w:rsid w:val="00102231"/>
    <w:rsid w:val="0010226B"/>
    <w:rsid w:val="0010236C"/>
    <w:rsid w:val="001026A2"/>
    <w:rsid w:val="00102AE0"/>
    <w:rsid w:val="00102C30"/>
    <w:rsid w:val="00102CFD"/>
    <w:rsid w:val="00102F77"/>
    <w:rsid w:val="00102F7E"/>
    <w:rsid w:val="00102F7F"/>
    <w:rsid w:val="00102FE5"/>
    <w:rsid w:val="001031CD"/>
    <w:rsid w:val="00103556"/>
    <w:rsid w:val="00103E43"/>
    <w:rsid w:val="00104120"/>
    <w:rsid w:val="00104187"/>
    <w:rsid w:val="0010424B"/>
    <w:rsid w:val="00104627"/>
    <w:rsid w:val="00104C8A"/>
    <w:rsid w:val="00104DE3"/>
    <w:rsid w:val="00104EB8"/>
    <w:rsid w:val="0010520F"/>
    <w:rsid w:val="001057DE"/>
    <w:rsid w:val="001058AA"/>
    <w:rsid w:val="00105DCB"/>
    <w:rsid w:val="00105E75"/>
    <w:rsid w:val="00105EF3"/>
    <w:rsid w:val="00106312"/>
    <w:rsid w:val="001064EF"/>
    <w:rsid w:val="001064F7"/>
    <w:rsid w:val="001067F2"/>
    <w:rsid w:val="00106AB1"/>
    <w:rsid w:val="00106BB7"/>
    <w:rsid w:val="00106CC2"/>
    <w:rsid w:val="00106CE2"/>
    <w:rsid w:val="00106EFB"/>
    <w:rsid w:val="00106F09"/>
    <w:rsid w:val="00107039"/>
    <w:rsid w:val="0010739D"/>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5"/>
    <w:rsid w:val="001131CC"/>
    <w:rsid w:val="00113402"/>
    <w:rsid w:val="00113707"/>
    <w:rsid w:val="001137A7"/>
    <w:rsid w:val="00113A42"/>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C41"/>
    <w:rsid w:val="00115CB1"/>
    <w:rsid w:val="00115FB6"/>
    <w:rsid w:val="001161B3"/>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DFB"/>
    <w:rsid w:val="00121115"/>
    <w:rsid w:val="0012114E"/>
    <w:rsid w:val="001213C1"/>
    <w:rsid w:val="0012145C"/>
    <w:rsid w:val="001215A3"/>
    <w:rsid w:val="001217E1"/>
    <w:rsid w:val="00121854"/>
    <w:rsid w:val="00121AB1"/>
    <w:rsid w:val="00121B4A"/>
    <w:rsid w:val="00121EFD"/>
    <w:rsid w:val="0012233C"/>
    <w:rsid w:val="00122478"/>
    <w:rsid w:val="0012271E"/>
    <w:rsid w:val="00122979"/>
    <w:rsid w:val="00122B92"/>
    <w:rsid w:val="00122F28"/>
    <w:rsid w:val="00122F2D"/>
    <w:rsid w:val="00122FC5"/>
    <w:rsid w:val="001230ED"/>
    <w:rsid w:val="00123177"/>
    <w:rsid w:val="00123ABD"/>
    <w:rsid w:val="00124057"/>
    <w:rsid w:val="001241F6"/>
    <w:rsid w:val="0012456F"/>
    <w:rsid w:val="00124617"/>
    <w:rsid w:val="001247EC"/>
    <w:rsid w:val="0012480C"/>
    <w:rsid w:val="001248DB"/>
    <w:rsid w:val="00124927"/>
    <w:rsid w:val="00124991"/>
    <w:rsid w:val="00124C53"/>
    <w:rsid w:val="00124CA4"/>
    <w:rsid w:val="001250A3"/>
    <w:rsid w:val="001252DB"/>
    <w:rsid w:val="001253A8"/>
    <w:rsid w:val="001254F7"/>
    <w:rsid w:val="001257BE"/>
    <w:rsid w:val="0012591A"/>
    <w:rsid w:val="00125C67"/>
    <w:rsid w:val="00126022"/>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48C"/>
    <w:rsid w:val="00130561"/>
    <w:rsid w:val="00130596"/>
    <w:rsid w:val="001306AF"/>
    <w:rsid w:val="00130773"/>
    <w:rsid w:val="00130D37"/>
    <w:rsid w:val="00130F15"/>
    <w:rsid w:val="00131486"/>
    <w:rsid w:val="00131973"/>
    <w:rsid w:val="00131984"/>
    <w:rsid w:val="00131C10"/>
    <w:rsid w:val="00131F7F"/>
    <w:rsid w:val="001320FE"/>
    <w:rsid w:val="00132542"/>
    <w:rsid w:val="00132928"/>
    <w:rsid w:val="001329C5"/>
    <w:rsid w:val="00132DFF"/>
    <w:rsid w:val="00133103"/>
    <w:rsid w:val="001332D1"/>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CC8"/>
    <w:rsid w:val="00137DE8"/>
    <w:rsid w:val="00137E5A"/>
    <w:rsid w:val="001400BC"/>
    <w:rsid w:val="0014012D"/>
    <w:rsid w:val="00140193"/>
    <w:rsid w:val="001402BF"/>
    <w:rsid w:val="001402F0"/>
    <w:rsid w:val="0014056E"/>
    <w:rsid w:val="00140E6C"/>
    <w:rsid w:val="00141181"/>
    <w:rsid w:val="00141184"/>
    <w:rsid w:val="001411B4"/>
    <w:rsid w:val="00141419"/>
    <w:rsid w:val="00141499"/>
    <w:rsid w:val="001414E3"/>
    <w:rsid w:val="001418A5"/>
    <w:rsid w:val="001418FC"/>
    <w:rsid w:val="0014192E"/>
    <w:rsid w:val="00141DD0"/>
    <w:rsid w:val="00141DEF"/>
    <w:rsid w:val="00141F9A"/>
    <w:rsid w:val="00142314"/>
    <w:rsid w:val="001423F9"/>
    <w:rsid w:val="00142771"/>
    <w:rsid w:val="001428D9"/>
    <w:rsid w:val="00142942"/>
    <w:rsid w:val="00142F05"/>
    <w:rsid w:val="001431C1"/>
    <w:rsid w:val="0014345F"/>
    <w:rsid w:val="001434AD"/>
    <w:rsid w:val="00143A00"/>
    <w:rsid w:val="00143A37"/>
    <w:rsid w:val="00143BAA"/>
    <w:rsid w:val="00143F60"/>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581"/>
    <w:rsid w:val="001468D5"/>
    <w:rsid w:val="00146BCA"/>
    <w:rsid w:val="00146D71"/>
    <w:rsid w:val="00146FDC"/>
    <w:rsid w:val="0014753A"/>
    <w:rsid w:val="001476A7"/>
    <w:rsid w:val="0014798C"/>
    <w:rsid w:val="00147C67"/>
    <w:rsid w:val="00147E82"/>
    <w:rsid w:val="0015014D"/>
    <w:rsid w:val="001506FF"/>
    <w:rsid w:val="00150773"/>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B08"/>
    <w:rsid w:val="00152E84"/>
    <w:rsid w:val="00152EE6"/>
    <w:rsid w:val="00152FB7"/>
    <w:rsid w:val="00153104"/>
    <w:rsid w:val="0015318D"/>
    <w:rsid w:val="0015321F"/>
    <w:rsid w:val="0015329D"/>
    <w:rsid w:val="00153325"/>
    <w:rsid w:val="001534D7"/>
    <w:rsid w:val="00153653"/>
    <w:rsid w:val="0015381D"/>
    <w:rsid w:val="00153879"/>
    <w:rsid w:val="001539D0"/>
    <w:rsid w:val="00153A03"/>
    <w:rsid w:val="00153CE5"/>
    <w:rsid w:val="00153E6C"/>
    <w:rsid w:val="0015401F"/>
    <w:rsid w:val="00154070"/>
    <w:rsid w:val="001540A4"/>
    <w:rsid w:val="001546CF"/>
    <w:rsid w:val="001547FB"/>
    <w:rsid w:val="00154D8C"/>
    <w:rsid w:val="00155094"/>
    <w:rsid w:val="00155255"/>
    <w:rsid w:val="00155716"/>
    <w:rsid w:val="00155781"/>
    <w:rsid w:val="001558E2"/>
    <w:rsid w:val="0015599F"/>
    <w:rsid w:val="001559A3"/>
    <w:rsid w:val="00155A3D"/>
    <w:rsid w:val="00155A41"/>
    <w:rsid w:val="00155C68"/>
    <w:rsid w:val="001564FC"/>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9"/>
    <w:rsid w:val="00161A0E"/>
    <w:rsid w:val="0016216B"/>
    <w:rsid w:val="001628CF"/>
    <w:rsid w:val="00162939"/>
    <w:rsid w:val="0016297C"/>
    <w:rsid w:val="00162E82"/>
    <w:rsid w:val="0016327A"/>
    <w:rsid w:val="0016348F"/>
    <w:rsid w:val="001636F6"/>
    <w:rsid w:val="0016388D"/>
    <w:rsid w:val="0016391D"/>
    <w:rsid w:val="00163A7C"/>
    <w:rsid w:val="00163E04"/>
    <w:rsid w:val="00163F64"/>
    <w:rsid w:val="001644FB"/>
    <w:rsid w:val="0016451F"/>
    <w:rsid w:val="001646B3"/>
    <w:rsid w:val="001646B5"/>
    <w:rsid w:val="0016510A"/>
    <w:rsid w:val="001651F0"/>
    <w:rsid w:val="001651FB"/>
    <w:rsid w:val="001652C6"/>
    <w:rsid w:val="0016539E"/>
    <w:rsid w:val="00165446"/>
    <w:rsid w:val="00165451"/>
    <w:rsid w:val="0016560F"/>
    <w:rsid w:val="00165862"/>
    <w:rsid w:val="001658C8"/>
    <w:rsid w:val="00165B00"/>
    <w:rsid w:val="00165C7A"/>
    <w:rsid w:val="00165D3A"/>
    <w:rsid w:val="00166432"/>
    <w:rsid w:val="00166442"/>
    <w:rsid w:val="0016656F"/>
    <w:rsid w:val="00166743"/>
    <w:rsid w:val="00166F30"/>
    <w:rsid w:val="00167150"/>
    <w:rsid w:val="00167528"/>
    <w:rsid w:val="001675F9"/>
    <w:rsid w:val="0016764D"/>
    <w:rsid w:val="00167695"/>
    <w:rsid w:val="0016784A"/>
    <w:rsid w:val="00167876"/>
    <w:rsid w:val="00167950"/>
    <w:rsid w:val="00167A17"/>
    <w:rsid w:val="00167FD7"/>
    <w:rsid w:val="0017000C"/>
    <w:rsid w:val="0017028C"/>
    <w:rsid w:val="0017099F"/>
    <w:rsid w:val="00170C0F"/>
    <w:rsid w:val="00170D52"/>
    <w:rsid w:val="00170E91"/>
    <w:rsid w:val="00170F56"/>
    <w:rsid w:val="00171061"/>
    <w:rsid w:val="00171188"/>
    <w:rsid w:val="001714E5"/>
    <w:rsid w:val="0017156D"/>
    <w:rsid w:val="00171628"/>
    <w:rsid w:val="00171AEE"/>
    <w:rsid w:val="00171F09"/>
    <w:rsid w:val="00171F92"/>
    <w:rsid w:val="00172100"/>
    <w:rsid w:val="00172239"/>
    <w:rsid w:val="0017241A"/>
    <w:rsid w:val="00172555"/>
    <w:rsid w:val="001727D0"/>
    <w:rsid w:val="00172AB8"/>
    <w:rsid w:val="00172C9E"/>
    <w:rsid w:val="00172D8E"/>
    <w:rsid w:val="00172DEE"/>
    <w:rsid w:val="0017312F"/>
    <w:rsid w:val="0017321E"/>
    <w:rsid w:val="001737E4"/>
    <w:rsid w:val="00173836"/>
    <w:rsid w:val="001738A7"/>
    <w:rsid w:val="00173983"/>
    <w:rsid w:val="001739B3"/>
    <w:rsid w:val="00173C76"/>
    <w:rsid w:val="00173D0F"/>
    <w:rsid w:val="00174886"/>
    <w:rsid w:val="001748F2"/>
    <w:rsid w:val="00174C0B"/>
    <w:rsid w:val="00174CA5"/>
    <w:rsid w:val="00174D88"/>
    <w:rsid w:val="00174DE1"/>
    <w:rsid w:val="00174DFB"/>
    <w:rsid w:val="00174E31"/>
    <w:rsid w:val="001753D8"/>
    <w:rsid w:val="00175514"/>
    <w:rsid w:val="0017567E"/>
    <w:rsid w:val="00175798"/>
    <w:rsid w:val="0017583C"/>
    <w:rsid w:val="0017590D"/>
    <w:rsid w:val="00175AF5"/>
    <w:rsid w:val="00175DE2"/>
    <w:rsid w:val="00175E68"/>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8D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4AE"/>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A46"/>
    <w:rsid w:val="00184D21"/>
    <w:rsid w:val="00184E10"/>
    <w:rsid w:val="00184E42"/>
    <w:rsid w:val="00184F00"/>
    <w:rsid w:val="00184F24"/>
    <w:rsid w:val="0018519D"/>
    <w:rsid w:val="001851E6"/>
    <w:rsid w:val="001854CF"/>
    <w:rsid w:val="00185578"/>
    <w:rsid w:val="00185B73"/>
    <w:rsid w:val="00185FBD"/>
    <w:rsid w:val="00186224"/>
    <w:rsid w:val="001862EF"/>
    <w:rsid w:val="001869C8"/>
    <w:rsid w:val="00186EB2"/>
    <w:rsid w:val="001870AE"/>
    <w:rsid w:val="0018714E"/>
    <w:rsid w:val="0018718F"/>
    <w:rsid w:val="0018736E"/>
    <w:rsid w:val="001873BE"/>
    <w:rsid w:val="0018777B"/>
    <w:rsid w:val="001879E4"/>
    <w:rsid w:val="001879F1"/>
    <w:rsid w:val="00187A57"/>
    <w:rsid w:val="00187CDA"/>
    <w:rsid w:val="00190380"/>
    <w:rsid w:val="00190411"/>
    <w:rsid w:val="00190798"/>
    <w:rsid w:val="001907A1"/>
    <w:rsid w:val="001909B2"/>
    <w:rsid w:val="00191009"/>
    <w:rsid w:val="00191452"/>
    <w:rsid w:val="0019180D"/>
    <w:rsid w:val="001919F0"/>
    <w:rsid w:val="00191D66"/>
    <w:rsid w:val="00191E9A"/>
    <w:rsid w:val="00191F89"/>
    <w:rsid w:val="001920AE"/>
    <w:rsid w:val="001922D0"/>
    <w:rsid w:val="001922F1"/>
    <w:rsid w:val="00192506"/>
    <w:rsid w:val="001925A1"/>
    <w:rsid w:val="001925A8"/>
    <w:rsid w:val="001925B3"/>
    <w:rsid w:val="001925EB"/>
    <w:rsid w:val="0019290C"/>
    <w:rsid w:val="00192948"/>
    <w:rsid w:val="00192B05"/>
    <w:rsid w:val="00192B57"/>
    <w:rsid w:val="00192BD2"/>
    <w:rsid w:val="00192E11"/>
    <w:rsid w:val="00192F04"/>
    <w:rsid w:val="0019334E"/>
    <w:rsid w:val="001933C1"/>
    <w:rsid w:val="00193EA3"/>
    <w:rsid w:val="00193F01"/>
    <w:rsid w:val="00193F55"/>
    <w:rsid w:val="00194078"/>
    <w:rsid w:val="001942CB"/>
    <w:rsid w:val="001945F2"/>
    <w:rsid w:val="00194803"/>
    <w:rsid w:val="00194960"/>
    <w:rsid w:val="00194A84"/>
    <w:rsid w:val="00194C17"/>
    <w:rsid w:val="00194D12"/>
    <w:rsid w:val="00194E3C"/>
    <w:rsid w:val="00194F0A"/>
    <w:rsid w:val="00194F37"/>
    <w:rsid w:val="00195151"/>
    <w:rsid w:val="00195402"/>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97C32"/>
    <w:rsid w:val="001A003F"/>
    <w:rsid w:val="001A0417"/>
    <w:rsid w:val="001A0510"/>
    <w:rsid w:val="001A06AB"/>
    <w:rsid w:val="001A0A03"/>
    <w:rsid w:val="001A0A52"/>
    <w:rsid w:val="001A0A6E"/>
    <w:rsid w:val="001A0C3E"/>
    <w:rsid w:val="001A0CF7"/>
    <w:rsid w:val="001A0E72"/>
    <w:rsid w:val="001A1209"/>
    <w:rsid w:val="001A149D"/>
    <w:rsid w:val="001A1826"/>
    <w:rsid w:val="001A18CF"/>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022"/>
    <w:rsid w:val="001A42D5"/>
    <w:rsid w:val="001A4328"/>
    <w:rsid w:val="001A442B"/>
    <w:rsid w:val="001A44CB"/>
    <w:rsid w:val="001A44EA"/>
    <w:rsid w:val="001A4552"/>
    <w:rsid w:val="001A45C6"/>
    <w:rsid w:val="001A4781"/>
    <w:rsid w:val="001A54A4"/>
    <w:rsid w:val="001A54EC"/>
    <w:rsid w:val="001A55D1"/>
    <w:rsid w:val="001A563D"/>
    <w:rsid w:val="001A58CD"/>
    <w:rsid w:val="001A5B38"/>
    <w:rsid w:val="001A604E"/>
    <w:rsid w:val="001A6068"/>
    <w:rsid w:val="001A60A4"/>
    <w:rsid w:val="001A60A8"/>
    <w:rsid w:val="001A6127"/>
    <w:rsid w:val="001A652F"/>
    <w:rsid w:val="001A67A5"/>
    <w:rsid w:val="001A67C8"/>
    <w:rsid w:val="001A689B"/>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A74"/>
    <w:rsid w:val="001B2B7A"/>
    <w:rsid w:val="001B2C13"/>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AC5"/>
    <w:rsid w:val="001B4B80"/>
    <w:rsid w:val="001B4EC0"/>
    <w:rsid w:val="001B4F6C"/>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A6D"/>
    <w:rsid w:val="001C0B11"/>
    <w:rsid w:val="001C0B6E"/>
    <w:rsid w:val="001C0C57"/>
    <w:rsid w:val="001C0F48"/>
    <w:rsid w:val="001C0F4C"/>
    <w:rsid w:val="001C0F6E"/>
    <w:rsid w:val="001C11F8"/>
    <w:rsid w:val="001C1241"/>
    <w:rsid w:val="001C1602"/>
    <w:rsid w:val="001C1758"/>
    <w:rsid w:val="001C17B4"/>
    <w:rsid w:val="001C181F"/>
    <w:rsid w:val="001C190E"/>
    <w:rsid w:val="001C1CE1"/>
    <w:rsid w:val="001C1E2F"/>
    <w:rsid w:val="001C201A"/>
    <w:rsid w:val="001C202A"/>
    <w:rsid w:val="001C2156"/>
    <w:rsid w:val="001C251A"/>
    <w:rsid w:val="001C296E"/>
    <w:rsid w:val="001C2AC4"/>
    <w:rsid w:val="001C2F09"/>
    <w:rsid w:val="001C3194"/>
    <w:rsid w:val="001C3198"/>
    <w:rsid w:val="001C3229"/>
    <w:rsid w:val="001C34B8"/>
    <w:rsid w:val="001C352E"/>
    <w:rsid w:val="001C3952"/>
    <w:rsid w:val="001C3D37"/>
    <w:rsid w:val="001C3E4A"/>
    <w:rsid w:val="001C3FDF"/>
    <w:rsid w:val="001C41EA"/>
    <w:rsid w:val="001C45CB"/>
    <w:rsid w:val="001C4894"/>
    <w:rsid w:val="001C4B30"/>
    <w:rsid w:val="001C4CDC"/>
    <w:rsid w:val="001C4F8A"/>
    <w:rsid w:val="001C5047"/>
    <w:rsid w:val="001C50EA"/>
    <w:rsid w:val="001C52A9"/>
    <w:rsid w:val="001C5363"/>
    <w:rsid w:val="001C53D7"/>
    <w:rsid w:val="001C57AD"/>
    <w:rsid w:val="001C5A36"/>
    <w:rsid w:val="001C5CA6"/>
    <w:rsid w:val="001C5DDB"/>
    <w:rsid w:val="001C6156"/>
    <w:rsid w:val="001C64AA"/>
    <w:rsid w:val="001C6816"/>
    <w:rsid w:val="001C6AB6"/>
    <w:rsid w:val="001C6C51"/>
    <w:rsid w:val="001C6E63"/>
    <w:rsid w:val="001C6F76"/>
    <w:rsid w:val="001C6FA6"/>
    <w:rsid w:val="001C719F"/>
    <w:rsid w:val="001C791C"/>
    <w:rsid w:val="001D010F"/>
    <w:rsid w:val="001D01BC"/>
    <w:rsid w:val="001D029F"/>
    <w:rsid w:val="001D02B4"/>
    <w:rsid w:val="001D02B6"/>
    <w:rsid w:val="001D0518"/>
    <w:rsid w:val="001D061D"/>
    <w:rsid w:val="001D0A16"/>
    <w:rsid w:val="001D0BE8"/>
    <w:rsid w:val="001D0CD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3991"/>
    <w:rsid w:val="001D43F3"/>
    <w:rsid w:val="001D4634"/>
    <w:rsid w:val="001D49D0"/>
    <w:rsid w:val="001D4F48"/>
    <w:rsid w:val="001D5198"/>
    <w:rsid w:val="001D5667"/>
    <w:rsid w:val="001D5B43"/>
    <w:rsid w:val="001D5C45"/>
    <w:rsid w:val="001D5CC7"/>
    <w:rsid w:val="001D5D12"/>
    <w:rsid w:val="001D5D98"/>
    <w:rsid w:val="001D5E23"/>
    <w:rsid w:val="001D619C"/>
    <w:rsid w:val="001D63E6"/>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660"/>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AC8"/>
    <w:rsid w:val="001E2EE4"/>
    <w:rsid w:val="001E326B"/>
    <w:rsid w:val="001E3922"/>
    <w:rsid w:val="001E3970"/>
    <w:rsid w:val="001E3B53"/>
    <w:rsid w:val="001E3C20"/>
    <w:rsid w:val="001E3C40"/>
    <w:rsid w:val="001E3C8E"/>
    <w:rsid w:val="001E3D8D"/>
    <w:rsid w:val="001E3E47"/>
    <w:rsid w:val="001E42EF"/>
    <w:rsid w:val="001E441E"/>
    <w:rsid w:val="001E457E"/>
    <w:rsid w:val="001E498C"/>
    <w:rsid w:val="001E4D76"/>
    <w:rsid w:val="001E50B1"/>
    <w:rsid w:val="001E517D"/>
    <w:rsid w:val="001E561B"/>
    <w:rsid w:val="001E563F"/>
    <w:rsid w:val="001E6039"/>
    <w:rsid w:val="001E633C"/>
    <w:rsid w:val="001E634F"/>
    <w:rsid w:val="001E65B9"/>
    <w:rsid w:val="001E6617"/>
    <w:rsid w:val="001E6711"/>
    <w:rsid w:val="001E698A"/>
    <w:rsid w:val="001E698F"/>
    <w:rsid w:val="001E6A4D"/>
    <w:rsid w:val="001E6A6F"/>
    <w:rsid w:val="001E6D6C"/>
    <w:rsid w:val="001E6DB4"/>
    <w:rsid w:val="001E6EBE"/>
    <w:rsid w:val="001E6F9E"/>
    <w:rsid w:val="001E7068"/>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3F"/>
    <w:rsid w:val="001F0FF2"/>
    <w:rsid w:val="001F100C"/>
    <w:rsid w:val="001F12A4"/>
    <w:rsid w:val="001F14C0"/>
    <w:rsid w:val="001F14DD"/>
    <w:rsid w:val="001F1928"/>
    <w:rsid w:val="001F19F0"/>
    <w:rsid w:val="001F1BB7"/>
    <w:rsid w:val="001F1DEE"/>
    <w:rsid w:val="001F21B3"/>
    <w:rsid w:val="001F2660"/>
    <w:rsid w:val="001F27DE"/>
    <w:rsid w:val="001F2840"/>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800"/>
    <w:rsid w:val="001F4950"/>
    <w:rsid w:val="001F4A3D"/>
    <w:rsid w:val="001F4A64"/>
    <w:rsid w:val="001F5137"/>
    <w:rsid w:val="001F51FA"/>
    <w:rsid w:val="001F55F4"/>
    <w:rsid w:val="001F56BD"/>
    <w:rsid w:val="001F5DA3"/>
    <w:rsid w:val="001F63B6"/>
    <w:rsid w:val="001F64B0"/>
    <w:rsid w:val="001F6A1A"/>
    <w:rsid w:val="001F6BD7"/>
    <w:rsid w:val="001F6C3B"/>
    <w:rsid w:val="001F6D44"/>
    <w:rsid w:val="001F6F67"/>
    <w:rsid w:val="001F70E4"/>
    <w:rsid w:val="001F7135"/>
    <w:rsid w:val="001F7326"/>
    <w:rsid w:val="001F74E1"/>
    <w:rsid w:val="001F766B"/>
    <w:rsid w:val="001F7901"/>
    <w:rsid w:val="001F7BA8"/>
    <w:rsid w:val="001F7C15"/>
    <w:rsid w:val="002003D8"/>
    <w:rsid w:val="002007D5"/>
    <w:rsid w:val="002008AD"/>
    <w:rsid w:val="00200A89"/>
    <w:rsid w:val="00200AA9"/>
    <w:rsid w:val="00200AE4"/>
    <w:rsid w:val="00200B03"/>
    <w:rsid w:val="00200B79"/>
    <w:rsid w:val="00200B90"/>
    <w:rsid w:val="002010F9"/>
    <w:rsid w:val="002012C4"/>
    <w:rsid w:val="002014BC"/>
    <w:rsid w:val="002014FF"/>
    <w:rsid w:val="00201689"/>
    <w:rsid w:val="002016ED"/>
    <w:rsid w:val="00201D57"/>
    <w:rsid w:val="00201D86"/>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3D51"/>
    <w:rsid w:val="002041AC"/>
    <w:rsid w:val="00204638"/>
    <w:rsid w:val="002048F2"/>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C8D"/>
    <w:rsid w:val="00207D2C"/>
    <w:rsid w:val="00207DE2"/>
    <w:rsid w:val="00207E89"/>
    <w:rsid w:val="00210165"/>
    <w:rsid w:val="002104F3"/>
    <w:rsid w:val="0021050B"/>
    <w:rsid w:val="0021065E"/>
    <w:rsid w:val="0021072A"/>
    <w:rsid w:val="00210765"/>
    <w:rsid w:val="00210912"/>
    <w:rsid w:val="00210FA3"/>
    <w:rsid w:val="002110B4"/>
    <w:rsid w:val="00211391"/>
    <w:rsid w:val="002119BD"/>
    <w:rsid w:val="0021220F"/>
    <w:rsid w:val="00212343"/>
    <w:rsid w:val="00212467"/>
    <w:rsid w:val="00212483"/>
    <w:rsid w:val="0021291F"/>
    <w:rsid w:val="00212A7F"/>
    <w:rsid w:val="00212BBC"/>
    <w:rsid w:val="0021340F"/>
    <w:rsid w:val="00213466"/>
    <w:rsid w:val="002135BF"/>
    <w:rsid w:val="002137A1"/>
    <w:rsid w:val="00213A0A"/>
    <w:rsid w:val="00213A11"/>
    <w:rsid w:val="0021425B"/>
    <w:rsid w:val="00214313"/>
    <w:rsid w:val="002148FE"/>
    <w:rsid w:val="00214A6B"/>
    <w:rsid w:val="00214AA9"/>
    <w:rsid w:val="00214B18"/>
    <w:rsid w:val="00214BA0"/>
    <w:rsid w:val="00215090"/>
    <w:rsid w:val="0021511D"/>
    <w:rsid w:val="00215619"/>
    <w:rsid w:val="002156F3"/>
    <w:rsid w:val="002159E5"/>
    <w:rsid w:val="00215A0F"/>
    <w:rsid w:val="00215CA4"/>
    <w:rsid w:val="00215CFE"/>
    <w:rsid w:val="00215F52"/>
    <w:rsid w:val="002161B2"/>
    <w:rsid w:val="0021621C"/>
    <w:rsid w:val="00216370"/>
    <w:rsid w:val="002164C9"/>
    <w:rsid w:val="0021653F"/>
    <w:rsid w:val="00216CA4"/>
    <w:rsid w:val="00216E01"/>
    <w:rsid w:val="00216E38"/>
    <w:rsid w:val="0021728B"/>
    <w:rsid w:val="002175FF"/>
    <w:rsid w:val="00217708"/>
    <w:rsid w:val="00217757"/>
    <w:rsid w:val="0021775B"/>
    <w:rsid w:val="00217A64"/>
    <w:rsid w:val="00217B4E"/>
    <w:rsid w:val="00217B63"/>
    <w:rsid w:val="0022001D"/>
    <w:rsid w:val="0022005A"/>
    <w:rsid w:val="0022058C"/>
    <w:rsid w:val="002206B9"/>
    <w:rsid w:val="00220826"/>
    <w:rsid w:val="002209CB"/>
    <w:rsid w:val="002211B5"/>
    <w:rsid w:val="002218FB"/>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44E"/>
    <w:rsid w:val="002255B2"/>
    <w:rsid w:val="00225834"/>
    <w:rsid w:val="002259E4"/>
    <w:rsid w:val="00225A21"/>
    <w:rsid w:val="00225A57"/>
    <w:rsid w:val="00225AA5"/>
    <w:rsid w:val="00225F2D"/>
    <w:rsid w:val="00226015"/>
    <w:rsid w:val="0022601C"/>
    <w:rsid w:val="002262CA"/>
    <w:rsid w:val="00226437"/>
    <w:rsid w:val="002267E1"/>
    <w:rsid w:val="002267E4"/>
    <w:rsid w:val="00226A68"/>
    <w:rsid w:val="00226C90"/>
    <w:rsid w:val="002270A4"/>
    <w:rsid w:val="002271CA"/>
    <w:rsid w:val="0022743A"/>
    <w:rsid w:val="0022771C"/>
    <w:rsid w:val="00227855"/>
    <w:rsid w:val="00227A13"/>
    <w:rsid w:val="00227AF5"/>
    <w:rsid w:val="00227D4D"/>
    <w:rsid w:val="00230352"/>
    <w:rsid w:val="00230622"/>
    <w:rsid w:val="00230ADA"/>
    <w:rsid w:val="00230D36"/>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B57"/>
    <w:rsid w:val="00233C05"/>
    <w:rsid w:val="00233CE3"/>
    <w:rsid w:val="00233D29"/>
    <w:rsid w:val="00233F70"/>
    <w:rsid w:val="00234167"/>
    <w:rsid w:val="0023433C"/>
    <w:rsid w:val="0023468D"/>
    <w:rsid w:val="002347E4"/>
    <w:rsid w:val="00234842"/>
    <w:rsid w:val="00234868"/>
    <w:rsid w:val="00234A78"/>
    <w:rsid w:val="00234F91"/>
    <w:rsid w:val="00235109"/>
    <w:rsid w:val="002351FB"/>
    <w:rsid w:val="00235367"/>
    <w:rsid w:val="0023548C"/>
    <w:rsid w:val="00235676"/>
    <w:rsid w:val="0023569A"/>
    <w:rsid w:val="002356F7"/>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20B"/>
    <w:rsid w:val="002372E2"/>
    <w:rsid w:val="002374FD"/>
    <w:rsid w:val="00237554"/>
    <w:rsid w:val="0023758E"/>
    <w:rsid w:val="002375DF"/>
    <w:rsid w:val="00237733"/>
    <w:rsid w:val="0023773F"/>
    <w:rsid w:val="00237B85"/>
    <w:rsid w:val="00237D9C"/>
    <w:rsid w:val="00237E58"/>
    <w:rsid w:val="00237EE6"/>
    <w:rsid w:val="00237F06"/>
    <w:rsid w:val="0024014E"/>
    <w:rsid w:val="0024069F"/>
    <w:rsid w:val="002417B7"/>
    <w:rsid w:val="002417DD"/>
    <w:rsid w:val="002418B9"/>
    <w:rsid w:val="00241FA4"/>
    <w:rsid w:val="00242047"/>
    <w:rsid w:val="0024208F"/>
    <w:rsid w:val="00242787"/>
    <w:rsid w:val="002427A4"/>
    <w:rsid w:val="002427B3"/>
    <w:rsid w:val="002429CF"/>
    <w:rsid w:val="00242A63"/>
    <w:rsid w:val="00242B9E"/>
    <w:rsid w:val="00242BA3"/>
    <w:rsid w:val="00242D29"/>
    <w:rsid w:val="00242FAA"/>
    <w:rsid w:val="002431A0"/>
    <w:rsid w:val="00243672"/>
    <w:rsid w:val="00243888"/>
    <w:rsid w:val="00243979"/>
    <w:rsid w:val="002439B8"/>
    <w:rsid w:val="00243C20"/>
    <w:rsid w:val="00244289"/>
    <w:rsid w:val="002443DC"/>
    <w:rsid w:val="00244412"/>
    <w:rsid w:val="0024446A"/>
    <w:rsid w:val="002444F1"/>
    <w:rsid w:val="00244665"/>
    <w:rsid w:val="00244A54"/>
    <w:rsid w:val="00244B37"/>
    <w:rsid w:val="00244C12"/>
    <w:rsid w:val="00244D6E"/>
    <w:rsid w:val="00244EEE"/>
    <w:rsid w:val="00244FED"/>
    <w:rsid w:val="0024512F"/>
    <w:rsid w:val="00245542"/>
    <w:rsid w:val="002455CC"/>
    <w:rsid w:val="002456C3"/>
    <w:rsid w:val="0024575C"/>
    <w:rsid w:val="00245DEE"/>
    <w:rsid w:val="00245EF2"/>
    <w:rsid w:val="00245F52"/>
    <w:rsid w:val="0024635D"/>
    <w:rsid w:val="0024636F"/>
    <w:rsid w:val="0024656B"/>
    <w:rsid w:val="00246575"/>
    <w:rsid w:val="002465F6"/>
    <w:rsid w:val="00246729"/>
    <w:rsid w:val="0024681D"/>
    <w:rsid w:val="00246ECF"/>
    <w:rsid w:val="0024701A"/>
    <w:rsid w:val="0024705D"/>
    <w:rsid w:val="00247173"/>
    <w:rsid w:val="00247590"/>
    <w:rsid w:val="0024780B"/>
    <w:rsid w:val="0024794C"/>
    <w:rsid w:val="002479A2"/>
    <w:rsid w:val="00247CBD"/>
    <w:rsid w:val="00247CEE"/>
    <w:rsid w:val="00247D89"/>
    <w:rsid w:val="00247E18"/>
    <w:rsid w:val="00247E9B"/>
    <w:rsid w:val="00247F66"/>
    <w:rsid w:val="002500D9"/>
    <w:rsid w:val="002503F9"/>
    <w:rsid w:val="0025074E"/>
    <w:rsid w:val="00250F21"/>
    <w:rsid w:val="00250F76"/>
    <w:rsid w:val="00250FD7"/>
    <w:rsid w:val="00250FE0"/>
    <w:rsid w:val="0025125B"/>
    <w:rsid w:val="0025172D"/>
    <w:rsid w:val="00251D9F"/>
    <w:rsid w:val="00251E29"/>
    <w:rsid w:val="00251F0F"/>
    <w:rsid w:val="002521A7"/>
    <w:rsid w:val="002524AA"/>
    <w:rsid w:val="002524D0"/>
    <w:rsid w:val="00252520"/>
    <w:rsid w:val="00252603"/>
    <w:rsid w:val="002526DD"/>
    <w:rsid w:val="002528C7"/>
    <w:rsid w:val="00252DC8"/>
    <w:rsid w:val="00252E09"/>
    <w:rsid w:val="0025304D"/>
    <w:rsid w:val="00253403"/>
    <w:rsid w:val="00253577"/>
    <w:rsid w:val="00253AD8"/>
    <w:rsid w:val="00253E44"/>
    <w:rsid w:val="00253F64"/>
    <w:rsid w:val="0025419F"/>
    <w:rsid w:val="002541AC"/>
    <w:rsid w:val="002542F4"/>
    <w:rsid w:val="002542FE"/>
    <w:rsid w:val="0025442C"/>
    <w:rsid w:val="00254432"/>
    <w:rsid w:val="0025455A"/>
    <w:rsid w:val="002545AC"/>
    <w:rsid w:val="002546C4"/>
    <w:rsid w:val="00254C0D"/>
    <w:rsid w:val="00254C41"/>
    <w:rsid w:val="00254D89"/>
    <w:rsid w:val="0025500B"/>
    <w:rsid w:val="002550D3"/>
    <w:rsid w:val="00255123"/>
    <w:rsid w:val="00255285"/>
    <w:rsid w:val="0025545C"/>
    <w:rsid w:val="002555FF"/>
    <w:rsid w:val="00255899"/>
    <w:rsid w:val="00255A23"/>
    <w:rsid w:val="00255FB8"/>
    <w:rsid w:val="00256290"/>
    <w:rsid w:val="0025634D"/>
    <w:rsid w:val="002566E4"/>
    <w:rsid w:val="002566F2"/>
    <w:rsid w:val="002569CD"/>
    <w:rsid w:val="00256CB2"/>
    <w:rsid w:val="00256E51"/>
    <w:rsid w:val="002572BC"/>
    <w:rsid w:val="0025759B"/>
    <w:rsid w:val="002575E3"/>
    <w:rsid w:val="002576D5"/>
    <w:rsid w:val="0025797A"/>
    <w:rsid w:val="00257AF0"/>
    <w:rsid w:val="00257C3F"/>
    <w:rsid w:val="00257F40"/>
    <w:rsid w:val="002603E3"/>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052"/>
    <w:rsid w:val="00263111"/>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56"/>
    <w:rsid w:val="002658BD"/>
    <w:rsid w:val="00265B35"/>
    <w:rsid w:val="00265C9B"/>
    <w:rsid w:val="0026612F"/>
    <w:rsid w:val="00266284"/>
    <w:rsid w:val="002662A4"/>
    <w:rsid w:val="002663EC"/>
    <w:rsid w:val="002663F3"/>
    <w:rsid w:val="00266CC3"/>
    <w:rsid w:val="00266F52"/>
    <w:rsid w:val="00267010"/>
    <w:rsid w:val="00267081"/>
    <w:rsid w:val="00267F92"/>
    <w:rsid w:val="00267FE4"/>
    <w:rsid w:val="002701F1"/>
    <w:rsid w:val="00270209"/>
    <w:rsid w:val="0027022A"/>
    <w:rsid w:val="0027023C"/>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229"/>
    <w:rsid w:val="0027337E"/>
    <w:rsid w:val="00273792"/>
    <w:rsid w:val="00273AA9"/>
    <w:rsid w:val="00273CE8"/>
    <w:rsid w:val="00273DB0"/>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5C7A"/>
    <w:rsid w:val="00276419"/>
    <w:rsid w:val="00276708"/>
    <w:rsid w:val="00276AF5"/>
    <w:rsid w:val="00276FD2"/>
    <w:rsid w:val="00277216"/>
    <w:rsid w:val="00277330"/>
    <w:rsid w:val="00277983"/>
    <w:rsid w:val="00277CB5"/>
    <w:rsid w:val="00277D18"/>
    <w:rsid w:val="00277F99"/>
    <w:rsid w:val="0028019F"/>
    <w:rsid w:val="00280A11"/>
    <w:rsid w:val="00280B78"/>
    <w:rsid w:val="00280ED0"/>
    <w:rsid w:val="0028101C"/>
    <w:rsid w:val="002810DC"/>
    <w:rsid w:val="00281543"/>
    <w:rsid w:val="00281760"/>
    <w:rsid w:val="00281767"/>
    <w:rsid w:val="002819C7"/>
    <w:rsid w:val="00281BC3"/>
    <w:rsid w:val="00281C40"/>
    <w:rsid w:val="00281D7C"/>
    <w:rsid w:val="0028235A"/>
    <w:rsid w:val="00282568"/>
    <w:rsid w:val="002825D7"/>
    <w:rsid w:val="002825DC"/>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5569"/>
    <w:rsid w:val="00285725"/>
    <w:rsid w:val="002858CC"/>
    <w:rsid w:val="00285AEB"/>
    <w:rsid w:val="00285BCA"/>
    <w:rsid w:val="00285DB5"/>
    <w:rsid w:val="00286045"/>
    <w:rsid w:val="00286233"/>
    <w:rsid w:val="0028637C"/>
    <w:rsid w:val="00286E65"/>
    <w:rsid w:val="00287193"/>
    <w:rsid w:val="002872F1"/>
    <w:rsid w:val="00287301"/>
    <w:rsid w:val="0028744B"/>
    <w:rsid w:val="0028744F"/>
    <w:rsid w:val="002874F9"/>
    <w:rsid w:val="00287A62"/>
    <w:rsid w:val="00287A7B"/>
    <w:rsid w:val="00287D82"/>
    <w:rsid w:val="00287EFE"/>
    <w:rsid w:val="0029048C"/>
    <w:rsid w:val="002904EA"/>
    <w:rsid w:val="00290531"/>
    <w:rsid w:val="0029090C"/>
    <w:rsid w:val="00290DB8"/>
    <w:rsid w:val="00290E01"/>
    <w:rsid w:val="00290E29"/>
    <w:rsid w:val="00290EFF"/>
    <w:rsid w:val="002911EF"/>
    <w:rsid w:val="0029158B"/>
    <w:rsid w:val="00291853"/>
    <w:rsid w:val="002918F1"/>
    <w:rsid w:val="00291FC8"/>
    <w:rsid w:val="00292049"/>
    <w:rsid w:val="0029207C"/>
    <w:rsid w:val="002920E0"/>
    <w:rsid w:val="002920EA"/>
    <w:rsid w:val="002923F4"/>
    <w:rsid w:val="002924AF"/>
    <w:rsid w:val="002925B1"/>
    <w:rsid w:val="0029268F"/>
    <w:rsid w:val="00292A5C"/>
    <w:rsid w:val="00292D6C"/>
    <w:rsid w:val="00293157"/>
    <w:rsid w:val="00293577"/>
    <w:rsid w:val="0029363A"/>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4F72"/>
    <w:rsid w:val="0029575B"/>
    <w:rsid w:val="00295A6B"/>
    <w:rsid w:val="00295D4A"/>
    <w:rsid w:val="00295EF4"/>
    <w:rsid w:val="00295F4C"/>
    <w:rsid w:val="002962AB"/>
    <w:rsid w:val="00296425"/>
    <w:rsid w:val="0029666B"/>
    <w:rsid w:val="002969E0"/>
    <w:rsid w:val="00296B50"/>
    <w:rsid w:val="00296CC4"/>
    <w:rsid w:val="00296DEC"/>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A98"/>
    <w:rsid w:val="002A1D10"/>
    <w:rsid w:val="002A1DD7"/>
    <w:rsid w:val="002A1E55"/>
    <w:rsid w:val="002A1F31"/>
    <w:rsid w:val="002A20F2"/>
    <w:rsid w:val="002A2807"/>
    <w:rsid w:val="002A2E7E"/>
    <w:rsid w:val="002A2F5C"/>
    <w:rsid w:val="002A3385"/>
    <w:rsid w:val="002A3674"/>
    <w:rsid w:val="002A3675"/>
    <w:rsid w:val="002A37BD"/>
    <w:rsid w:val="002A3866"/>
    <w:rsid w:val="002A38A0"/>
    <w:rsid w:val="002A3A37"/>
    <w:rsid w:val="002A3ADE"/>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4FC9"/>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89"/>
    <w:rsid w:val="002B13C5"/>
    <w:rsid w:val="002B150F"/>
    <w:rsid w:val="002B1651"/>
    <w:rsid w:val="002B19C4"/>
    <w:rsid w:val="002B1B2D"/>
    <w:rsid w:val="002B1FBB"/>
    <w:rsid w:val="002B21FE"/>
    <w:rsid w:val="002B25D8"/>
    <w:rsid w:val="002B279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60"/>
    <w:rsid w:val="002B48D3"/>
    <w:rsid w:val="002B4AF3"/>
    <w:rsid w:val="002B4B55"/>
    <w:rsid w:val="002B50A3"/>
    <w:rsid w:val="002B5114"/>
    <w:rsid w:val="002B5132"/>
    <w:rsid w:val="002B5283"/>
    <w:rsid w:val="002B5560"/>
    <w:rsid w:val="002B637F"/>
    <w:rsid w:val="002B65BF"/>
    <w:rsid w:val="002B6600"/>
    <w:rsid w:val="002B6869"/>
    <w:rsid w:val="002B6A51"/>
    <w:rsid w:val="002B6B5B"/>
    <w:rsid w:val="002B6BA1"/>
    <w:rsid w:val="002B6D92"/>
    <w:rsid w:val="002B6F8F"/>
    <w:rsid w:val="002B7411"/>
    <w:rsid w:val="002B77B7"/>
    <w:rsid w:val="002B7CC2"/>
    <w:rsid w:val="002B7D3A"/>
    <w:rsid w:val="002B7DBA"/>
    <w:rsid w:val="002B7FE4"/>
    <w:rsid w:val="002C0388"/>
    <w:rsid w:val="002C0511"/>
    <w:rsid w:val="002C0552"/>
    <w:rsid w:val="002C093A"/>
    <w:rsid w:val="002C0BAB"/>
    <w:rsid w:val="002C0C5C"/>
    <w:rsid w:val="002C0CA8"/>
    <w:rsid w:val="002C0D16"/>
    <w:rsid w:val="002C0D58"/>
    <w:rsid w:val="002C1000"/>
    <w:rsid w:val="002C10C7"/>
    <w:rsid w:val="002C10EE"/>
    <w:rsid w:val="002C128D"/>
    <w:rsid w:val="002C152D"/>
    <w:rsid w:val="002C15EB"/>
    <w:rsid w:val="002C1A6E"/>
    <w:rsid w:val="002C1C76"/>
    <w:rsid w:val="002C1D58"/>
    <w:rsid w:val="002C1DEB"/>
    <w:rsid w:val="002C1EEB"/>
    <w:rsid w:val="002C202D"/>
    <w:rsid w:val="002C20D4"/>
    <w:rsid w:val="002C22BA"/>
    <w:rsid w:val="002C2645"/>
    <w:rsid w:val="002C26F3"/>
    <w:rsid w:val="002C2801"/>
    <w:rsid w:val="002C2B0F"/>
    <w:rsid w:val="002C2B58"/>
    <w:rsid w:val="002C2F40"/>
    <w:rsid w:val="002C3732"/>
    <w:rsid w:val="002C3948"/>
    <w:rsid w:val="002C42CE"/>
    <w:rsid w:val="002C43A0"/>
    <w:rsid w:val="002C43B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0"/>
    <w:rsid w:val="002C7A98"/>
    <w:rsid w:val="002D0071"/>
    <w:rsid w:val="002D018B"/>
    <w:rsid w:val="002D0403"/>
    <w:rsid w:val="002D05A1"/>
    <w:rsid w:val="002D066C"/>
    <w:rsid w:val="002D09EC"/>
    <w:rsid w:val="002D0C2B"/>
    <w:rsid w:val="002D0C38"/>
    <w:rsid w:val="002D0D97"/>
    <w:rsid w:val="002D11C5"/>
    <w:rsid w:val="002D135B"/>
    <w:rsid w:val="002D1629"/>
    <w:rsid w:val="002D179E"/>
    <w:rsid w:val="002D1997"/>
    <w:rsid w:val="002D1A82"/>
    <w:rsid w:val="002D1D14"/>
    <w:rsid w:val="002D1D2C"/>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B3"/>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6CE"/>
    <w:rsid w:val="002D780D"/>
    <w:rsid w:val="002D796C"/>
    <w:rsid w:val="002D7A65"/>
    <w:rsid w:val="002D7C35"/>
    <w:rsid w:val="002D7FF8"/>
    <w:rsid w:val="002E05B4"/>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AC"/>
    <w:rsid w:val="002E4DEA"/>
    <w:rsid w:val="002E4EAB"/>
    <w:rsid w:val="002E5010"/>
    <w:rsid w:val="002E532F"/>
    <w:rsid w:val="002E5662"/>
    <w:rsid w:val="002E5B8B"/>
    <w:rsid w:val="002E5C94"/>
    <w:rsid w:val="002E6094"/>
    <w:rsid w:val="002E60CC"/>
    <w:rsid w:val="002E6309"/>
    <w:rsid w:val="002E64C9"/>
    <w:rsid w:val="002E6677"/>
    <w:rsid w:val="002E6728"/>
    <w:rsid w:val="002E676F"/>
    <w:rsid w:val="002E6896"/>
    <w:rsid w:val="002E697B"/>
    <w:rsid w:val="002E6B99"/>
    <w:rsid w:val="002E6EAA"/>
    <w:rsid w:val="002E6F49"/>
    <w:rsid w:val="002E6F99"/>
    <w:rsid w:val="002E703C"/>
    <w:rsid w:val="002E7148"/>
    <w:rsid w:val="002E718D"/>
    <w:rsid w:val="002E7395"/>
    <w:rsid w:val="002E74FA"/>
    <w:rsid w:val="002E74FD"/>
    <w:rsid w:val="002E7865"/>
    <w:rsid w:val="002E7A3C"/>
    <w:rsid w:val="002E7ACA"/>
    <w:rsid w:val="002E7DDF"/>
    <w:rsid w:val="002F0788"/>
    <w:rsid w:val="002F0B4E"/>
    <w:rsid w:val="002F107B"/>
    <w:rsid w:val="002F10D2"/>
    <w:rsid w:val="002F15B3"/>
    <w:rsid w:val="002F1608"/>
    <w:rsid w:val="002F19A4"/>
    <w:rsid w:val="002F1BCC"/>
    <w:rsid w:val="002F1D4C"/>
    <w:rsid w:val="002F1E6E"/>
    <w:rsid w:val="002F2564"/>
    <w:rsid w:val="002F2724"/>
    <w:rsid w:val="002F290C"/>
    <w:rsid w:val="002F293D"/>
    <w:rsid w:val="002F295A"/>
    <w:rsid w:val="002F2A32"/>
    <w:rsid w:val="002F2A74"/>
    <w:rsid w:val="002F2BF7"/>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7"/>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53D"/>
    <w:rsid w:val="003047A9"/>
    <w:rsid w:val="00304A9F"/>
    <w:rsid w:val="00304C19"/>
    <w:rsid w:val="00304E4B"/>
    <w:rsid w:val="003050A3"/>
    <w:rsid w:val="003050AB"/>
    <w:rsid w:val="00305260"/>
    <w:rsid w:val="003052EE"/>
    <w:rsid w:val="003056A1"/>
    <w:rsid w:val="003056DE"/>
    <w:rsid w:val="0030572F"/>
    <w:rsid w:val="0030576B"/>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AB"/>
    <w:rsid w:val="00306BEC"/>
    <w:rsid w:val="00306D31"/>
    <w:rsid w:val="00306E6D"/>
    <w:rsid w:val="00306F2A"/>
    <w:rsid w:val="00307274"/>
    <w:rsid w:val="003076E6"/>
    <w:rsid w:val="0030788D"/>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45A"/>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2D31"/>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7D7"/>
    <w:rsid w:val="003148B5"/>
    <w:rsid w:val="00314A54"/>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A9"/>
    <w:rsid w:val="003177B8"/>
    <w:rsid w:val="00317A00"/>
    <w:rsid w:val="00317A36"/>
    <w:rsid w:val="00317D73"/>
    <w:rsid w:val="00317DFA"/>
    <w:rsid w:val="00317F84"/>
    <w:rsid w:val="00317FAE"/>
    <w:rsid w:val="00320337"/>
    <w:rsid w:val="003203A2"/>
    <w:rsid w:val="003205A5"/>
    <w:rsid w:val="003207B9"/>
    <w:rsid w:val="00320989"/>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44"/>
    <w:rsid w:val="00323EC6"/>
    <w:rsid w:val="00323F15"/>
    <w:rsid w:val="00324182"/>
    <w:rsid w:val="003242AF"/>
    <w:rsid w:val="00324785"/>
    <w:rsid w:val="0032478C"/>
    <w:rsid w:val="003248F4"/>
    <w:rsid w:val="00324A3D"/>
    <w:rsid w:val="00324C85"/>
    <w:rsid w:val="00324DB4"/>
    <w:rsid w:val="00324E29"/>
    <w:rsid w:val="00324E3A"/>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62"/>
    <w:rsid w:val="00327275"/>
    <w:rsid w:val="003273AF"/>
    <w:rsid w:val="003273CB"/>
    <w:rsid w:val="00327ADD"/>
    <w:rsid w:val="00327B1F"/>
    <w:rsid w:val="00327DBE"/>
    <w:rsid w:val="00327E2D"/>
    <w:rsid w:val="00327FAE"/>
    <w:rsid w:val="003300E3"/>
    <w:rsid w:val="003301FF"/>
    <w:rsid w:val="003304A9"/>
    <w:rsid w:val="00330610"/>
    <w:rsid w:val="00330617"/>
    <w:rsid w:val="00330A1F"/>
    <w:rsid w:val="00330A2E"/>
    <w:rsid w:val="00330C97"/>
    <w:rsid w:val="0033134C"/>
    <w:rsid w:val="003313D1"/>
    <w:rsid w:val="00331407"/>
    <w:rsid w:val="003317F4"/>
    <w:rsid w:val="003317FD"/>
    <w:rsid w:val="003319AD"/>
    <w:rsid w:val="00331EC9"/>
    <w:rsid w:val="00331F42"/>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B3D"/>
    <w:rsid w:val="00334C2F"/>
    <w:rsid w:val="00334C3B"/>
    <w:rsid w:val="00334FF8"/>
    <w:rsid w:val="00334FFC"/>
    <w:rsid w:val="003351CE"/>
    <w:rsid w:val="0033534B"/>
    <w:rsid w:val="00335617"/>
    <w:rsid w:val="00335B4E"/>
    <w:rsid w:val="00335C08"/>
    <w:rsid w:val="00335C4F"/>
    <w:rsid w:val="00335DBF"/>
    <w:rsid w:val="00335FE7"/>
    <w:rsid w:val="00336138"/>
    <w:rsid w:val="0033625C"/>
    <w:rsid w:val="00336284"/>
    <w:rsid w:val="00336464"/>
    <w:rsid w:val="00336487"/>
    <w:rsid w:val="0033651D"/>
    <w:rsid w:val="003365A3"/>
    <w:rsid w:val="00336B10"/>
    <w:rsid w:val="00336B56"/>
    <w:rsid w:val="00336D2E"/>
    <w:rsid w:val="00337872"/>
    <w:rsid w:val="0033788E"/>
    <w:rsid w:val="00337922"/>
    <w:rsid w:val="00337BB5"/>
    <w:rsid w:val="00337BC5"/>
    <w:rsid w:val="00337EE7"/>
    <w:rsid w:val="0034056A"/>
    <w:rsid w:val="00340FD0"/>
    <w:rsid w:val="00341045"/>
    <w:rsid w:val="003415B1"/>
    <w:rsid w:val="0034164C"/>
    <w:rsid w:val="00341D77"/>
    <w:rsid w:val="00341DCF"/>
    <w:rsid w:val="003421E0"/>
    <w:rsid w:val="00342454"/>
    <w:rsid w:val="003424C6"/>
    <w:rsid w:val="003424F8"/>
    <w:rsid w:val="0034258B"/>
    <w:rsid w:val="003426FE"/>
    <w:rsid w:val="003427CC"/>
    <w:rsid w:val="00342A04"/>
    <w:rsid w:val="00342B0F"/>
    <w:rsid w:val="003434CE"/>
    <w:rsid w:val="00343816"/>
    <w:rsid w:val="00343958"/>
    <w:rsid w:val="00343AAC"/>
    <w:rsid w:val="00343CC6"/>
    <w:rsid w:val="00343D45"/>
    <w:rsid w:val="00343DE5"/>
    <w:rsid w:val="00343E11"/>
    <w:rsid w:val="00343F1B"/>
    <w:rsid w:val="00343FA2"/>
    <w:rsid w:val="003440F8"/>
    <w:rsid w:val="0034465F"/>
    <w:rsid w:val="003446E0"/>
    <w:rsid w:val="0034492B"/>
    <w:rsid w:val="00344D16"/>
    <w:rsid w:val="00344D8F"/>
    <w:rsid w:val="00344FFD"/>
    <w:rsid w:val="00345400"/>
    <w:rsid w:val="00345506"/>
    <w:rsid w:val="00345509"/>
    <w:rsid w:val="00345589"/>
    <w:rsid w:val="003455D9"/>
    <w:rsid w:val="00345D8C"/>
    <w:rsid w:val="003462AF"/>
    <w:rsid w:val="003463D5"/>
    <w:rsid w:val="0034652B"/>
    <w:rsid w:val="003467F8"/>
    <w:rsid w:val="00346971"/>
    <w:rsid w:val="00346BA8"/>
    <w:rsid w:val="00346BE5"/>
    <w:rsid w:val="00346BF3"/>
    <w:rsid w:val="00346C2C"/>
    <w:rsid w:val="00346F6F"/>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2A67"/>
    <w:rsid w:val="0035318D"/>
    <w:rsid w:val="003532A4"/>
    <w:rsid w:val="003532B0"/>
    <w:rsid w:val="00353663"/>
    <w:rsid w:val="0035368D"/>
    <w:rsid w:val="00353801"/>
    <w:rsid w:val="0035391B"/>
    <w:rsid w:val="00353A33"/>
    <w:rsid w:val="00353AA7"/>
    <w:rsid w:val="00353F2B"/>
    <w:rsid w:val="00354046"/>
    <w:rsid w:val="00354080"/>
    <w:rsid w:val="0035417B"/>
    <w:rsid w:val="003542F2"/>
    <w:rsid w:val="003549CF"/>
    <w:rsid w:val="00354AD6"/>
    <w:rsid w:val="00354F86"/>
    <w:rsid w:val="00355018"/>
    <w:rsid w:val="0035511F"/>
    <w:rsid w:val="003552D6"/>
    <w:rsid w:val="003553E3"/>
    <w:rsid w:val="00355447"/>
    <w:rsid w:val="00355928"/>
    <w:rsid w:val="00355972"/>
    <w:rsid w:val="003560EB"/>
    <w:rsid w:val="0035611B"/>
    <w:rsid w:val="003564D4"/>
    <w:rsid w:val="003564DB"/>
    <w:rsid w:val="00356591"/>
    <w:rsid w:val="0035666C"/>
    <w:rsid w:val="00356681"/>
    <w:rsid w:val="00356B34"/>
    <w:rsid w:val="00356C12"/>
    <w:rsid w:val="00356CFE"/>
    <w:rsid w:val="00356D0D"/>
    <w:rsid w:val="00356DB4"/>
    <w:rsid w:val="00356DF0"/>
    <w:rsid w:val="00356EBE"/>
    <w:rsid w:val="00356F73"/>
    <w:rsid w:val="003572CF"/>
    <w:rsid w:val="0035742B"/>
    <w:rsid w:val="0035762C"/>
    <w:rsid w:val="00357812"/>
    <w:rsid w:val="0035785C"/>
    <w:rsid w:val="00357A85"/>
    <w:rsid w:val="00357BC5"/>
    <w:rsid w:val="00357D45"/>
    <w:rsid w:val="003601BC"/>
    <w:rsid w:val="0036033F"/>
    <w:rsid w:val="003603E1"/>
    <w:rsid w:val="0036044F"/>
    <w:rsid w:val="00360A5D"/>
    <w:rsid w:val="00360BA2"/>
    <w:rsid w:val="003610CD"/>
    <w:rsid w:val="0036143C"/>
    <w:rsid w:val="00361558"/>
    <w:rsid w:val="003615CC"/>
    <w:rsid w:val="00361686"/>
    <w:rsid w:val="003616D1"/>
    <w:rsid w:val="00361770"/>
    <w:rsid w:val="0036182E"/>
    <w:rsid w:val="00361948"/>
    <w:rsid w:val="00361967"/>
    <w:rsid w:val="00361AE9"/>
    <w:rsid w:val="00362063"/>
    <w:rsid w:val="003627DD"/>
    <w:rsid w:val="003629D5"/>
    <w:rsid w:val="00362B4C"/>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29"/>
    <w:rsid w:val="00364E43"/>
    <w:rsid w:val="00365487"/>
    <w:rsid w:val="00365507"/>
    <w:rsid w:val="00365A3A"/>
    <w:rsid w:val="00365CB4"/>
    <w:rsid w:val="00366023"/>
    <w:rsid w:val="00366058"/>
    <w:rsid w:val="00366406"/>
    <w:rsid w:val="0036674E"/>
    <w:rsid w:val="0036681D"/>
    <w:rsid w:val="00366BF1"/>
    <w:rsid w:val="00366CAD"/>
    <w:rsid w:val="00366D7B"/>
    <w:rsid w:val="00366DF5"/>
    <w:rsid w:val="00366E68"/>
    <w:rsid w:val="00367212"/>
    <w:rsid w:val="003677FB"/>
    <w:rsid w:val="00367813"/>
    <w:rsid w:val="0036782C"/>
    <w:rsid w:val="003679B7"/>
    <w:rsid w:val="00367A4C"/>
    <w:rsid w:val="003705F2"/>
    <w:rsid w:val="00370619"/>
    <w:rsid w:val="0037069B"/>
    <w:rsid w:val="003706E0"/>
    <w:rsid w:val="0037071E"/>
    <w:rsid w:val="0037072F"/>
    <w:rsid w:val="00370827"/>
    <w:rsid w:val="00370E84"/>
    <w:rsid w:val="00371115"/>
    <w:rsid w:val="00371282"/>
    <w:rsid w:val="00371471"/>
    <w:rsid w:val="00371610"/>
    <w:rsid w:val="0037177A"/>
    <w:rsid w:val="00371856"/>
    <w:rsid w:val="0037186F"/>
    <w:rsid w:val="0037202C"/>
    <w:rsid w:val="003720E8"/>
    <w:rsid w:val="0037240C"/>
    <w:rsid w:val="00372AC5"/>
    <w:rsid w:val="00372B7B"/>
    <w:rsid w:val="00372C1C"/>
    <w:rsid w:val="00372C6D"/>
    <w:rsid w:val="00372FDF"/>
    <w:rsid w:val="00373445"/>
    <w:rsid w:val="003734D4"/>
    <w:rsid w:val="0037351A"/>
    <w:rsid w:val="003735A3"/>
    <w:rsid w:val="00373688"/>
    <w:rsid w:val="003736C7"/>
    <w:rsid w:val="00373911"/>
    <w:rsid w:val="003739BB"/>
    <w:rsid w:val="00373A2A"/>
    <w:rsid w:val="00373A4C"/>
    <w:rsid w:val="00373CF1"/>
    <w:rsid w:val="00373ECD"/>
    <w:rsid w:val="00373EDB"/>
    <w:rsid w:val="003742DE"/>
    <w:rsid w:val="003744F1"/>
    <w:rsid w:val="00374502"/>
    <w:rsid w:val="003745F9"/>
    <w:rsid w:val="003748D3"/>
    <w:rsid w:val="00374A29"/>
    <w:rsid w:val="00374B78"/>
    <w:rsid w:val="00374C26"/>
    <w:rsid w:val="00374F07"/>
    <w:rsid w:val="00375167"/>
    <w:rsid w:val="003753D2"/>
    <w:rsid w:val="00375431"/>
    <w:rsid w:val="00375A93"/>
    <w:rsid w:val="00375A9C"/>
    <w:rsid w:val="00375B55"/>
    <w:rsid w:val="00375EAA"/>
    <w:rsid w:val="00376168"/>
    <w:rsid w:val="003761A3"/>
    <w:rsid w:val="00376326"/>
    <w:rsid w:val="003764E8"/>
    <w:rsid w:val="0037653B"/>
    <w:rsid w:val="003767B2"/>
    <w:rsid w:val="0037683D"/>
    <w:rsid w:val="003768EA"/>
    <w:rsid w:val="00376AB1"/>
    <w:rsid w:val="00376C23"/>
    <w:rsid w:val="00376D6D"/>
    <w:rsid w:val="00376EFC"/>
    <w:rsid w:val="00376F09"/>
    <w:rsid w:val="00376F10"/>
    <w:rsid w:val="00377314"/>
    <w:rsid w:val="0037735B"/>
    <w:rsid w:val="0037745B"/>
    <w:rsid w:val="00377566"/>
    <w:rsid w:val="0037767D"/>
    <w:rsid w:val="00377BF9"/>
    <w:rsid w:val="00377DBB"/>
    <w:rsid w:val="00380001"/>
    <w:rsid w:val="0038019D"/>
    <w:rsid w:val="00380275"/>
    <w:rsid w:val="003803BA"/>
    <w:rsid w:val="003803F5"/>
    <w:rsid w:val="00380596"/>
    <w:rsid w:val="00380B6A"/>
    <w:rsid w:val="00380BFE"/>
    <w:rsid w:val="00380D6A"/>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5DB"/>
    <w:rsid w:val="00383665"/>
    <w:rsid w:val="0038378F"/>
    <w:rsid w:val="00383D9B"/>
    <w:rsid w:val="00383DC9"/>
    <w:rsid w:val="00384483"/>
    <w:rsid w:val="00384675"/>
    <w:rsid w:val="003849DA"/>
    <w:rsid w:val="00384EF4"/>
    <w:rsid w:val="003853C7"/>
    <w:rsid w:val="003853E4"/>
    <w:rsid w:val="00385B42"/>
    <w:rsid w:val="00385C5A"/>
    <w:rsid w:val="00385DC8"/>
    <w:rsid w:val="00385EFE"/>
    <w:rsid w:val="0038641E"/>
    <w:rsid w:val="00386BE3"/>
    <w:rsid w:val="00387126"/>
    <w:rsid w:val="00387757"/>
    <w:rsid w:val="003879ED"/>
    <w:rsid w:val="00387D99"/>
    <w:rsid w:val="00387E2D"/>
    <w:rsid w:val="00387EB5"/>
    <w:rsid w:val="00390244"/>
    <w:rsid w:val="003902BC"/>
    <w:rsid w:val="003902CB"/>
    <w:rsid w:val="003903DA"/>
    <w:rsid w:val="0039046C"/>
    <w:rsid w:val="0039056A"/>
    <w:rsid w:val="003906FE"/>
    <w:rsid w:val="0039078B"/>
    <w:rsid w:val="0039098F"/>
    <w:rsid w:val="00390A1D"/>
    <w:rsid w:val="00390C12"/>
    <w:rsid w:val="00390C6D"/>
    <w:rsid w:val="00390D9F"/>
    <w:rsid w:val="0039106C"/>
    <w:rsid w:val="00391209"/>
    <w:rsid w:val="0039127F"/>
    <w:rsid w:val="003912D3"/>
    <w:rsid w:val="00391323"/>
    <w:rsid w:val="00391810"/>
    <w:rsid w:val="003919E3"/>
    <w:rsid w:val="00391BF9"/>
    <w:rsid w:val="00391CB7"/>
    <w:rsid w:val="003921A6"/>
    <w:rsid w:val="003921B1"/>
    <w:rsid w:val="00392369"/>
    <w:rsid w:val="00392701"/>
    <w:rsid w:val="00392966"/>
    <w:rsid w:val="003929C3"/>
    <w:rsid w:val="00392B9D"/>
    <w:rsid w:val="00392BBF"/>
    <w:rsid w:val="00392CFA"/>
    <w:rsid w:val="003931AF"/>
    <w:rsid w:val="00393202"/>
    <w:rsid w:val="003932F5"/>
    <w:rsid w:val="0039336D"/>
    <w:rsid w:val="00393412"/>
    <w:rsid w:val="003934C5"/>
    <w:rsid w:val="00393500"/>
    <w:rsid w:val="00393535"/>
    <w:rsid w:val="003937BD"/>
    <w:rsid w:val="00393C77"/>
    <w:rsid w:val="00393F73"/>
    <w:rsid w:val="003944DD"/>
    <w:rsid w:val="00394649"/>
    <w:rsid w:val="003946BC"/>
    <w:rsid w:val="00394845"/>
    <w:rsid w:val="0039489D"/>
    <w:rsid w:val="003949E1"/>
    <w:rsid w:val="00394FCA"/>
    <w:rsid w:val="0039518E"/>
    <w:rsid w:val="00395360"/>
    <w:rsid w:val="00395594"/>
    <w:rsid w:val="0039568F"/>
    <w:rsid w:val="0039583A"/>
    <w:rsid w:val="0039594F"/>
    <w:rsid w:val="00395C75"/>
    <w:rsid w:val="00395CE8"/>
    <w:rsid w:val="00395EC6"/>
    <w:rsid w:val="00395F73"/>
    <w:rsid w:val="00396013"/>
    <w:rsid w:val="00396169"/>
    <w:rsid w:val="00396265"/>
    <w:rsid w:val="003962FB"/>
    <w:rsid w:val="00396375"/>
    <w:rsid w:val="003965BF"/>
    <w:rsid w:val="00396C78"/>
    <w:rsid w:val="00396CC6"/>
    <w:rsid w:val="00396DA6"/>
    <w:rsid w:val="003974E4"/>
    <w:rsid w:val="00397549"/>
    <w:rsid w:val="003975A6"/>
    <w:rsid w:val="00397961"/>
    <w:rsid w:val="00397B9F"/>
    <w:rsid w:val="00397BD5"/>
    <w:rsid w:val="00397BE7"/>
    <w:rsid w:val="00397C2B"/>
    <w:rsid w:val="00397C2E"/>
    <w:rsid w:val="003A00B9"/>
    <w:rsid w:val="003A0114"/>
    <w:rsid w:val="003A0224"/>
    <w:rsid w:val="003A02D1"/>
    <w:rsid w:val="003A04E1"/>
    <w:rsid w:val="003A05F1"/>
    <w:rsid w:val="003A0686"/>
    <w:rsid w:val="003A0EAB"/>
    <w:rsid w:val="003A0F3D"/>
    <w:rsid w:val="003A10FC"/>
    <w:rsid w:val="003A148C"/>
    <w:rsid w:val="003A1702"/>
    <w:rsid w:val="003A18DF"/>
    <w:rsid w:val="003A1E45"/>
    <w:rsid w:val="003A1F06"/>
    <w:rsid w:val="003A1F10"/>
    <w:rsid w:val="003A2110"/>
    <w:rsid w:val="003A226C"/>
    <w:rsid w:val="003A25AD"/>
    <w:rsid w:val="003A25E7"/>
    <w:rsid w:val="003A2664"/>
    <w:rsid w:val="003A27A3"/>
    <w:rsid w:val="003A2AE6"/>
    <w:rsid w:val="003A2BCA"/>
    <w:rsid w:val="003A3077"/>
    <w:rsid w:val="003A323E"/>
    <w:rsid w:val="003A3426"/>
    <w:rsid w:val="003A3495"/>
    <w:rsid w:val="003A369F"/>
    <w:rsid w:val="003A385C"/>
    <w:rsid w:val="003A3909"/>
    <w:rsid w:val="003A3A8E"/>
    <w:rsid w:val="003A3CF2"/>
    <w:rsid w:val="003A3FC6"/>
    <w:rsid w:val="003A3FE8"/>
    <w:rsid w:val="003A41BE"/>
    <w:rsid w:val="003A42B2"/>
    <w:rsid w:val="003A430E"/>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129"/>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DFF"/>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01"/>
    <w:rsid w:val="003B2918"/>
    <w:rsid w:val="003B2A62"/>
    <w:rsid w:val="003B2CC1"/>
    <w:rsid w:val="003B2CD9"/>
    <w:rsid w:val="003B3020"/>
    <w:rsid w:val="003B3078"/>
    <w:rsid w:val="003B345F"/>
    <w:rsid w:val="003B35B5"/>
    <w:rsid w:val="003B3760"/>
    <w:rsid w:val="003B395E"/>
    <w:rsid w:val="003B3CE5"/>
    <w:rsid w:val="003B3DD6"/>
    <w:rsid w:val="003B3F0B"/>
    <w:rsid w:val="003B400A"/>
    <w:rsid w:val="003B427F"/>
    <w:rsid w:val="003B4503"/>
    <w:rsid w:val="003B4856"/>
    <w:rsid w:val="003B4B4B"/>
    <w:rsid w:val="003B4B67"/>
    <w:rsid w:val="003B4BD3"/>
    <w:rsid w:val="003B4BEE"/>
    <w:rsid w:val="003B4EBB"/>
    <w:rsid w:val="003B4FC3"/>
    <w:rsid w:val="003B50BF"/>
    <w:rsid w:val="003B50D9"/>
    <w:rsid w:val="003B5239"/>
    <w:rsid w:val="003B5407"/>
    <w:rsid w:val="003B54D9"/>
    <w:rsid w:val="003B54DF"/>
    <w:rsid w:val="003B5690"/>
    <w:rsid w:val="003B5805"/>
    <w:rsid w:val="003B5874"/>
    <w:rsid w:val="003B58A2"/>
    <w:rsid w:val="003B59B8"/>
    <w:rsid w:val="003B5A6F"/>
    <w:rsid w:val="003B5CF1"/>
    <w:rsid w:val="003B5E45"/>
    <w:rsid w:val="003B6340"/>
    <w:rsid w:val="003B63A8"/>
    <w:rsid w:val="003B64C8"/>
    <w:rsid w:val="003B68E5"/>
    <w:rsid w:val="003B6D14"/>
    <w:rsid w:val="003B6D6C"/>
    <w:rsid w:val="003B7647"/>
    <w:rsid w:val="003B76A2"/>
    <w:rsid w:val="003B77EC"/>
    <w:rsid w:val="003B7803"/>
    <w:rsid w:val="003B7823"/>
    <w:rsid w:val="003C0241"/>
    <w:rsid w:val="003C0415"/>
    <w:rsid w:val="003C04D0"/>
    <w:rsid w:val="003C0A29"/>
    <w:rsid w:val="003C0AB4"/>
    <w:rsid w:val="003C0C67"/>
    <w:rsid w:val="003C0DB9"/>
    <w:rsid w:val="003C0EB8"/>
    <w:rsid w:val="003C1203"/>
    <w:rsid w:val="003C12DD"/>
    <w:rsid w:val="003C19D4"/>
    <w:rsid w:val="003C1C45"/>
    <w:rsid w:val="003C20C5"/>
    <w:rsid w:val="003C23A7"/>
    <w:rsid w:val="003C2527"/>
    <w:rsid w:val="003C27C2"/>
    <w:rsid w:val="003C29CB"/>
    <w:rsid w:val="003C2AB8"/>
    <w:rsid w:val="003C2BBE"/>
    <w:rsid w:val="003C2BF6"/>
    <w:rsid w:val="003C3029"/>
    <w:rsid w:val="003C30CF"/>
    <w:rsid w:val="003C30E1"/>
    <w:rsid w:val="003C31DB"/>
    <w:rsid w:val="003C3489"/>
    <w:rsid w:val="003C3686"/>
    <w:rsid w:val="003C3AEB"/>
    <w:rsid w:val="003C3F17"/>
    <w:rsid w:val="003C4220"/>
    <w:rsid w:val="003C4628"/>
    <w:rsid w:val="003C4883"/>
    <w:rsid w:val="003C494D"/>
    <w:rsid w:val="003C4A64"/>
    <w:rsid w:val="003C4CBF"/>
    <w:rsid w:val="003C4D80"/>
    <w:rsid w:val="003C4FF9"/>
    <w:rsid w:val="003C54D8"/>
    <w:rsid w:val="003C5550"/>
    <w:rsid w:val="003C5589"/>
    <w:rsid w:val="003C568C"/>
    <w:rsid w:val="003C56CA"/>
    <w:rsid w:val="003C5844"/>
    <w:rsid w:val="003C58C1"/>
    <w:rsid w:val="003C5A8B"/>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3A4"/>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C"/>
    <w:rsid w:val="003D16EF"/>
    <w:rsid w:val="003D1783"/>
    <w:rsid w:val="003D1909"/>
    <w:rsid w:val="003D1916"/>
    <w:rsid w:val="003D19CE"/>
    <w:rsid w:val="003D1C34"/>
    <w:rsid w:val="003D1D14"/>
    <w:rsid w:val="003D22E5"/>
    <w:rsid w:val="003D2661"/>
    <w:rsid w:val="003D287B"/>
    <w:rsid w:val="003D2A18"/>
    <w:rsid w:val="003D2AAE"/>
    <w:rsid w:val="003D2B64"/>
    <w:rsid w:val="003D2D68"/>
    <w:rsid w:val="003D2DBD"/>
    <w:rsid w:val="003D32A8"/>
    <w:rsid w:val="003D32BE"/>
    <w:rsid w:val="003D3494"/>
    <w:rsid w:val="003D3976"/>
    <w:rsid w:val="003D39CE"/>
    <w:rsid w:val="003D3A9C"/>
    <w:rsid w:val="003D3D8E"/>
    <w:rsid w:val="003D3EE0"/>
    <w:rsid w:val="003D477E"/>
    <w:rsid w:val="003D485A"/>
    <w:rsid w:val="003D4BF6"/>
    <w:rsid w:val="003D4CB5"/>
    <w:rsid w:val="003D4EA0"/>
    <w:rsid w:val="003D514D"/>
    <w:rsid w:val="003D51FD"/>
    <w:rsid w:val="003D5678"/>
    <w:rsid w:val="003D570A"/>
    <w:rsid w:val="003D578C"/>
    <w:rsid w:val="003D57BE"/>
    <w:rsid w:val="003D5B25"/>
    <w:rsid w:val="003D6336"/>
    <w:rsid w:val="003D649A"/>
    <w:rsid w:val="003D6A5D"/>
    <w:rsid w:val="003D6BFB"/>
    <w:rsid w:val="003D6C34"/>
    <w:rsid w:val="003D6E61"/>
    <w:rsid w:val="003D6EC2"/>
    <w:rsid w:val="003D71C5"/>
    <w:rsid w:val="003D755D"/>
    <w:rsid w:val="003D75CE"/>
    <w:rsid w:val="003D7727"/>
    <w:rsid w:val="003D77F5"/>
    <w:rsid w:val="003D7F06"/>
    <w:rsid w:val="003E00E5"/>
    <w:rsid w:val="003E01E4"/>
    <w:rsid w:val="003E02BF"/>
    <w:rsid w:val="003E02DC"/>
    <w:rsid w:val="003E0474"/>
    <w:rsid w:val="003E08C4"/>
    <w:rsid w:val="003E0B96"/>
    <w:rsid w:val="003E0D5B"/>
    <w:rsid w:val="003E1013"/>
    <w:rsid w:val="003E1112"/>
    <w:rsid w:val="003E1378"/>
    <w:rsid w:val="003E13CB"/>
    <w:rsid w:val="003E1A35"/>
    <w:rsid w:val="003E1B50"/>
    <w:rsid w:val="003E1BAD"/>
    <w:rsid w:val="003E1D8E"/>
    <w:rsid w:val="003E1E87"/>
    <w:rsid w:val="003E2167"/>
    <w:rsid w:val="003E24DC"/>
    <w:rsid w:val="003E258E"/>
    <w:rsid w:val="003E27C1"/>
    <w:rsid w:val="003E27CF"/>
    <w:rsid w:val="003E286B"/>
    <w:rsid w:val="003E2EB4"/>
    <w:rsid w:val="003E2FD3"/>
    <w:rsid w:val="003E3000"/>
    <w:rsid w:val="003E3425"/>
    <w:rsid w:val="003E3559"/>
    <w:rsid w:val="003E35FF"/>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23F"/>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0F43"/>
    <w:rsid w:val="003F10F8"/>
    <w:rsid w:val="003F1305"/>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F15"/>
    <w:rsid w:val="003F4F1F"/>
    <w:rsid w:val="003F57CF"/>
    <w:rsid w:val="003F5818"/>
    <w:rsid w:val="003F5979"/>
    <w:rsid w:val="003F5AA4"/>
    <w:rsid w:val="003F5AA7"/>
    <w:rsid w:val="003F5E68"/>
    <w:rsid w:val="003F602E"/>
    <w:rsid w:val="003F605D"/>
    <w:rsid w:val="003F612D"/>
    <w:rsid w:val="003F61E0"/>
    <w:rsid w:val="003F62B6"/>
    <w:rsid w:val="003F637C"/>
    <w:rsid w:val="003F6385"/>
    <w:rsid w:val="003F66B0"/>
    <w:rsid w:val="003F6997"/>
    <w:rsid w:val="003F6AAD"/>
    <w:rsid w:val="003F6D0A"/>
    <w:rsid w:val="003F6D25"/>
    <w:rsid w:val="003F6F99"/>
    <w:rsid w:val="003F6FB0"/>
    <w:rsid w:val="003F724A"/>
    <w:rsid w:val="003F7555"/>
    <w:rsid w:val="003F7C98"/>
    <w:rsid w:val="003F7CD0"/>
    <w:rsid w:val="003F7FAD"/>
    <w:rsid w:val="0040040B"/>
    <w:rsid w:val="00400BF8"/>
    <w:rsid w:val="00400D4F"/>
    <w:rsid w:val="00400DC2"/>
    <w:rsid w:val="00401299"/>
    <w:rsid w:val="0040157C"/>
    <w:rsid w:val="00401AE5"/>
    <w:rsid w:val="00401D4B"/>
    <w:rsid w:val="00401F81"/>
    <w:rsid w:val="00402073"/>
    <w:rsid w:val="004020AF"/>
    <w:rsid w:val="00402175"/>
    <w:rsid w:val="00402349"/>
    <w:rsid w:val="004023EA"/>
    <w:rsid w:val="004025E0"/>
    <w:rsid w:val="00402A0F"/>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60C"/>
    <w:rsid w:val="00404778"/>
    <w:rsid w:val="00404B6B"/>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A94"/>
    <w:rsid w:val="00406B91"/>
    <w:rsid w:val="00406C38"/>
    <w:rsid w:val="0040751B"/>
    <w:rsid w:val="00407A5D"/>
    <w:rsid w:val="00407AFF"/>
    <w:rsid w:val="00407C63"/>
    <w:rsid w:val="00407FF6"/>
    <w:rsid w:val="00410196"/>
    <w:rsid w:val="004102EF"/>
    <w:rsid w:val="00410340"/>
    <w:rsid w:val="004104F5"/>
    <w:rsid w:val="00410592"/>
    <w:rsid w:val="00410744"/>
    <w:rsid w:val="004111CE"/>
    <w:rsid w:val="004114E6"/>
    <w:rsid w:val="0041170C"/>
    <w:rsid w:val="00411DEB"/>
    <w:rsid w:val="00411FA9"/>
    <w:rsid w:val="004120B4"/>
    <w:rsid w:val="004122AE"/>
    <w:rsid w:val="0041238F"/>
    <w:rsid w:val="00412583"/>
    <w:rsid w:val="004127B1"/>
    <w:rsid w:val="00412B3D"/>
    <w:rsid w:val="00412BC0"/>
    <w:rsid w:val="00412DAF"/>
    <w:rsid w:val="00413301"/>
    <w:rsid w:val="004133B6"/>
    <w:rsid w:val="00413680"/>
    <w:rsid w:val="00413697"/>
    <w:rsid w:val="004136A2"/>
    <w:rsid w:val="004138AD"/>
    <w:rsid w:val="0041393A"/>
    <w:rsid w:val="00413A58"/>
    <w:rsid w:val="00413B97"/>
    <w:rsid w:val="00413F78"/>
    <w:rsid w:val="004146EA"/>
    <w:rsid w:val="004147C5"/>
    <w:rsid w:val="00414C54"/>
    <w:rsid w:val="00414F47"/>
    <w:rsid w:val="00414F6E"/>
    <w:rsid w:val="00414F7A"/>
    <w:rsid w:val="00414F9E"/>
    <w:rsid w:val="0041528E"/>
    <w:rsid w:val="00415401"/>
    <w:rsid w:val="004155E7"/>
    <w:rsid w:val="00415A96"/>
    <w:rsid w:val="0041609C"/>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94E"/>
    <w:rsid w:val="00421E1C"/>
    <w:rsid w:val="0042204A"/>
    <w:rsid w:val="00422050"/>
    <w:rsid w:val="00422108"/>
    <w:rsid w:val="0042212B"/>
    <w:rsid w:val="0042221C"/>
    <w:rsid w:val="0042230C"/>
    <w:rsid w:val="004225C3"/>
    <w:rsid w:val="00422A67"/>
    <w:rsid w:val="00422C2C"/>
    <w:rsid w:val="00422C8F"/>
    <w:rsid w:val="00422F24"/>
    <w:rsid w:val="00422F39"/>
    <w:rsid w:val="0042308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5C"/>
    <w:rsid w:val="004258DA"/>
    <w:rsid w:val="00425F16"/>
    <w:rsid w:val="00425F53"/>
    <w:rsid w:val="004263FE"/>
    <w:rsid w:val="004264C3"/>
    <w:rsid w:val="0042663C"/>
    <w:rsid w:val="00426677"/>
    <w:rsid w:val="00426B38"/>
    <w:rsid w:val="00426B9A"/>
    <w:rsid w:val="00426DAB"/>
    <w:rsid w:val="00426F8A"/>
    <w:rsid w:val="004270B4"/>
    <w:rsid w:val="00427804"/>
    <w:rsid w:val="00427A50"/>
    <w:rsid w:val="00427D67"/>
    <w:rsid w:val="00427E27"/>
    <w:rsid w:val="00430231"/>
    <w:rsid w:val="004304BF"/>
    <w:rsid w:val="0043060F"/>
    <w:rsid w:val="00430857"/>
    <w:rsid w:val="00430E36"/>
    <w:rsid w:val="00430F27"/>
    <w:rsid w:val="00430FD0"/>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EE"/>
    <w:rsid w:val="004341F1"/>
    <w:rsid w:val="004342F1"/>
    <w:rsid w:val="004344A0"/>
    <w:rsid w:val="004344E0"/>
    <w:rsid w:val="004345B4"/>
    <w:rsid w:val="004346B3"/>
    <w:rsid w:val="00434748"/>
    <w:rsid w:val="00434750"/>
    <w:rsid w:val="00434BA7"/>
    <w:rsid w:val="00434C15"/>
    <w:rsid w:val="00434D68"/>
    <w:rsid w:val="00434F59"/>
    <w:rsid w:val="004353CA"/>
    <w:rsid w:val="00435431"/>
    <w:rsid w:val="00435531"/>
    <w:rsid w:val="004357C6"/>
    <w:rsid w:val="0043590D"/>
    <w:rsid w:val="00435A19"/>
    <w:rsid w:val="00435AB9"/>
    <w:rsid w:val="00435AC2"/>
    <w:rsid w:val="00435E23"/>
    <w:rsid w:val="00435E72"/>
    <w:rsid w:val="00435ED6"/>
    <w:rsid w:val="00435F8F"/>
    <w:rsid w:val="004367D5"/>
    <w:rsid w:val="00436929"/>
    <w:rsid w:val="00436F64"/>
    <w:rsid w:val="00436F8E"/>
    <w:rsid w:val="004371C9"/>
    <w:rsid w:val="004372E5"/>
    <w:rsid w:val="004373E7"/>
    <w:rsid w:val="00437800"/>
    <w:rsid w:val="00437980"/>
    <w:rsid w:val="00437A34"/>
    <w:rsid w:val="00437E6E"/>
    <w:rsid w:val="004407E5"/>
    <w:rsid w:val="00440940"/>
    <w:rsid w:val="00440E1C"/>
    <w:rsid w:val="00440E33"/>
    <w:rsid w:val="004410BB"/>
    <w:rsid w:val="00441130"/>
    <w:rsid w:val="004411D0"/>
    <w:rsid w:val="004412B3"/>
    <w:rsid w:val="004413E1"/>
    <w:rsid w:val="0044164B"/>
    <w:rsid w:val="004416E6"/>
    <w:rsid w:val="0044173D"/>
    <w:rsid w:val="00441B6C"/>
    <w:rsid w:val="00441CAD"/>
    <w:rsid w:val="00442265"/>
    <w:rsid w:val="004423B0"/>
    <w:rsid w:val="004423CB"/>
    <w:rsid w:val="00442A02"/>
    <w:rsid w:val="00442EC5"/>
    <w:rsid w:val="00443070"/>
    <w:rsid w:val="00443144"/>
    <w:rsid w:val="0044314F"/>
    <w:rsid w:val="0044344A"/>
    <w:rsid w:val="0044391D"/>
    <w:rsid w:val="00443D1E"/>
    <w:rsid w:val="00443D45"/>
    <w:rsid w:val="00443E94"/>
    <w:rsid w:val="0044400D"/>
    <w:rsid w:val="0044400E"/>
    <w:rsid w:val="00444035"/>
    <w:rsid w:val="00444426"/>
    <w:rsid w:val="00444702"/>
    <w:rsid w:val="00444AC9"/>
    <w:rsid w:val="00444DED"/>
    <w:rsid w:val="00444ECA"/>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6E6C"/>
    <w:rsid w:val="004471BA"/>
    <w:rsid w:val="004471FF"/>
    <w:rsid w:val="0044737E"/>
    <w:rsid w:val="00447693"/>
    <w:rsid w:val="004478D7"/>
    <w:rsid w:val="00447D6A"/>
    <w:rsid w:val="00447DAA"/>
    <w:rsid w:val="0045024E"/>
    <w:rsid w:val="0045026F"/>
    <w:rsid w:val="0045029F"/>
    <w:rsid w:val="004503F7"/>
    <w:rsid w:val="004505CC"/>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43"/>
    <w:rsid w:val="00452ADE"/>
    <w:rsid w:val="00452F5B"/>
    <w:rsid w:val="00453275"/>
    <w:rsid w:val="0045327A"/>
    <w:rsid w:val="004532F3"/>
    <w:rsid w:val="00453482"/>
    <w:rsid w:val="004534B2"/>
    <w:rsid w:val="004535C4"/>
    <w:rsid w:val="00453674"/>
    <w:rsid w:val="00453994"/>
    <w:rsid w:val="00453B42"/>
    <w:rsid w:val="00453F3E"/>
    <w:rsid w:val="00454392"/>
    <w:rsid w:val="004543A7"/>
    <w:rsid w:val="00454855"/>
    <w:rsid w:val="00454C47"/>
    <w:rsid w:val="00454E51"/>
    <w:rsid w:val="00454F14"/>
    <w:rsid w:val="004551C0"/>
    <w:rsid w:val="0045520B"/>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6BA"/>
    <w:rsid w:val="0045775A"/>
    <w:rsid w:val="004579AD"/>
    <w:rsid w:val="00457B60"/>
    <w:rsid w:val="00457C6C"/>
    <w:rsid w:val="00457DAC"/>
    <w:rsid w:val="00457DB2"/>
    <w:rsid w:val="00457EFB"/>
    <w:rsid w:val="00457F49"/>
    <w:rsid w:val="00457FA0"/>
    <w:rsid w:val="00457FE8"/>
    <w:rsid w:val="0046007D"/>
    <w:rsid w:val="004600BE"/>
    <w:rsid w:val="004601C0"/>
    <w:rsid w:val="004605BB"/>
    <w:rsid w:val="004609EC"/>
    <w:rsid w:val="00460B10"/>
    <w:rsid w:val="00460DA0"/>
    <w:rsid w:val="00461097"/>
    <w:rsid w:val="00461189"/>
    <w:rsid w:val="00461380"/>
    <w:rsid w:val="00461499"/>
    <w:rsid w:val="00461736"/>
    <w:rsid w:val="00461EE9"/>
    <w:rsid w:val="00461F1A"/>
    <w:rsid w:val="00461FE0"/>
    <w:rsid w:val="0046212D"/>
    <w:rsid w:val="004626B6"/>
    <w:rsid w:val="00462783"/>
    <w:rsid w:val="0046285B"/>
    <w:rsid w:val="00462F09"/>
    <w:rsid w:val="004634BC"/>
    <w:rsid w:val="004635B8"/>
    <w:rsid w:val="004636CB"/>
    <w:rsid w:val="00463CAC"/>
    <w:rsid w:val="00463E8D"/>
    <w:rsid w:val="00463EAA"/>
    <w:rsid w:val="00463FCE"/>
    <w:rsid w:val="00464378"/>
    <w:rsid w:val="0046438A"/>
    <w:rsid w:val="00464641"/>
    <w:rsid w:val="004648A8"/>
    <w:rsid w:val="00464A91"/>
    <w:rsid w:val="00464C8E"/>
    <w:rsid w:val="00464E68"/>
    <w:rsid w:val="00464F2A"/>
    <w:rsid w:val="00464F5B"/>
    <w:rsid w:val="004650B8"/>
    <w:rsid w:val="004651F2"/>
    <w:rsid w:val="00465216"/>
    <w:rsid w:val="004652D0"/>
    <w:rsid w:val="00465333"/>
    <w:rsid w:val="004653B8"/>
    <w:rsid w:val="00465786"/>
    <w:rsid w:val="004657C9"/>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67CAB"/>
    <w:rsid w:val="00467D60"/>
    <w:rsid w:val="004700B1"/>
    <w:rsid w:val="00470144"/>
    <w:rsid w:val="004701AC"/>
    <w:rsid w:val="0047030A"/>
    <w:rsid w:val="0047031C"/>
    <w:rsid w:val="0047035D"/>
    <w:rsid w:val="004705CF"/>
    <w:rsid w:val="0047068B"/>
    <w:rsid w:val="00470885"/>
    <w:rsid w:val="0047097B"/>
    <w:rsid w:val="00470C3B"/>
    <w:rsid w:val="00470CB5"/>
    <w:rsid w:val="00470E32"/>
    <w:rsid w:val="00471065"/>
    <w:rsid w:val="004710F7"/>
    <w:rsid w:val="004711AD"/>
    <w:rsid w:val="004713F0"/>
    <w:rsid w:val="004718F7"/>
    <w:rsid w:val="00471F36"/>
    <w:rsid w:val="00472003"/>
    <w:rsid w:val="00472412"/>
    <w:rsid w:val="00472690"/>
    <w:rsid w:val="00472758"/>
    <w:rsid w:val="004727CA"/>
    <w:rsid w:val="00472839"/>
    <w:rsid w:val="00472905"/>
    <w:rsid w:val="00472913"/>
    <w:rsid w:val="004729DF"/>
    <w:rsid w:val="00472B8B"/>
    <w:rsid w:val="004731E5"/>
    <w:rsid w:val="00473595"/>
    <w:rsid w:val="004739FB"/>
    <w:rsid w:val="00473CBA"/>
    <w:rsid w:val="00473EDA"/>
    <w:rsid w:val="00473F12"/>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5F1A"/>
    <w:rsid w:val="0047604A"/>
    <w:rsid w:val="004760CF"/>
    <w:rsid w:val="00476104"/>
    <w:rsid w:val="00476160"/>
    <w:rsid w:val="004762B8"/>
    <w:rsid w:val="00476674"/>
    <w:rsid w:val="0047679D"/>
    <w:rsid w:val="004769DD"/>
    <w:rsid w:val="00476CD6"/>
    <w:rsid w:val="00476F73"/>
    <w:rsid w:val="004770B9"/>
    <w:rsid w:val="004772A4"/>
    <w:rsid w:val="00477523"/>
    <w:rsid w:val="00477A69"/>
    <w:rsid w:val="004800B4"/>
    <w:rsid w:val="00480718"/>
    <w:rsid w:val="00480B7C"/>
    <w:rsid w:val="00480B99"/>
    <w:rsid w:val="00480C9B"/>
    <w:rsid w:val="00480D76"/>
    <w:rsid w:val="00480E06"/>
    <w:rsid w:val="00480E56"/>
    <w:rsid w:val="00480F2D"/>
    <w:rsid w:val="004812B9"/>
    <w:rsid w:val="004817DE"/>
    <w:rsid w:val="00481933"/>
    <w:rsid w:val="00481A48"/>
    <w:rsid w:val="00481CFE"/>
    <w:rsid w:val="00481FB6"/>
    <w:rsid w:val="00482220"/>
    <w:rsid w:val="00482470"/>
    <w:rsid w:val="00482566"/>
    <w:rsid w:val="0048278D"/>
    <w:rsid w:val="00482C56"/>
    <w:rsid w:val="00482EB3"/>
    <w:rsid w:val="00482F5B"/>
    <w:rsid w:val="004834DD"/>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01"/>
    <w:rsid w:val="00485077"/>
    <w:rsid w:val="004852C2"/>
    <w:rsid w:val="0048543C"/>
    <w:rsid w:val="0048583B"/>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16"/>
    <w:rsid w:val="00490B57"/>
    <w:rsid w:val="00490FCD"/>
    <w:rsid w:val="00490FE4"/>
    <w:rsid w:val="0049139F"/>
    <w:rsid w:val="00491877"/>
    <w:rsid w:val="004918D2"/>
    <w:rsid w:val="00491917"/>
    <w:rsid w:val="00491A81"/>
    <w:rsid w:val="00491C41"/>
    <w:rsid w:val="00491CFD"/>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3C0A"/>
    <w:rsid w:val="00494370"/>
    <w:rsid w:val="004946F6"/>
    <w:rsid w:val="00494984"/>
    <w:rsid w:val="00494A3C"/>
    <w:rsid w:val="0049525A"/>
    <w:rsid w:val="004954C5"/>
    <w:rsid w:val="00495550"/>
    <w:rsid w:val="00495982"/>
    <w:rsid w:val="00495B14"/>
    <w:rsid w:val="00495C14"/>
    <w:rsid w:val="00495CBB"/>
    <w:rsid w:val="00495D7C"/>
    <w:rsid w:val="00495FE7"/>
    <w:rsid w:val="004960EE"/>
    <w:rsid w:val="004961F1"/>
    <w:rsid w:val="00496656"/>
    <w:rsid w:val="0049682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16"/>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CC"/>
    <w:rsid w:val="004A4DF3"/>
    <w:rsid w:val="004A530E"/>
    <w:rsid w:val="004A5436"/>
    <w:rsid w:val="004A5499"/>
    <w:rsid w:val="004A557E"/>
    <w:rsid w:val="004A5662"/>
    <w:rsid w:val="004A58C7"/>
    <w:rsid w:val="004A5BA4"/>
    <w:rsid w:val="004A5C9B"/>
    <w:rsid w:val="004A60EF"/>
    <w:rsid w:val="004A61D3"/>
    <w:rsid w:val="004A672D"/>
    <w:rsid w:val="004A679F"/>
    <w:rsid w:val="004A69BE"/>
    <w:rsid w:val="004A6B95"/>
    <w:rsid w:val="004A6C67"/>
    <w:rsid w:val="004A6EEE"/>
    <w:rsid w:val="004A72F4"/>
    <w:rsid w:val="004A756F"/>
    <w:rsid w:val="004A7717"/>
    <w:rsid w:val="004A7CC7"/>
    <w:rsid w:val="004A7D24"/>
    <w:rsid w:val="004A7F43"/>
    <w:rsid w:val="004A7F70"/>
    <w:rsid w:val="004A7FD0"/>
    <w:rsid w:val="004B0387"/>
    <w:rsid w:val="004B0757"/>
    <w:rsid w:val="004B0B55"/>
    <w:rsid w:val="004B0C6F"/>
    <w:rsid w:val="004B0EC3"/>
    <w:rsid w:val="004B0F7B"/>
    <w:rsid w:val="004B1331"/>
    <w:rsid w:val="004B1592"/>
    <w:rsid w:val="004B20A9"/>
    <w:rsid w:val="004B20D2"/>
    <w:rsid w:val="004B264F"/>
    <w:rsid w:val="004B2A2B"/>
    <w:rsid w:val="004B2C4E"/>
    <w:rsid w:val="004B2CD9"/>
    <w:rsid w:val="004B2F59"/>
    <w:rsid w:val="004B34C7"/>
    <w:rsid w:val="004B34ED"/>
    <w:rsid w:val="004B3E37"/>
    <w:rsid w:val="004B41BB"/>
    <w:rsid w:val="004B4329"/>
    <w:rsid w:val="004B46AC"/>
    <w:rsid w:val="004B4B7E"/>
    <w:rsid w:val="004B548D"/>
    <w:rsid w:val="004B54B7"/>
    <w:rsid w:val="004B5532"/>
    <w:rsid w:val="004B57C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B22"/>
    <w:rsid w:val="004B7D73"/>
    <w:rsid w:val="004C0622"/>
    <w:rsid w:val="004C0A06"/>
    <w:rsid w:val="004C0EA1"/>
    <w:rsid w:val="004C0F05"/>
    <w:rsid w:val="004C11C6"/>
    <w:rsid w:val="004C1352"/>
    <w:rsid w:val="004C197B"/>
    <w:rsid w:val="004C1CE2"/>
    <w:rsid w:val="004C1DC2"/>
    <w:rsid w:val="004C1EDA"/>
    <w:rsid w:val="004C1F8B"/>
    <w:rsid w:val="004C211F"/>
    <w:rsid w:val="004C234D"/>
    <w:rsid w:val="004C247F"/>
    <w:rsid w:val="004C255C"/>
    <w:rsid w:val="004C2B3A"/>
    <w:rsid w:val="004C2CAF"/>
    <w:rsid w:val="004C318C"/>
    <w:rsid w:val="004C31D7"/>
    <w:rsid w:val="004C31FB"/>
    <w:rsid w:val="004C32B9"/>
    <w:rsid w:val="004C32FC"/>
    <w:rsid w:val="004C365D"/>
    <w:rsid w:val="004C36C8"/>
    <w:rsid w:val="004C3824"/>
    <w:rsid w:val="004C3889"/>
    <w:rsid w:val="004C3A28"/>
    <w:rsid w:val="004C3E2B"/>
    <w:rsid w:val="004C3EC1"/>
    <w:rsid w:val="004C3F49"/>
    <w:rsid w:val="004C3FAE"/>
    <w:rsid w:val="004C44BD"/>
    <w:rsid w:val="004C47F7"/>
    <w:rsid w:val="004C4AAE"/>
    <w:rsid w:val="004C4C83"/>
    <w:rsid w:val="004C5239"/>
    <w:rsid w:val="004C5286"/>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4D1"/>
    <w:rsid w:val="004D094B"/>
    <w:rsid w:val="004D0A87"/>
    <w:rsid w:val="004D0AE5"/>
    <w:rsid w:val="004D0BF4"/>
    <w:rsid w:val="004D0D33"/>
    <w:rsid w:val="004D0D5F"/>
    <w:rsid w:val="004D0E70"/>
    <w:rsid w:val="004D0E97"/>
    <w:rsid w:val="004D1265"/>
    <w:rsid w:val="004D1431"/>
    <w:rsid w:val="004D1473"/>
    <w:rsid w:val="004D17D7"/>
    <w:rsid w:val="004D1B5B"/>
    <w:rsid w:val="004D1D02"/>
    <w:rsid w:val="004D1DF6"/>
    <w:rsid w:val="004D1F24"/>
    <w:rsid w:val="004D2081"/>
    <w:rsid w:val="004D215C"/>
    <w:rsid w:val="004D22C6"/>
    <w:rsid w:val="004D23A7"/>
    <w:rsid w:val="004D2527"/>
    <w:rsid w:val="004D290F"/>
    <w:rsid w:val="004D293B"/>
    <w:rsid w:val="004D297B"/>
    <w:rsid w:val="004D2E46"/>
    <w:rsid w:val="004D30F5"/>
    <w:rsid w:val="004D3161"/>
    <w:rsid w:val="004D3277"/>
    <w:rsid w:val="004D334E"/>
    <w:rsid w:val="004D34EE"/>
    <w:rsid w:val="004D3788"/>
    <w:rsid w:val="004D37EE"/>
    <w:rsid w:val="004D3DB1"/>
    <w:rsid w:val="004D4056"/>
    <w:rsid w:val="004D414F"/>
    <w:rsid w:val="004D44A4"/>
    <w:rsid w:val="004D4597"/>
    <w:rsid w:val="004D4608"/>
    <w:rsid w:val="004D488D"/>
    <w:rsid w:val="004D4931"/>
    <w:rsid w:val="004D4A8C"/>
    <w:rsid w:val="004D52DE"/>
    <w:rsid w:val="004D572C"/>
    <w:rsid w:val="004D579A"/>
    <w:rsid w:val="004D57C7"/>
    <w:rsid w:val="004D5B0B"/>
    <w:rsid w:val="004D5F1E"/>
    <w:rsid w:val="004D5F9B"/>
    <w:rsid w:val="004D6038"/>
    <w:rsid w:val="004D60CC"/>
    <w:rsid w:val="004D6317"/>
    <w:rsid w:val="004D686A"/>
    <w:rsid w:val="004D69EF"/>
    <w:rsid w:val="004D6A67"/>
    <w:rsid w:val="004D6C1E"/>
    <w:rsid w:val="004D6C78"/>
    <w:rsid w:val="004D6C9C"/>
    <w:rsid w:val="004D6D14"/>
    <w:rsid w:val="004D6E08"/>
    <w:rsid w:val="004D710F"/>
    <w:rsid w:val="004D7196"/>
    <w:rsid w:val="004D72D9"/>
    <w:rsid w:val="004D7329"/>
    <w:rsid w:val="004D7CE9"/>
    <w:rsid w:val="004D7E4D"/>
    <w:rsid w:val="004D7EAA"/>
    <w:rsid w:val="004D7EE7"/>
    <w:rsid w:val="004E0029"/>
    <w:rsid w:val="004E0239"/>
    <w:rsid w:val="004E0365"/>
    <w:rsid w:val="004E060F"/>
    <w:rsid w:val="004E0B4D"/>
    <w:rsid w:val="004E0E4B"/>
    <w:rsid w:val="004E0E7F"/>
    <w:rsid w:val="004E0F42"/>
    <w:rsid w:val="004E111E"/>
    <w:rsid w:val="004E133E"/>
    <w:rsid w:val="004E1B34"/>
    <w:rsid w:val="004E1B8F"/>
    <w:rsid w:val="004E1DCE"/>
    <w:rsid w:val="004E1DEE"/>
    <w:rsid w:val="004E1ED0"/>
    <w:rsid w:val="004E23FB"/>
    <w:rsid w:val="004E2456"/>
    <w:rsid w:val="004E27CE"/>
    <w:rsid w:val="004E2ADC"/>
    <w:rsid w:val="004E2D68"/>
    <w:rsid w:val="004E30FF"/>
    <w:rsid w:val="004E311D"/>
    <w:rsid w:val="004E3291"/>
    <w:rsid w:val="004E32AD"/>
    <w:rsid w:val="004E3396"/>
    <w:rsid w:val="004E3834"/>
    <w:rsid w:val="004E3A16"/>
    <w:rsid w:val="004E3AA0"/>
    <w:rsid w:val="004E3AB7"/>
    <w:rsid w:val="004E3B32"/>
    <w:rsid w:val="004E3F88"/>
    <w:rsid w:val="004E3FBC"/>
    <w:rsid w:val="004E3FD0"/>
    <w:rsid w:val="004E438C"/>
    <w:rsid w:val="004E44FE"/>
    <w:rsid w:val="004E486F"/>
    <w:rsid w:val="004E4A40"/>
    <w:rsid w:val="004E4D22"/>
    <w:rsid w:val="004E4D73"/>
    <w:rsid w:val="004E502B"/>
    <w:rsid w:val="004E5145"/>
    <w:rsid w:val="004E5274"/>
    <w:rsid w:val="004E573B"/>
    <w:rsid w:val="004E57D2"/>
    <w:rsid w:val="004E5B22"/>
    <w:rsid w:val="004E5FE7"/>
    <w:rsid w:val="004E63A8"/>
    <w:rsid w:val="004E64D5"/>
    <w:rsid w:val="004E6607"/>
    <w:rsid w:val="004E6627"/>
    <w:rsid w:val="004E6989"/>
    <w:rsid w:val="004E6D90"/>
    <w:rsid w:val="004E7087"/>
    <w:rsid w:val="004E729E"/>
    <w:rsid w:val="004E7766"/>
    <w:rsid w:val="004E7A2C"/>
    <w:rsid w:val="004E7D8C"/>
    <w:rsid w:val="004E7DF9"/>
    <w:rsid w:val="004E7EA8"/>
    <w:rsid w:val="004F00DD"/>
    <w:rsid w:val="004F025E"/>
    <w:rsid w:val="004F0398"/>
    <w:rsid w:val="004F08DB"/>
    <w:rsid w:val="004F0969"/>
    <w:rsid w:val="004F09A7"/>
    <w:rsid w:val="004F0B75"/>
    <w:rsid w:val="004F0F62"/>
    <w:rsid w:val="004F1071"/>
    <w:rsid w:val="004F115B"/>
    <w:rsid w:val="004F11B7"/>
    <w:rsid w:val="004F12AA"/>
    <w:rsid w:val="004F1776"/>
    <w:rsid w:val="004F1973"/>
    <w:rsid w:val="004F1CDF"/>
    <w:rsid w:val="004F1D49"/>
    <w:rsid w:val="004F1F82"/>
    <w:rsid w:val="004F2023"/>
    <w:rsid w:val="004F2187"/>
    <w:rsid w:val="004F224D"/>
    <w:rsid w:val="004F2296"/>
    <w:rsid w:val="004F2AC3"/>
    <w:rsid w:val="004F2EC8"/>
    <w:rsid w:val="004F2EF2"/>
    <w:rsid w:val="004F2FA4"/>
    <w:rsid w:val="004F31D7"/>
    <w:rsid w:val="004F3248"/>
    <w:rsid w:val="004F33EE"/>
    <w:rsid w:val="004F38D0"/>
    <w:rsid w:val="004F3EF0"/>
    <w:rsid w:val="004F3EF5"/>
    <w:rsid w:val="004F4893"/>
    <w:rsid w:val="004F4B09"/>
    <w:rsid w:val="004F4B97"/>
    <w:rsid w:val="004F4BFB"/>
    <w:rsid w:val="004F4C6D"/>
    <w:rsid w:val="004F4E90"/>
    <w:rsid w:val="004F4EAB"/>
    <w:rsid w:val="004F4FBE"/>
    <w:rsid w:val="004F4FCA"/>
    <w:rsid w:val="004F544B"/>
    <w:rsid w:val="004F54E0"/>
    <w:rsid w:val="004F5554"/>
    <w:rsid w:val="004F55D4"/>
    <w:rsid w:val="004F59D2"/>
    <w:rsid w:val="004F5AEE"/>
    <w:rsid w:val="004F5B68"/>
    <w:rsid w:val="004F5D90"/>
    <w:rsid w:val="004F5FDC"/>
    <w:rsid w:val="004F6259"/>
    <w:rsid w:val="004F630E"/>
    <w:rsid w:val="004F69F1"/>
    <w:rsid w:val="004F6B72"/>
    <w:rsid w:val="004F6C68"/>
    <w:rsid w:val="004F6E2D"/>
    <w:rsid w:val="004F7031"/>
    <w:rsid w:val="004F7175"/>
    <w:rsid w:val="004F71E4"/>
    <w:rsid w:val="004F7307"/>
    <w:rsid w:val="004F7370"/>
    <w:rsid w:val="004F761F"/>
    <w:rsid w:val="004F7721"/>
    <w:rsid w:val="004F7755"/>
    <w:rsid w:val="004F7B2F"/>
    <w:rsid w:val="004F7C78"/>
    <w:rsid w:val="004F7DC0"/>
    <w:rsid w:val="004F7F7B"/>
    <w:rsid w:val="0050007C"/>
    <w:rsid w:val="005001D8"/>
    <w:rsid w:val="00500364"/>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1E85"/>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72"/>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1188"/>
    <w:rsid w:val="0051152F"/>
    <w:rsid w:val="005115E8"/>
    <w:rsid w:val="00511B43"/>
    <w:rsid w:val="00511C3F"/>
    <w:rsid w:val="00511D42"/>
    <w:rsid w:val="00511F1B"/>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6B5"/>
    <w:rsid w:val="005157FE"/>
    <w:rsid w:val="00515A77"/>
    <w:rsid w:val="00515FB8"/>
    <w:rsid w:val="005163E7"/>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635"/>
    <w:rsid w:val="0052083E"/>
    <w:rsid w:val="00520BEA"/>
    <w:rsid w:val="00520BF4"/>
    <w:rsid w:val="00520EC3"/>
    <w:rsid w:val="00520FC4"/>
    <w:rsid w:val="0052100E"/>
    <w:rsid w:val="00521630"/>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774"/>
    <w:rsid w:val="00527849"/>
    <w:rsid w:val="00527E27"/>
    <w:rsid w:val="00527E9A"/>
    <w:rsid w:val="00527F26"/>
    <w:rsid w:val="0053002F"/>
    <w:rsid w:val="005300BA"/>
    <w:rsid w:val="00530146"/>
    <w:rsid w:val="0053028E"/>
    <w:rsid w:val="005303B0"/>
    <w:rsid w:val="00530814"/>
    <w:rsid w:val="00530C02"/>
    <w:rsid w:val="005312E3"/>
    <w:rsid w:val="005313FC"/>
    <w:rsid w:val="00531497"/>
    <w:rsid w:val="00531680"/>
    <w:rsid w:val="00531A06"/>
    <w:rsid w:val="00531C35"/>
    <w:rsid w:val="00531D19"/>
    <w:rsid w:val="00531F0E"/>
    <w:rsid w:val="00532453"/>
    <w:rsid w:val="00532639"/>
    <w:rsid w:val="00532877"/>
    <w:rsid w:val="00532892"/>
    <w:rsid w:val="00532929"/>
    <w:rsid w:val="00532A5D"/>
    <w:rsid w:val="00532C91"/>
    <w:rsid w:val="00532D26"/>
    <w:rsid w:val="00532D3B"/>
    <w:rsid w:val="0053308D"/>
    <w:rsid w:val="00533331"/>
    <w:rsid w:val="005335BF"/>
    <w:rsid w:val="00534302"/>
    <w:rsid w:val="0053438B"/>
    <w:rsid w:val="005345A4"/>
    <w:rsid w:val="005345F4"/>
    <w:rsid w:val="0053489F"/>
    <w:rsid w:val="00534D93"/>
    <w:rsid w:val="00534E41"/>
    <w:rsid w:val="00534F32"/>
    <w:rsid w:val="005350CB"/>
    <w:rsid w:val="00535129"/>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51F"/>
    <w:rsid w:val="0053778D"/>
    <w:rsid w:val="0053788B"/>
    <w:rsid w:val="00537F15"/>
    <w:rsid w:val="005400D3"/>
    <w:rsid w:val="00540218"/>
    <w:rsid w:val="0054048E"/>
    <w:rsid w:val="00540675"/>
    <w:rsid w:val="005409A3"/>
    <w:rsid w:val="00540A40"/>
    <w:rsid w:val="00540B43"/>
    <w:rsid w:val="00540D0B"/>
    <w:rsid w:val="00540D57"/>
    <w:rsid w:val="00541148"/>
    <w:rsid w:val="0054141D"/>
    <w:rsid w:val="00541445"/>
    <w:rsid w:val="00541525"/>
    <w:rsid w:val="0054162C"/>
    <w:rsid w:val="00541782"/>
    <w:rsid w:val="0054183F"/>
    <w:rsid w:val="00541888"/>
    <w:rsid w:val="00541ADE"/>
    <w:rsid w:val="00541AF9"/>
    <w:rsid w:val="00541B8A"/>
    <w:rsid w:val="00541BFE"/>
    <w:rsid w:val="00541CCB"/>
    <w:rsid w:val="00541DD7"/>
    <w:rsid w:val="00541E3D"/>
    <w:rsid w:val="00541F58"/>
    <w:rsid w:val="005424BA"/>
    <w:rsid w:val="00542820"/>
    <w:rsid w:val="00542851"/>
    <w:rsid w:val="00542CF9"/>
    <w:rsid w:val="00542D25"/>
    <w:rsid w:val="00543132"/>
    <w:rsid w:val="00543230"/>
    <w:rsid w:val="005432CD"/>
    <w:rsid w:val="00543349"/>
    <w:rsid w:val="0054370C"/>
    <w:rsid w:val="005448F5"/>
    <w:rsid w:val="00544AFE"/>
    <w:rsid w:val="00544B73"/>
    <w:rsid w:val="005451B0"/>
    <w:rsid w:val="005453FB"/>
    <w:rsid w:val="00545459"/>
    <w:rsid w:val="0054568E"/>
    <w:rsid w:val="00545B7A"/>
    <w:rsid w:val="00545C26"/>
    <w:rsid w:val="00545FB1"/>
    <w:rsid w:val="00545FB4"/>
    <w:rsid w:val="005465B5"/>
    <w:rsid w:val="00546887"/>
    <w:rsid w:val="005469CB"/>
    <w:rsid w:val="00546B13"/>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ADB"/>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5E"/>
    <w:rsid w:val="005524A4"/>
    <w:rsid w:val="00552601"/>
    <w:rsid w:val="005527A2"/>
    <w:rsid w:val="00552808"/>
    <w:rsid w:val="00552B06"/>
    <w:rsid w:val="00552BCE"/>
    <w:rsid w:val="00552C21"/>
    <w:rsid w:val="00552C5E"/>
    <w:rsid w:val="0055332B"/>
    <w:rsid w:val="0055346C"/>
    <w:rsid w:val="005536B7"/>
    <w:rsid w:val="00553B57"/>
    <w:rsid w:val="00553FD2"/>
    <w:rsid w:val="0055425E"/>
    <w:rsid w:val="005542B8"/>
    <w:rsid w:val="005545AC"/>
    <w:rsid w:val="005546D8"/>
    <w:rsid w:val="005547AA"/>
    <w:rsid w:val="005547B0"/>
    <w:rsid w:val="00554820"/>
    <w:rsid w:val="00554B40"/>
    <w:rsid w:val="00554BF8"/>
    <w:rsid w:val="0055531F"/>
    <w:rsid w:val="00555487"/>
    <w:rsid w:val="00555DC8"/>
    <w:rsid w:val="00555F31"/>
    <w:rsid w:val="00555FE3"/>
    <w:rsid w:val="005563BF"/>
    <w:rsid w:val="005564B2"/>
    <w:rsid w:val="00556543"/>
    <w:rsid w:val="0055667F"/>
    <w:rsid w:val="00556774"/>
    <w:rsid w:val="0055678A"/>
    <w:rsid w:val="00556861"/>
    <w:rsid w:val="00556C91"/>
    <w:rsid w:val="00556D1C"/>
    <w:rsid w:val="00556E3D"/>
    <w:rsid w:val="005570C3"/>
    <w:rsid w:val="00557437"/>
    <w:rsid w:val="00557A8B"/>
    <w:rsid w:val="00557C10"/>
    <w:rsid w:val="00557FF0"/>
    <w:rsid w:val="0056030A"/>
    <w:rsid w:val="005603EB"/>
    <w:rsid w:val="005603FE"/>
    <w:rsid w:val="005607B9"/>
    <w:rsid w:val="00560CC0"/>
    <w:rsid w:val="00560D36"/>
    <w:rsid w:val="00560D51"/>
    <w:rsid w:val="0056146C"/>
    <w:rsid w:val="005614D0"/>
    <w:rsid w:val="0056152F"/>
    <w:rsid w:val="00561807"/>
    <w:rsid w:val="00561C1D"/>
    <w:rsid w:val="00561D96"/>
    <w:rsid w:val="00561E80"/>
    <w:rsid w:val="005621F7"/>
    <w:rsid w:val="005622BA"/>
    <w:rsid w:val="005625EA"/>
    <w:rsid w:val="0056290F"/>
    <w:rsid w:val="00562931"/>
    <w:rsid w:val="00562F3B"/>
    <w:rsid w:val="00562F6D"/>
    <w:rsid w:val="00562FD9"/>
    <w:rsid w:val="00563516"/>
    <w:rsid w:val="005636E1"/>
    <w:rsid w:val="0056371A"/>
    <w:rsid w:val="005639E8"/>
    <w:rsid w:val="00563A09"/>
    <w:rsid w:val="00563A65"/>
    <w:rsid w:val="00563B97"/>
    <w:rsid w:val="00563DC8"/>
    <w:rsid w:val="0056407E"/>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5FF9"/>
    <w:rsid w:val="0056635E"/>
    <w:rsid w:val="005664C2"/>
    <w:rsid w:val="005667AD"/>
    <w:rsid w:val="00566B15"/>
    <w:rsid w:val="00566B59"/>
    <w:rsid w:val="00566D7A"/>
    <w:rsid w:val="00566FD2"/>
    <w:rsid w:val="00567243"/>
    <w:rsid w:val="005672F6"/>
    <w:rsid w:val="00567467"/>
    <w:rsid w:val="005677C5"/>
    <w:rsid w:val="0056780C"/>
    <w:rsid w:val="00567C9B"/>
    <w:rsid w:val="0057023D"/>
    <w:rsid w:val="00570542"/>
    <w:rsid w:val="0057059A"/>
    <w:rsid w:val="00570600"/>
    <w:rsid w:val="00570782"/>
    <w:rsid w:val="005708CE"/>
    <w:rsid w:val="00570CBC"/>
    <w:rsid w:val="005712C3"/>
    <w:rsid w:val="00571386"/>
    <w:rsid w:val="0057142B"/>
    <w:rsid w:val="00571713"/>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4B4"/>
    <w:rsid w:val="00574770"/>
    <w:rsid w:val="00574962"/>
    <w:rsid w:val="00574A31"/>
    <w:rsid w:val="00574C7C"/>
    <w:rsid w:val="0057500D"/>
    <w:rsid w:val="00575151"/>
    <w:rsid w:val="00575167"/>
    <w:rsid w:val="005752AC"/>
    <w:rsid w:val="005752CE"/>
    <w:rsid w:val="00575333"/>
    <w:rsid w:val="00575346"/>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A62"/>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B3D"/>
    <w:rsid w:val="00583C3E"/>
    <w:rsid w:val="00584333"/>
    <w:rsid w:val="005845F9"/>
    <w:rsid w:val="00584764"/>
    <w:rsid w:val="00584896"/>
    <w:rsid w:val="00584C25"/>
    <w:rsid w:val="00584CC3"/>
    <w:rsid w:val="00584DD1"/>
    <w:rsid w:val="00584F1B"/>
    <w:rsid w:val="00585472"/>
    <w:rsid w:val="00585497"/>
    <w:rsid w:val="00585669"/>
    <w:rsid w:val="0058575E"/>
    <w:rsid w:val="00585879"/>
    <w:rsid w:val="00585924"/>
    <w:rsid w:val="00585D53"/>
    <w:rsid w:val="00585DCA"/>
    <w:rsid w:val="00585EBF"/>
    <w:rsid w:val="00585EDB"/>
    <w:rsid w:val="00585F3B"/>
    <w:rsid w:val="0058621B"/>
    <w:rsid w:val="0058646B"/>
    <w:rsid w:val="005865CC"/>
    <w:rsid w:val="0058663C"/>
    <w:rsid w:val="0058672D"/>
    <w:rsid w:val="005867D6"/>
    <w:rsid w:val="00586907"/>
    <w:rsid w:val="005869E6"/>
    <w:rsid w:val="00586B21"/>
    <w:rsid w:val="00586CD7"/>
    <w:rsid w:val="00586E8D"/>
    <w:rsid w:val="00586ED7"/>
    <w:rsid w:val="005870A9"/>
    <w:rsid w:val="005870F7"/>
    <w:rsid w:val="0058715C"/>
    <w:rsid w:val="005872F4"/>
    <w:rsid w:val="00587986"/>
    <w:rsid w:val="00587A70"/>
    <w:rsid w:val="00587CE1"/>
    <w:rsid w:val="00587D61"/>
    <w:rsid w:val="00587F2C"/>
    <w:rsid w:val="0059027B"/>
    <w:rsid w:val="0059035C"/>
    <w:rsid w:val="00590535"/>
    <w:rsid w:val="00590588"/>
    <w:rsid w:val="00590F0B"/>
    <w:rsid w:val="005910A5"/>
    <w:rsid w:val="005910E3"/>
    <w:rsid w:val="005911EE"/>
    <w:rsid w:val="00591342"/>
    <w:rsid w:val="005914A7"/>
    <w:rsid w:val="005914BF"/>
    <w:rsid w:val="00591729"/>
    <w:rsid w:val="00591737"/>
    <w:rsid w:val="005917E6"/>
    <w:rsid w:val="00591AC4"/>
    <w:rsid w:val="00591BE1"/>
    <w:rsid w:val="00591CA2"/>
    <w:rsid w:val="00591D6E"/>
    <w:rsid w:val="0059215E"/>
    <w:rsid w:val="005921AD"/>
    <w:rsid w:val="005921E3"/>
    <w:rsid w:val="00592545"/>
    <w:rsid w:val="005925C5"/>
    <w:rsid w:val="005926F4"/>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86E"/>
    <w:rsid w:val="00597A04"/>
    <w:rsid w:val="00597A8F"/>
    <w:rsid w:val="00597C76"/>
    <w:rsid w:val="00597D09"/>
    <w:rsid w:val="00597E6E"/>
    <w:rsid w:val="005A098E"/>
    <w:rsid w:val="005A099B"/>
    <w:rsid w:val="005A0AEE"/>
    <w:rsid w:val="005A0E6C"/>
    <w:rsid w:val="005A10AB"/>
    <w:rsid w:val="005A10F0"/>
    <w:rsid w:val="005A121E"/>
    <w:rsid w:val="005A1262"/>
    <w:rsid w:val="005A127B"/>
    <w:rsid w:val="005A135B"/>
    <w:rsid w:val="005A15E3"/>
    <w:rsid w:val="005A1638"/>
    <w:rsid w:val="005A2020"/>
    <w:rsid w:val="005A20BE"/>
    <w:rsid w:val="005A212F"/>
    <w:rsid w:val="005A29C4"/>
    <w:rsid w:val="005A2A01"/>
    <w:rsid w:val="005A2DEA"/>
    <w:rsid w:val="005A318D"/>
    <w:rsid w:val="005A3271"/>
    <w:rsid w:val="005A34F6"/>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12FC"/>
    <w:rsid w:val="005B1C3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4E93"/>
    <w:rsid w:val="005B50E8"/>
    <w:rsid w:val="005B50F2"/>
    <w:rsid w:val="005B51B4"/>
    <w:rsid w:val="005B51F5"/>
    <w:rsid w:val="005B529F"/>
    <w:rsid w:val="005B55FD"/>
    <w:rsid w:val="005B5623"/>
    <w:rsid w:val="005B5792"/>
    <w:rsid w:val="005B5B2A"/>
    <w:rsid w:val="005B5B87"/>
    <w:rsid w:val="005B62C2"/>
    <w:rsid w:val="005B63C3"/>
    <w:rsid w:val="005B673F"/>
    <w:rsid w:val="005B67AC"/>
    <w:rsid w:val="005B6826"/>
    <w:rsid w:val="005B68E4"/>
    <w:rsid w:val="005B7041"/>
    <w:rsid w:val="005B7049"/>
    <w:rsid w:val="005B70B2"/>
    <w:rsid w:val="005B70FB"/>
    <w:rsid w:val="005B7183"/>
    <w:rsid w:val="005B7254"/>
    <w:rsid w:val="005B793A"/>
    <w:rsid w:val="005B7C8A"/>
    <w:rsid w:val="005B7E08"/>
    <w:rsid w:val="005B7F0C"/>
    <w:rsid w:val="005B7F5A"/>
    <w:rsid w:val="005C028A"/>
    <w:rsid w:val="005C0405"/>
    <w:rsid w:val="005C040D"/>
    <w:rsid w:val="005C0495"/>
    <w:rsid w:val="005C0518"/>
    <w:rsid w:val="005C06D1"/>
    <w:rsid w:val="005C0A84"/>
    <w:rsid w:val="005C0C2F"/>
    <w:rsid w:val="005C0DB1"/>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E7A"/>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0D7"/>
    <w:rsid w:val="005C7395"/>
    <w:rsid w:val="005C7398"/>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97F"/>
    <w:rsid w:val="005D1A36"/>
    <w:rsid w:val="005D1A4B"/>
    <w:rsid w:val="005D1F2F"/>
    <w:rsid w:val="005D1FD0"/>
    <w:rsid w:val="005D228A"/>
    <w:rsid w:val="005D24C7"/>
    <w:rsid w:val="005D258C"/>
    <w:rsid w:val="005D2819"/>
    <w:rsid w:val="005D2982"/>
    <w:rsid w:val="005D2B5E"/>
    <w:rsid w:val="005D2F27"/>
    <w:rsid w:val="005D31C8"/>
    <w:rsid w:val="005D321F"/>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65C"/>
    <w:rsid w:val="005D67EF"/>
    <w:rsid w:val="005D6A70"/>
    <w:rsid w:val="005D71C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6EE"/>
    <w:rsid w:val="005E1B92"/>
    <w:rsid w:val="005E1D3E"/>
    <w:rsid w:val="005E1DBD"/>
    <w:rsid w:val="005E215D"/>
    <w:rsid w:val="005E225B"/>
    <w:rsid w:val="005E2983"/>
    <w:rsid w:val="005E2A89"/>
    <w:rsid w:val="005E2CF8"/>
    <w:rsid w:val="005E2DBE"/>
    <w:rsid w:val="005E3441"/>
    <w:rsid w:val="005E3888"/>
    <w:rsid w:val="005E396D"/>
    <w:rsid w:val="005E3AC8"/>
    <w:rsid w:val="005E3B02"/>
    <w:rsid w:val="005E3C40"/>
    <w:rsid w:val="005E3D59"/>
    <w:rsid w:val="005E3F68"/>
    <w:rsid w:val="005E4395"/>
    <w:rsid w:val="005E4739"/>
    <w:rsid w:val="005E4939"/>
    <w:rsid w:val="005E4AD4"/>
    <w:rsid w:val="005E4BA4"/>
    <w:rsid w:val="005E4C1C"/>
    <w:rsid w:val="005E4C52"/>
    <w:rsid w:val="005E4DB4"/>
    <w:rsid w:val="005E4E15"/>
    <w:rsid w:val="005E5829"/>
    <w:rsid w:val="005E5940"/>
    <w:rsid w:val="005E5AA6"/>
    <w:rsid w:val="005E5C54"/>
    <w:rsid w:val="005E5E45"/>
    <w:rsid w:val="005E5E93"/>
    <w:rsid w:val="005E6393"/>
    <w:rsid w:val="005E6423"/>
    <w:rsid w:val="005E65C6"/>
    <w:rsid w:val="005E6C51"/>
    <w:rsid w:val="005E74B4"/>
    <w:rsid w:val="005E764F"/>
    <w:rsid w:val="005E7748"/>
    <w:rsid w:val="005E7870"/>
    <w:rsid w:val="005E7989"/>
    <w:rsid w:val="005E7B75"/>
    <w:rsid w:val="005E7B81"/>
    <w:rsid w:val="005E7E63"/>
    <w:rsid w:val="005F01BB"/>
    <w:rsid w:val="005F0653"/>
    <w:rsid w:val="005F0AE1"/>
    <w:rsid w:val="005F0D01"/>
    <w:rsid w:val="005F0D43"/>
    <w:rsid w:val="005F0E30"/>
    <w:rsid w:val="005F10DC"/>
    <w:rsid w:val="005F1397"/>
    <w:rsid w:val="005F1433"/>
    <w:rsid w:val="005F1935"/>
    <w:rsid w:val="005F1A5C"/>
    <w:rsid w:val="005F1AC9"/>
    <w:rsid w:val="005F1D28"/>
    <w:rsid w:val="005F1E1C"/>
    <w:rsid w:val="005F1F26"/>
    <w:rsid w:val="005F2A77"/>
    <w:rsid w:val="005F2ADE"/>
    <w:rsid w:val="005F2B63"/>
    <w:rsid w:val="005F30CF"/>
    <w:rsid w:val="005F3489"/>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583"/>
    <w:rsid w:val="005F57C3"/>
    <w:rsid w:val="005F634E"/>
    <w:rsid w:val="005F637E"/>
    <w:rsid w:val="005F64DC"/>
    <w:rsid w:val="005F670C"/>
    <w:rsid w:val="005F6758"/>
    <w:rsid w:val="005F67E3"/>
    <w:rsid w:val="005F6AFB"/>
    <w:rsid w:val="005F6CFE"/>
    <w:rsid w:val="005F6E10"/>
    <w:rsid w:val="005F7A25"/>
    <w:rsid w:val="005F7D9E"/>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AC"/>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5CA"/>
    <w:rsid w:val="00610637"/>
    <w:rsid w:val="00610C06"/>
    <w:rsid w:val="00610C11"/>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62"/>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70"/>
    <w:rsid w:val="00613DB8"/>
    <w:rsid w:val="00613F10"/>
    <w:rsid w:val="006141E3"/>
    <w:rsid w:val="006144D7"/>
    <w:rsid w:val="006145F4"/>
    <w:rsid w:val="00614801"/>
    <w:rsid w:val="00614E0A"/>
    <w:rsid w:val="006151CA"/>
    <w:rsid w:val="006151D8"/>
    <w:rsid w:val="006151F5"/>
    <w:rsid w:val="006151F9"/>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BBF"/>
    <w:rsid w:val="00616CE2"/>
    <w:rsid w:val="006171CA"/>
    <w:rsid w:val="006172D4"/>
    <w:rsid w:val="006174AE"/>
    <w:rsid w:val="00617755"/>
    <w:rsid w:val="00617843"/>
    <w:rsid w:val="0061789B"/>
    <w:rsid w:val="00617CA9"/>
    <w:rsid w:val="0062005B"/>
    <w:rsid w:val="00620430"/>
    <w:rsid w:val="00620551"/>
    <w:rsid w:val="006206E4"/>
    <w:rsid w:val="00620711"/>
    <w:rsid w:val="006207B3"/>
    <w:rsid w:val="00620EBD"/>
    <w:rsid w:val="00621202"/>
    <w:rsid w:val="0062132A"/>
    <w:rsid w:val="0062167B"/>
    <w:rsid w:val="00621BB1"/>
    <w:rsid w:val="00621BF8"/>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1DB"/>
    <w:rsid w:val="0062725A"/>
    <w:rsid w:val="0062753B"/>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BEB"/>
    <w:rsid w:val="00632D17"/>
    <w:rsid w:val="00632D34"/>
    <w:rsid w:val="0063361B"/>
    <w:rsid w:val="0063367A"/>
    <w:rsid w:val="00633889"/>
    <w:rsid w:val="00633B6F"/>
    <w:rsid w:val="00633D2A"/>
    <w:rsid w:val="00633E17"/>
    <w:rsid w:val="00633F3E"/>
    <w:rsid w:val="00633FC9"/>
    <w:rsid w:val="00633FEE"/>
    <w:rsid w:val="0063417D"/>
    <w:rsid w:val="00634561"/>
    <w:rsid w:val="0063456D"/>
    <w:rsid w:val="006346BF"/>
    <w:rsid w:val="0063496F"/>
    <w:rsid w:val="00634A0C"/>
    <w:rsid w:val="00634A38"/>
    <w:rsid w:val="00634B21"/>
    <w:rsid w:val="00635136"/>
    <w:rsid w:val="006351CA"/>
    <w:rsid w:val="0063521D"/>
    <w:rsid w:val="0063533D"/>
    <w:rsid w:val="00635507"/>
    <w:rsid w:val="00635790"/>
    <w:rsid w:val="006358E6"/>
    <w:rsid w:val="00635907"/>
    <w:rsid w:val="00635BA3"/>
    <w:rsid w:val="00635E1A"/>
    <w:rsid w:val="00635E96"/>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0AA6"/>
    <w:rsid w:val="00640B83"/>
    <w:rsid w:val="00641017"/>
    <w:rsid w:val="0064138A"/>
    <w:rsid w:val="006415C0"/>
    <w:rsid w:val="006416F1"/>
    <w:rsid w:val="006419D6"/>
    <w:rsid w:val="00641B0B"/>
    <w:rsid w:val="00642009"/>
    <w:rsid w:val="00642205"/>
    <w:rsid w:val="00642314"/>
    <w:rsid w:val="006423C7"/>
    <w:rsid w:val="00642508"/>
    <w:rsid w:val="00642844"/>
    <w:rsid w:val="0064284D"/>
    <w:rsid w:val="006428EA"/>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151"/>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47F35"/>
    <w:rsid w:val="006501E5"/>
    <w:rsid w:val="00650285"/>
    <w:rsid w:val="00650783"/>
    <w:rsid w:val="00650796"/>
    <w:rsid w:val="00650895"/>
    <w:rsid w:val="00650CC7"/>
    <w:rsid w:val="00650E77"/>
    <w:rsid w:val="00650ED2"/>
    <w:rsid w:val="006511BD"/>
    <w:rsid w:val="00651213"/>
    <w:rsid w:val="006514E0"/>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4FB3"/>
    <w:rsid w:val="006558B6"/>
    <w:rsid w:val="00655A32"/>
    <w:rsid w:val="00655E79"/>
    <w:rsid w:val="0065611C"/>
    <w:rsid w:val="00656135"/>
    <w:rsid w:val="0065616E"/>
    <w:rsid w:val="00656280"/>
    <w:rsid w:val="0065674D"/>
    <w:rsid w:val="006567E0"/>
    <w:rsid w:val="00656935"/>
    <w:rsid w:val="00656CB0"/>
    <w:rsid w:val="00656CF6"/>
    <w:rsid w:val="00656D38"/>
    <w:rsid w:val="0065714B"/>
    <w:rsid w:val="00657B63"/>
    <w:rsid w:val="00657D15"/>
    <w:rsid w:val="00657D50"/>
    <w:rsid w:val="00657D8B"/>
    <w:rsid w:val="00657E39"/>
    <w:rsid w:val="006601CB"/>
    <w:rsid w:val="00660280"/>
    <w:rsid w:val="00660448"/>
    <w:rsid w:val="00660561"/>
    <w:rsid w:val="00660623"/>
    <w:rsid w:val="0066087A"/>
    <w:rsid w:val="00660B5B"/>
    <w:rsid w:val="00660C7D"/>
    <w:rsid w:val="00660CE1"/>
    <w:rsid w:val="00660ECD"/>
    <w:rsid w:val="00660F07"/>
    <w:rsid w:val="00660F2E"/>
    <w:rsid w:val="00661667"/>
    <w:rsid w:val="006616D2"/>
    <w:rsid w:val="0066176D"/>
    <w:rsid w:val="0066177E"/>
    <w:rsid w:val="00661887"/>
    <w:rsid w:val="00661F48"/>
    <w:rsid w:val="0066230F"/>
    <w:rsid w:val="00662549"/>
    <w:rsid w:val="006626FE"/>
    <w:rsid w:val="0066276D"/>
    <w:rsid w:val="00662CEE"/>
    <w:rsid w:val="00662E58"/>
    <w:rsid w:val="00662F0B"/>
    <w:rsid w:val="00663A54"/>
    <w:rsid w:val="00663AB7"/>
    <w:rsid w:val="00663B03"/>
    <w:rsid w:val="00663BD0"/>
    <w:rsid w:val="00663C8B"/>
    <w:rsid w:val="00663DD0"/>
    <w:rsid w:val="00664045"/>
    <w:rsid w:val="006643A2"/>
    <w:rsid w:val="006645CA"/>
    <w:rsid w:val="00664617"/>
    <w:rsid w:val="006647DF"/>
    <w:rsid w:val="00664CBC"/>
    <w:rsid w:val="0066548C"/>
    <w:rsid w:val="006655B5"/>
    <w:rsid w:val="006655D0"/>
    <w:rsid w:val="00665930"/>
    <w:rsid w:val="0066593D"/>
    <w:rsid w:val="00665A77"/>
    <w:rsid w:val="00665B3C"/>
    <w:rsid w:val="00665B92"/>
    <w:rsid w:val="00665F29"/>
    <w:rsid w:val="00665F6B"/>
    <w:rsid w:val="0066633F"/>
    <w:rsid w:val="00666791"/>
    <w:rsid w:val="00666863"/>
    <w:rsid w:val="006669CD"/>
    <w:rsid w:val="00666A0B"/>
    <w:rsid w:val="00666C51"/>
    <w:rsid w:val="00666D30"/>
    <w:rsid w:val="00666D77"/>
    <w:rsid w:val="00666D84"/>
    <w:rsid w:val="006671C0"/>
    <w:rsid w:val="00667493"/>
    <w:rsid w:val="00667547"/>
    <w:rsid w:val="00667647"/>
    <w:rsid w:val="0066770A"/>
    <w:rsid w:val="0066770D"/>
    <w:rsid w:val="006677FB"/>
    <w:rsid w:val="00667C42"/>
    <w:rsid w:val="00670135"/>
    <w:rsid w:val="006701EA"/>
    <w:rsid w:val="006702F3"/>
    <w:rsid w:val="006706AB"/>
    <w:rsid w:val="006706CC"/>
    <w:rsid w:val="006707BA"/>
    <w:rsid w:val="00670C61"/>
    <w:rsid w:val="00670C68"/>
    <w:rsid w:val="00670C89"/>
    <w:rsid w:val="00670DA3"/>
    <w:rsid w:val="0067120A"/>
    <w:rsid w:val="00671409"/>
    <w:rsid w:val="0067162C"/>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3E"/>
    <w:rsid w:val="00672DFF"/>
    <w:rsid w:val="0067326D"/>
    <w:rsid w:val="00673372"/>
    <w:rsid w:val="006734AD"/>
    <w:rsid w:val="006739E1"/>
    <w:rsid w:val="00673D96"/>
    <w:rsid w:val="00673FB6"/>
    <w:rsid w:val="00673FCC"/>
    <w:rsid w:val="006741C9"/>
    <w:rsid w:val="00674206"/>
    <w:rsid w:val="00674392"/>
    <w:rsid w:val="00674419"/>
    <w:rsid w:val="006744DC"/>
    <w:rsid w:val="00674645"/>
    <w:rsid w:val="006748BC"/>
    <w:rsid w:val="00674BAE"/>
    <w:rsid w:val="00674CFA"/>
    <w:rsid w:val="00674F56"/>
    <w:rsid w:val="00674F69"/>
    <w:rsid w:val="0067506D"/>
    <w:rsid w:val="00675099"/>
    <w:rsid w:val="0067515D"/>
    <w:rsid w:val="00675331"/>
    <w:rsid w:val="00675C88"/>
    <w:rsid w:val="00676161"/>
    <w:rsid w:val="006761D3"/>
    <w:rsid w:val="006762E5"/>
    <w:rsid w:val="0067654F"/>
    <w:rsid w:val="00676585"/>
    <w:rsid w:val="006765D6"/>
    <w:rsid w:val="006766A4"/>
    <w:rsid w:val="0067689C"/>
    <w:rsid w:val="006769DA"/>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575"/>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2F82"/>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33"/>
    <w:rsid w:val="0068632E"/>
    <w:rsid w:val="0068664D"/>
    <w:rsid w:val="0068674D"/>
    <w:rsid w:val="006868D3"/>
    <w:rsid w:val="00686A13"/>
    <w:rsid w:val="00686B18"/>
    <w:rsid w:val="00686B9C"/>
    <w:rsid w:val="00687192"/>
    <w:rsid w:val="006872D0"/>
    <w:rsid w:val="006873A5"/>
    <w:rsid w:val="006873DE"/>
    <w:rsid w:val="00687B7B"/>
    <w:rsid w:val="0069025B"/>
    <w:rsid w:val="0069030F"/>
    <w:rsid w:val="006904E3"/>
    <w:rsid w:val="00690502"/>
    <w:rsid w:val="006906CC"/>
    <w:rsid w:val="0069082B"/>
    <w:rsid w:val="00690850"/>
    <w:rsid w:val="00690A40"/>
    <w:rsid w:val="00690F42"/>
    <w:rsid w:val="00690F53"/>
    <w:rsid w:val="00690FAC"/>
    <w:rsid w:val="00691011"/>
    <w:rsid w:val="00691135"/>
    <w:rsid w:val="006914E9"/>
    <w:rsid w:val="006915FA"/>
    <w:rsid w:val="0069164E"/>
    <w:rsid w:val="00691882"/>
    <w:rsid w:val="006918BB"/>
    <w:rsid w:val="00691D6E"/>
    <w:rsid w:val="00691F20"/>
    <w:rsid w:val="0069242F"/>
    <w:rsid w:val="006924A4"/>
    <w:rsid w:val="006928CF"/>
    <w:rsid w:val="00692CA3"/>
    <w:rsid w:val="00692D98"/>
    <w:rsid w:val="006937E8"/>
    <w:rsid w:val="00693A04"/>
    <w:rsid w:val="00693B29"/>
    <w:rsid w:val="00693C91"/>
    <w:rsid w:val="0069420C"/>
    <w:rsid w:val="00694301"/>
    <w:rsid w:val="00694319"/>
    <w:rsid w:val="00694358"/>
    <w:rsid w:val="00694713"/>
    <w:rsid w:val="00694842"/>
    <w:rsid w:val="00694A8A"/>
    <w:rsid w:val="00694AED"/>
    <w:rsid w:val="00694C5F"/>
    <w:rsid w:val="00694D69"/>
    <w:rsid w:val="0069518F"/>
    <w:rsid w:val="00695224"/>
    <w:rsid w:val="006953CA"/>
    <w:rsid w:val="0069594A"/>
    <w:rsid w:val="00695982"/>
    <w:rsid w:val="00695AEB"/>
    <w:rsid w:val="00695C65"/>
    <w:rsid w:val="00695F34"/>
    <w:rsid w:val="00695F9C"/>
    <w:rsid w:val="006965FA"/>
    <w:rsid w:val="00696711"/>
    <w:rsid w:val="0069681B"/>
    <w:rsid w:val="00696D25"/>
    <w:rsid w:val="006970BF"/>
    <w:rsid w:val="00697168"/>
    <w:rsid w:val="0069747D"/>
    <w:rsid w:val="006975B6"/>
    <w:rsid w:val="006A001D"/>
    <w:rsid w:val="006A03F0"/>
    <w:rsid w:val="006A0472"/>
    <w:rsid w:val="006A0B11"/>
    <w:rsid w:val="006A0D00"/>
    <w:rsid w:val="006A0DAD"/>
    <w:rsid w:val="006A0EA1"/>
    <w:rsid w:val="006A0F7C"/>
    <w:rsid w:val="006A1000"/>
    <w:rsid w:val="006A1064"/>
    <w:rsid w:val="006A10C0"/>
    <w:rsid w:val="006A1226"/>
    <w:rsid w:val="006A1528"/>
    <w:rsid w:val="006A183E"/>
    <w:rsid w:val="006A1C1E"/>
    <w:rsid w:val="006A1DBA"/>
    <w:rsid w:val="006A208B"/>
    <w:rsid w:val="006A22E3"/>
    <w:rsid w:val="006A272F"/>
    <w:rsid w:val="006A2D2F"/>
    <w:rsid w:val="006A2F60"/>
    <w:rsid w:val="006A35B4"/>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2DA"/>
    <w:rsid w:val="006A63A9"/>
    <w:rsid w:val="006A7402"/>
    <w:rsid w:val="006A74AE"/>
    <w:rsid w:val="006A7554"/>
    <w:rsid w:val="006A7645"/>
    <w:rsid w:val="006A7882"/>
    <w:rsid w:val="006A7A0B"/>
    <w:rsid w:val="006A7A39"/>
    <w:rsid w:val="006A7AE3"/>
    <w:rsid w:val="006A7B44"/>
    <w:rsid w:val="006A7B90"/>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1B9"/>
    <w:rsid w:val="006B2668"/>
    <w:rsid w:val="006B26A8"/>
    <w:rsid w:val="006B27BD"/>
    <w:rsid w:val="006B2B30"/>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D4B"/>
    <w:rsid w:val="006B7EA0"/>
    <w:rsid w:val="006B7F0B"/>
    <w:rsid w:val="006C0160"/>
    <w:rsid w:val="006C01A7"/>
    <w:rsid w:val="006C040A"/>
    <w:rsid w:val="006C040D"/>
    <w:rsid w:val="006C0442"/>
    <w:rsid w:val="006C0846"/>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0"/>
    <w:rsid w:val="006C22B2"/>
    <w:rsid w:val="006C22EE"/>
    <w:rsid w:val="006C2334"/>
    <w:rsid w:val="006C27CD"/>
    <w:rsid w:val="006C27E5"/>
    <w:rsid w:val="006C29F8"/>
    <w:rsid w:val="006C2CDD"/>
    <w:rsid w:val="006C30B7"/>
    <w:rsid w:val="006C3223"/>
    <w:rsid w:val="006C3331"/>
    <w:rsid w:val="006C3372"/>
    <w:rsid w:val="006C3524"/>
    <w:rsid w:val="006C3537"/>
    <w:rsid w:val="006C3661"/>
    <w:rsid w:val="006C3831"/>
    <w:rsid w:val="006C3A01"/>
    <w:rsid w:val="006C3A87"/>
    <w:rsid w:val="006C3AEE"/>
    <w:rsid w:val="006C3CBB"/>
    <w:rsid w:val="006C428B"/>
    <w:rsid w:val="006C4299"/>
    <w:rsid w:val="006C460C"/>
    <w:rsid w:val="006C4683"/>
    <w:rsid w:val="006C47FA"/>
    <w:rsid w:val="006C48D3"/>
    <w:rsid w:val="006C4CFD"/>
    <w:rsid w:val="006C4E00"/>
    <w:rsid w:val="006C4FC0"/>
    <w:rsid w:val="006C516D"/>
    <w:rsid w:val="006C52A0"/>
    <w:rsid w:val="006C5335"/>
    <w:rsid w:val="006C54BB"/>
    <w:rsid w:val="006C59C9"/>
    <w:rsid w:val="006C5B32"/>
    <w:rsid w:val="006C5B99"/>
    <w:rsid w:val="006C5E59"/>
    <w:rsid w:val="006C6303"/>
    <w:rsid w:val="006C6325"/>
    <w:rsid w:val="006C664E"/>
    <w:rsid w:val="006C667E"/>
    <w:rsid w:val="006C6889"/>
    <w:rsid w:val="006C6942"/>
    <w:rsid w:val="006C6E14"/>
    <w:rsid w:val="006C7031"/>
    <w:rsid w:val="006C7079"/>
    <w:rsid w:val="006C7247"/>
    <w:rsid w:val="006C7443"/>
    <w:rsid w:val="006C74B3"/>
    <w:rsid w:val="006C7918"/>
    <w:rsid w:val="006C795E"/>
    <w:rsid w:val="006D00DE"/>
    <w:rsid w:val="006D0556"/>
    <w:rsid w:val="006D06E1"/>
    <w:rsid w:val="006D08D0"/>
    <w:rsid w:val="006D0D76"/>
    <w:rsid w:val="006D12DF"/>
    <w:rsid w:val="006D14E2"/>
    <w:rsid w:val="006D15A2"/>
    <w:rsid w:val="006D1620"/>
    <w:rsid w:val="006D1885"/>
    <w:rsid w:val="006D1945"/>
    <w:rsid w:val="006D1AA1"/>
    <w:rsid w:val="006D1AC1"/>
    <w:rsid w:val="006D1B33"/>
    <w:rsid w:val="006D1EC8"/>
    <w:rsid w:val="006D1ECD"/>
    <w:rsid w:val="006D1FD4"/>
    <w:rsid w:val="006D2046"/>
    <w:rsid w:val="006D209F"/>
    <w:rsid w:val="006D210C"/>
    <w:rsid w:val="006D212F"/>
    <w:rsid w:val="006D24BE"/>
    <w:rsid w:val="006D24D4"/>
    <w:rsid w:val="006D2534"/>
    <w:rsid w:val="006D2741"/>
    <w:rsid w:val="006D276F"/>
    <w:rsid w:val="006D2810"/>
    <w:rsid w:val="006D2990"/>
    <w:rsid w:val="006D2A29"/>
    <w:rsid w:val="006D2D4C"/>
    <w:rsid w:val="006D2D5E"/>
    <w:rsid w:val="006D2EBE"/>
    <w:rsid w:val="006D2F53"/>
    <w:rsid w:val="006D2FF8"/>
    <w:rsid w:val="006D30CB"/>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B66"/>
    <w:rsid w:val="006D5C64"/>
    <w:rsid w:val="006D6141"/>
    <w:rsid w:val="006D630F"/>
    <w:rsid w:val="006D63FD"/>
    <w:rsid w:val="006D6632"/>
    <w:rsid w:val="006D67D3"/>
    <w:rsid w:val="006D6849"/>
    <w:rsid w:val="006D6C5B"/>
    <w:rsid w:val="006D6E75"/>
    <w:rsid w:val="006D6F33"/>
    <w:rsid w:val="006D6F6D"/>
    <w:rsid w:val="006D7102"/>
    <w:rsid w:val="006D7193"/>
    <w:rsid w:val="006D75FC"/>
    <w:rsid w:val="006D7B71"/>
    <w:rsid w:val="006E0183"/>
    <w:rsid w:val="006E041A"/>
    <w:rsid w:val="006E0712"/>
    <w:rsid w:val="006E090D"/>
    <w:rsid w:val="006E0C3B"/>
    <w:rsid w:val="006E0DE2"/>
    <w:rsid w:val="006E0FF1"/>
    <w:rsid w:val="006E118C"/>
    <w:rsid w:val="006E11E2"/>
    <w:rsid w:val="006E13C1"/>
    <w:rsid w:val="006E1527"/>
    <w:rsid w:val="006E1565"/>
    <w:rsid w:val="006E1576"/>
    <w:rsid w:val="006E1756"/>
    <w:rsid w:val="006E1BA4"/>
    <w:rsid w:val="006E1BB9"/>
    <w:rsid w:val="006E20CC"/>
    <w:rsid w:val="006E236B"/>
    <w:rsid w:val="006E2486"/>
    <w:rsid w:val="006E252B"/>
    <w:rsid w:val="006E2916"/>
    <w:rsid w:val="006E296C"/>
    <w:rsid w:val="006E29AB"/>
    <w:rsid w:val="006E2AF8"/>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87B"/>
    <w:rsid w:val="006E4B13"/>
    <w:rsid w:val="006E4C70"/>
    <w:rsid w:val="006E4E9D"/>
    <w:rsid w:val="006E4F16"/>
    <w:rsid w:val="006E5212"/>
    <w:rsid w:val="006E5705"/>
    <w:rsid w:val="006E5D1A"/>
    <w:rsid w:val="006E60EA"/>
    <w:rsid w:val="006E62C7"/>
    <w:rsid w:val="006E6336"/>
    <w:rsid w:val="006E6504"/>
    <w:rsid w:val="006E66AD"/>
    <w:rsid w:val="006E6880"/>
    <w:rsid w:val="006E69EF"/>
    <w:rsid w:val="006E6B0A"/>
    <w:rsid w:val="006E6F7D"/>
    <w:rsid w:val="006E71AF"/>
    <w:rsid w:val="006E747B"/>
    <w:rsid w:val="006E7532"/>
    <w:rsid w:val="006E7C5D"/>
    <w:rsid w:val="006E7CF5"/>
    <w:rsid w:val="006E7E77"/>
    <w:rsid w:val="006F00B4"/>
    <w:rsid w:val="006F05EF"/>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C4B"/>
    <w:rsid w:val="006F4D0A"/>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081"/>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591"/>
    <w:rsid w:val="007027A9"/>
    <w:rsid w:val="00702BDF"/>
    <w:rsid w:val="00702CE3"/>
    <w:rsid w:val="00702D3F"/>
    <w:rsid w:val="00702D87"/>
    <w:rsid w:val="00702F91"/>
    <w:rsid w:val="00703067"/>
    <w:rsid w:val="00703136"/>
    <w:rsid w:val="00703306"/>
    <w:rsid w:val="00703381"/>
    <w:rsid w:val="00703488"/>
    <w:rsid w:val="00703653"/>
    <w:rsid w:val="00703A46"/>
    <w:rsid w:val="00703DED"/>
    <w:rsid w:val="00703E08"/>
    <w:rsid w:val="00703E33"/>
    <w:rsid w:val="00704079"/>
    <w:rsid w:val="00704189"/>
    <w:rsid w:val="0070423F"/>
    <w:rsid w:val="00704327"/>
    <w:rsid w:val="00704342"/>
    <w:rsid w:val="0070441D"/>
    <w:rsid w:val="007044AE"/>
    <w:rsid w:val="00704539"/>
    <w:rsid w:val="007045F7"/>
    <w:rsid w:val="00704640"/>
    <w:rsid w:val="007048F1"/>
    <w:rsid w:val="00704B3A"/>
    <w:rsid w:val="00704BFC"/>
    <w:rsid w:val="00704EAA"/>
    <w:rsid w:val="0070505B"/>
    <w:rsid w:val="007050D5"/>
    <w:rsid w:val="007050ED"/>
    <w:rsid w:val="00705410"/>
    <w:rsid w:val="007054E7"/>
    <w:rsid w:val="00705677"/>
    <w:rsid w:val="00705A98"/>
    <w:rsid w:val="00705C88"/>
    <w:rsid w:val="00705D10"/>
    <w:rsid w:val="00705DE7"/>
    <w:rsid w:val="00705F56"/>
    <w:rsid w:val="007061DF"/>
    <w:rsid w:val="00706694"/>
    <w:rsid w:val="007067C5"/>
    <w:rsid w:val="00706D0D"/>
    <w:rsid w:val="00706DDB"/>
    <w:rsid w:val="00706ECD"/>
    <w:rsid w:val="007070FA"/>
    <w:rsid w:val="0070711A"/>
    <w:rsid w:val="00707151"/>
    <w:rsid w:val="007073AB"/>
    <w:rsid w:val="0070741F"/>
    <w:rsid w:val="0070760A"/>
    <w:rsid w:val="007076DB"/>
    <w:rsid w:val="00707701"/>
    <w:rsid w:val="00707A5E"/>
    <w:rsid w:val="00707AB8"/>
    <w:rsid w:val="00707B76"/>
    <w:rsid w:val="00707E73"/>
    <w:rsid w:val="00707F2B"/>
    <w:rsid w:val="00707F3D"/>
    <w:rsid w:val="007100F3"/>
    <w:rsid w:val="007101B9"/>
    <w:rsid w:val="007104EB"/>
    <w:rsid w:val="00710A04"/>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2C88"/>
    <w:rsid w:val="0071301C"/>
    <w:rsid w:val="007130BE"/>
    <w:rsid w:val="00713372"/>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6D"/>
    <w:rsid w:val="0071792B"/>
    <w:rsid w:val="00717C6F"/>
    <w:rsid w:val="00717CA1"/>
    <w:rsid w:val="00717E41"/>
    <w:rsid w:val="00717F17"/>
    <w:rsid w:val="007200C8"/>
    <w:rsid w:val="00720365"/>
    <w:rsid w:val="00720377"/>
    <w:rsid w:val="0072053B"/>
    <w:rsid w:val="007206EA"/>
    <w:rsid w:val="00720731"/>
    <w:rsid w:val="0072084F"/>
    <w:rsid w:val="00720CB5"/>
    <w:rsid w:val="00720D03"/>
    <w:rsid w:val="00720D1F"/>
    <w:rsid w:val="007212BF"/>
    <w:rsid w:val="00721326"/>
    <w:rsid w:val="00721574"/>
    <w:rsid w:val="0072165E"/>
    <w:rsid w:val="00721A0E"/>
    <w:rsid w:val="00721A49"/>
    <w:rsid w:val="00721CA8"/>
    <w:rsid w:val="00721CB1"/>
    <w:rsid w:val="00721DE4"/>
    <w:rsid w:val="00721E7C"/>
    <w:rsid w:val="00721F98"/>
    <w:rsid w:val="00722092"/>
    <w:rsid w:val="00722218"/>
    <w:rsid w:val="00722219"/>
    <w:rsid w:val="007226CE"/>
    <w:rsid w:val="007227F5"/>
    <w:rsid w:val="007228FA"/>
    <w:rsid w:val="00722C8C"/>
    <w:rsid w:val="00722F35"/>
    <w:rsid w:val="00722F97"/>
    <w:rsid w:val="007231E8"/>
    <w:rsid w:val="00723408"/>
    <w:rsid w:val="007234FF"/>
    <w:rsid w:val="007235B8"/>
    <w:rsid w:val="007236AA"/>
    <w:rsid w:val="00723730"/>
    <w:rsid w:val="00723D23"/>
    <w:rsid w:val="00723DC6"/>
    <w:rsid w:val="00723DCC"/>
    <w:rsid w:val="00724014"/>
    <w:rsid w:val="00724083"/>
    <w:rsid w:val="0072410F"/>
    <w:rsid w:val="007242F9"/>
    <w:rsid w:val="00724354"/>
    <w:rsid w:val="0072467B"/>
    <w:rsid w:val="007248FF"/>
    <w:rsid w:val="007249C3"/>
    <w:rsid w:val="007249F2"/>
    <w:rsid w:val="00724B12"/>
    <w:rsid w:val="00724B4A"/>
    <w:rsid w:val="00724ECE"/>
    <w:rsid w:val="00724F99"/>
    <w:rsid w:val="0072519C"/>
    <w:rsid w:val="007256B9"/>
    <w:rsid w:val="0072593E"/>
    <w:rsid w:val="00725A4A"/>
    <w:rsid w:val="00725B6B"/>
    <w:rsid w:val="00725C74"/>
    <w:rsid w:val="00725F08"/>
    <w:rsid w:val="00725FFA"/>
    <w:rsid w:val="007269D9"/>
    <w:rsid w:val="00726AE5"/>
    <w:rsid w:val="00726BC9"/>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B42"/>
    <w:rsid w:val="00730D05"/>
    <w:rsid w:val="00730DAD"/>
    <w:rsid w:val="00730E69"/>
    <w:rsid w:val="00730F40"/>
    <w:rsid w:val="0073178E"/>
    <w:rsid w:val="0073190D"/>
    <w:rsid w:val="00731C20"/>
    <w:rsid w:val="00731DA2"/>
    <w:rsid w:val="00731E18"/>
    <w:rsid w:val="00731ED7"/>
    <w:rsid w:val="00731F13"/>
    <w:rsid w:val="00732011"/>
    <w:rsid w:val="0073224F"/>
    <w:rsid w:val="007323E9"/>
    <w:rsid w:val="0073270A"/>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6F"/>
    <w:rsid w:val="007349F4"/>
    <w:rsid w:val="00734A3A"/>
    <w:rsid w:val="00734ABE"/>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DB"/>
    <w:rsid w:val="007406E6"/>
    <w:rsid w:val="00740AFC"/>
    <w:rsid w:val="00740B7F"/>
    <w:rsid w:val="00740C5F"/>
    <w:rsid w:val="00740CC8"/>
    <w:rsid w:val="00740DAC"/>
    <w:rsid w:val="0074126D"/>
    <w:rsid w:val="00741325"/>
    <w:rsid w:val="0074141B"/>
    <w:rsid w:val="00741B8D"/>
    <w:rsid w:val="00741B8F"/>
    <w:rsid w:val="00741D4A"/>
    <w:rsid w:val="0074261A"/>
    <w:rsid w:val="00742B3C"/>
    <w:rsid w:val="007430FA"/>
    <w:rsid w:val="007433C6"/>
    <w:rsid w:val="007434D0"/>
    <w:rsid w:val="007437E1"/>
    <w:rsid w:val="00743AFF"/>
    <w:rsid w:val="00743BD0"/>
    <w:rsid w:val="00744275"/>
    <w:rsid w:val="00744541"/>
    <w:rsid w:val="0074485C"/>
    <w:rsid w:val="0074495B"/>
    <w:rsid w:val="00744ACA"/>
    <w:rsid w:val="00744E77"/>
    <w:rsid w:val="00744EE4"/>
    <w:rsid w:val="00744F20"/>
    <w:rsid w:val="00745007"/>
    <w:rsid w:val="00745031"/>
    <w:rsid w:val="0074512F"/>
    <w:rsid w:val="00745655"/>
    <w:rsid w:val="007456A3"/>
    <w:rsid w:val="00745965"/>
    <w:rsid w:val="00745ACD"/>
    <w:rsid w:val="00745B2A"/>
    <w:rsid w:val="00745BD1"/>
    <w:rsid w:val="00745D52"/>
    <w:rsid w:val="00746695"/>
    <w:rsid w:val="0074674A"/>
    <w:rsid w:val="007467F3"/>
    <w:rsid w:val="00746A03"/>
    <w:rsid w:val="00746A51"/>
    <w:rsid w:val="00746B51"/>
    <w:rsid w:val="00746BC9"/>
    <w:rsid w:val="00746CA2"/>
    <w:rsid w:val="00746E11"/>
    <w:rsid w:val="007472B8"/>
    <w:rsid w:val="00747729"/>
    <w:rsid w:val="007477FB"/>
    <w:rsid w:val="007478C9"/>
    <w:rsid w:val="00747989"/>
    <w:rsid w:val="00747E83"/>
    <w:rsid w:val="00747F8B"/>
    <w:rsid w:val="007500EF"/>
    <w:rsid w:val="007502F5"/>
    <w:rsid w:val="007503C0"/>
    <w:rsid w:val="007506B2"/>
    <w:rsid w:val="007506BA"/>
    <w:rsid w:val="007508E9"/>
    <w:rsid w:val="00750ACC"/>
    <w:rsid w:val="00750E46"/>
    <w:rsid w:val="00751067"/>
    <w:rsid w:val="00751197"/>
    <w:rsid w:val="007511D2"/>
    <w:rsid w:val="00751509"/>
    <w:rsid w:val="0075154C"/>
    <w:rsid w:val="0075176E"/>
    <w:rsid w:val="00751854"/>
    <w:rsid w:val="00751A9B"/>
    <w:rsid w:val="00751CB8"/>
    <w:rsid w:val="00751E17"/>
    <w:rsid w:val="00751E2E"/>
    <w:rsid w:val="00752134"/>
    <w:rsid w:val="00752689"/>
    <w:rsid w:val="00752C5F"/>
    <w:rsid w:val="00752FD2"/>
    <w:rsid w:val="007530D9"/>
    <w:rsid w:val="00753156"/>
    <w:rsid w:val="00753159"/>
    <w:rsid w:val="00753395"/>
    <w:rsid w:val="007533F0"/>
    <w:rsid w:val="007537F9"/>
    <w:rsid w:val="00753BE3"/>
    <w:rsid w:val="00753DEE"/>
    <w:rsid w:val="00753F60"/>
    <w:rsid w:val="00754001"/>
    <w:rsid w:val="007540C1"/>
    <w:rsid w:val="00754401"/>
    <w:rsid w:val="00754BD6"/>
    <w:rsid w:val="00754CF6"/>
    <w:rsid w:val="00754DA8"/>
    <w:rsid w:val="00754F45"/>
    <w:rsid w:val="00755811"/>
    <w:rsid w:val="00755827"/>
    <w:rsid w:val="00755832"/>
    <w:rsid w:val="00755BD6"/>
    <w:rsid w:val="007564D0"/>
    <w:rsid w:val="0075668E"/>
    <w:rsid w:val="00756778"/>
    <w:rsid w:val="007568A8"/>
    <w:rsid w:val="00756BDA"/>
    <w:rsid w:val="00756C52"/>
    <w:rsid w:val="007571E2"/>
    <w:rsid w:val="007572B8"/>
    <w:rsid w:val="007572D2"/>
    <w:rsid w:val="0075735A"/>
    <w:rsid w:val="007574A8"/>
    <w:rsid w:val="0075774A"/>
    <w:rsid w:val="00757879"/>
    <w:rsid w:val="007578CB"/>
    <w:rsid w:val="00757972"/>
    <w:rsid w:val="00757A61"/>
    <w:rsid w:val="00757F43"/>
    <w:rsid w:val="00757F68"/>
    <w:rsid w:val="007600F1"/>
    <w:rsid w:val="007600FB"/>
    <w:rsid w:val="007601F7"/>
    <w:rsid w:val="007602EA"/>
    <w:rsid w:val="00760911"/>
    <w:rsid w:val="00760AA1"/>
    <w:rsid w:val="00760C5A"/>
    <w:rsid w:val="00760D31"/>
    <w:rsid w:val="007611DF"/>
    <w:rsid w:val="007615F3"/>
    <w:rsid w:val="0076187E"/>
    <w:rsid w:val="00761889"/>
    <w:rsid w:val="00761A08"/>
    <w:rsid w:val="00761B06"/>
    <w:rsid w:val="00761C25"/>
    <w:rsid w:val="00761E7F"/>
    <w:rsid w:val="00761F15"/>
    <w:rsid w:val="00762050"/>
    <w:rsid w:val="00762310"/>
    <w:rsid w:val="0076233E"/>
    <w:rsid w:val="007629A5"/>
    <w:rsid w:val="00762CEB"/>
    <w:rsid w:val="00762D04"/>
    <w:rsid w:val="00762DBE"/>
    <w:rsid w:val="00762E2B"/>
    <w:rsid w:val="00762E2E"/>
    <w:rsid w:val="0076343C"/>
    <w:rsid w:val="007637A1"/>
    <w:rsid w:val="00763A36"/>
    <w:rsid w:val="00763B9B"/>
    <w:rsid w:val="00763E71"/>
    <w:rsid w:val="00763EE6"/>
    <w:rsid w:val="00763FC3"/>
    <w:rsid w:val="00764107"/>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286"/>
    <w:rsid w:val="00766491"/>
    <w:rsid w:val="00766714"/>
    <w:rsid w:val="00766C39"/>
    <w:rsid w:val="00766E48"/>
    <w:rsid w:val="00766E89"/>
    <w:rsid w:val="00767250"/>
    <w:rsid w:val="007674E2"/>
    <w:rsid w:val="00767F2A"/>
    <w:rsid w:val="00770000"/>
    <w:rsid w:val="0077019B"/>
    <w:rsid w:val="007703D7"/>
    <w:rsid w:val="00770464"/>
    <w:rsid w:val="00770682"/>
    <w:rsid w:val="00770950"/>
    <w:rsid w:val="0077096C"/>
    <w:rsid w:val="007710C2"/>
    <w:rsid w:val="0077155A"/>
    <w:rsid w:val="007715F5"/>
    <w:rsid w:val="00771659"/>
    <w:rsid w:val="0077169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964"/>
    <w:rsid w:val="00775C31"/>
    <w:rsid w:val="0077631B"/>
    <w:rsid w:val="00776642"/>
    <w:rsid w:val="00776773"/>
    <w:rsid w:val="00776B03"/>
    <w:rsid w:val="00776B69"/>
    <w:rsid w:val="00776CBE"/>
    <w:rsid w:val="00776D67"/>
    <w:rsid w:val="00776E50"/>
    <w:rsid w:val="00776EE7"/>
    <w:rsid w:val="0077708F"/>
    <w:rsid w:val="00777579"/>
    <w:rsid w:val="00777693"/>
    <w:rsid w:val="00777BA6"/>
    <w:rsid w:val="00777E76"/>
    <w:rsid w:val="00780089"/>
    <w:rsid w:val="0078015C"/>
    <w:rsid w:val="007803A6"/>
    <w:rsid w:val="0078054D"/>
    <w:rsid w:val="0078084E"/>
    <w:rsid w:val="00780A55"/>
    <w:rsid w:val="00780D65"/>
    <w:rsid w:val="00781019"/>
    <w:rsid w:val="007810D6"/>
    <w:rsid w:val="00781508"/>
    <w:rsid w:val="00781D86"/>
    <w:rsid w:val="00781EBE"/>
    <w:rsid w:val="007820A8"/>
    <w:rsid w:val="007821B6"/>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0F"/>
    <w:rsid w:val="0078466D"/>
    <w:rsid w:val="007846D5"/>
    <w:rsid w:val="0078473A"/>
    <w:rsid w:val="007847BD"/>
    <w:rsid w:val="0078489A"/>
    <w:rsid w:val="007849CA"/>
    <w:rsid w:val="00784B1F"/>
    <w:rsid w:val="00784C5C"/>
    <w:rsid w:val="00784E19"/>
    <w:rsid w:val="00784F74"/>
    <w:rsid w:val="00785094"/>
    <w:rsid w:val="00785279"/>
    <w:rsid w:val="007852FD"/>
    <w:rsid w:val="007853D2"/>
    <w:rsid w:val="007853F5"/>
    <w:rsid w:val="00785AB3"/>
    <w:rsid w:val="00785B27"/>
    <w:rsid w:val="00785F08"/>
    <w:rsid w:val="00785F86"/>
    <w:rsid w:val="00786125"/>
    <w:rsid w:val="00786139"/>
    <w:rsid w:val="00786421"/>
    <w:rsid w:val="007865D9"/>
    <w:rsid w:val="0078676A"/>
    <w:rsid w:val="0078677D"/>
    <w:rsid w:val="00786A3D"/>
    <w:rsid w:val="00786C3E"/>
    <w:rsid w:val="00786CD5"/>
    <w:rsid w:val="00786FBC"/>
    <w:rsid w:val="00787124"/>
    <w:rsid w:val="007871BC"/>
    <w:rsid w:val="00787436"/>
    <w:rsid w:val="00787597"/>
    <w:rsid w:val="007876EF"/>
    <w:rsid w:val="00787724"/>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EAC"/>
    <w:rsid w:val="00793F2E"/>
    <w:rsid w:val="007941B2"/>
    <w:rsid w:val="0079438C"/>
    <w:rsid w:val="007944BF"/>
    <w:rsid w:val="00794704"/>
    <w:rsid w:val="007947E5"/>
    <w:rsid w:val="007949B2"/>
    <w:rsid w:val="00794B86"/>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A77"/>
    <w:rsid w:val="007A1EDA"/>
    <w:rsid w:val="007A1F66"/>
    <w:rsid w:val="007A207D"/>
    <w:rsid w:val="007A2304"/>
    <w:rsid w:val="007A2808"/>
    <w:rsid w:val="007A2CB3"/>
    <w:rsid w:val="007A2EFC"/>
    <w:rsid w:val="007A3194"/>
    <w:rsid w:val="007A3443"/>
    <w:rsid w:val="007A3905"/>
    <w:rsid w:val="007A3A58"/>
    <w:rsid w:val="007A3ABD"/>
    <w:rsid w:val="007A3D21"/>
    <w:rsid w:val="007A3D66"/>
    <w:rsid w:val="007A3E40"/>
    <w:rsid w:val="007A3E58"/>
    <w:rsid w:val="007A40FA"/>
    <w:rsid w:val="007A4170"/>
    <w:rsid w:val="007A43E1"/>
    <w:rsid w:val="007A4526"/>
    <w:rsid w:val="007A45AB"/>
    <w:rsid w:val="007A468A"/>
    <w:rsid w:val="007A47B0"/>
    <w:rsid w:val="007A484A"/>
    <w:rsid w:val="007A48BD"/>
    <w:rsid w:val="007A4A0D"/>
    <w:rsid w:val="007A4B42"/>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AB8"/>
    <w:rsid w:val="007A7BD6"/>
    <w:rsid w:val="007A7C6D"/>
    <w:rsid w:val="007B0295"/>
    <w:rsid w:val="007B085D"/>
    <w:rsid w:val="007B08E9"/>
    <w:rsid w:val="007B0DAF"/>
    <w:rsid w:val="007B0EDB"/>
    <w:rsid w:val="007B1278"/>
    <w:rsid w:val="007B1429"/>
    <w:rsid w:val="007B146D"/>
    <w:rsid w:val="007B1B6D"/>
    <w:rsid w:val="007B1C31"/>
    <w:rsid w:val="007B21B6"/>
    <w:rsid w:val="007B24FC"/>
    <w:rsid w:val="007B2598"/>
    <w:rsid w:val="007B28C0"/>
    <w:rsid w:val="007B2D24"/>
    <w:rsid w:val="007B2DBA"/>
    <w:rsid w:val="007B2EE4"/>
    <w:rsid w:val="007B30D2"/>
    <w:rsid w:val="007B3111"/>
    <w:rsid w:val="007B3144"/>
    <w:rsid w:val="007B3158"/>
    <w:rsid w:val="007B3238"/>
    <w:rsid w:val="007B3389"/>
    <w:rsid w:val="007B33CC"/>
    <w:rsid w:val="007B3471"/>
    <w:rsid w:val="007B35E3"/>
    <w:rsid w:val="007B3667"/>
    <w:rsid w:val="007B39C1"/>
    <w:rsid w:val="007B3A3E"/>
    <w:rsid w:val="007B3C6B"/>
    <w:rsid w:val="007B3DE7"/>
    <w:rsid w:val="007B3F18"/>
    <w:rsid w:val="007B3FE8"/>
    <w:rsid w:val="007B4044"/>
    <w:rsid w:val="007B40BF"/>
    <w:rsid w:val="007B429E"/>
    <w:rsid w:val="007B474C"/>
    <w:rsid w:val="007B4AF8"/>
    <w:rsid w:val="007B4B80"/>
    <w:rsid w:val="007B4C5A"/>
    <w:rsid w:val="007B5051"/>
    <w:rsid w:val="007B50C6"/>
    <w:rsid w:val="007B5245"/>
    <w:rsid w:val="007B52C4"/>
    <w:rsid w:val="007B52F5"/>
    <w:rsid w:val="007B53F6"/>
    <w:rsid w:val="007B5434"/>
    <w:rsid w:val="007B5542"/>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9DE"/>
    <w:rsid w:val="007B7BD4"/>
    <w:rsid w:val="007B7C61"/>
    <w:rsid w:val="007B7C87"/>
    <w:rsid w:val="007C00A7"/>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4BE"/>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0C3"/>
    <w:rsid w:val="007C61A6"/>
    <w:rsid w:val="007C6A47"/>
    <w:rsid w:val="007C6C3E"/>
    <w:rsid w:val="007C6DC5"/>
    <w:rsid w:val="007C6E71"/>
    <w:rsid w:val="007C6EA9"/>
    <w:rsid w:val="007C6F19"/>
    <w:rsid w:val="007C7726"/>
    <w:rsid w:val="007C7937"/>
    <w:rsid w:val="007C7A19"/>
    <w:rsid w:val="007C7E53"/>
    <w:rsid w:val="007D0333"/>
    <w:rsid w:val="007D04F2"/>
    <w:rsid w:val="007D0666"/>
    <w:rsid w:val="007D0B69"/>
    <w:rsid w:val="007D1456"/>
    <w:rsid w:val="007D14C0"/>
    <w:rsid w:val="007D16C6"/>
    <w:rsid w:val="007D1AAC"/>
    <w:rsid w:val="007D1EA1"/>
    <w:rsid w:val="007D2062"/>
    <w:rsid w:val="007D2124"/>
    <w:rsid w:val="007D2159"/>
    <w:rsid w:val="007D2263"/>
    <w:rsid w:val="007D226D"/>
    <w:rsid w:val="007D235C"/>
    <w:rsid w:val="007D269C"/>
    <w:rsid w:val="007D280E"/>
    <w:rsid w:val="007D2859"/>
    <w:rsid w:val="007D2A15"/>
    <w:rsid w:val="007D2ABB"/>
    <w:rsid w:val="007D2DF6"/>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3FC1"/>
    <w:rsid w:val="007D4232"/>
    <w:rsid w:val="007D4276"/>
    <w:rsid w:val="007D45B0"/>
    <w:rsid w:val="007D4ADC"/>
    <w:rsid w:val="007D4B9D"/>
    <w:rsid w:val="007D5500"/>
    <w:rsid w:val="007D58DC"/>
    <w:rsid w:val="007D5A6B"/>
    <w:rsid w:val="007D5BB5"/>
    <w:rsid w:val="007D5E76"/>
    <w:rsid w:val="007D6177"/>
    <w:rsid w:val="007D6226"/>
    <w:rsid w:val="007D622D"/>
    <w:rsid w:val="007D6243"/>
    <w:rsid w:val="007D6298"/>
    <w:rsid w:val="007D6A2D"/>
    <w:rsid w:val="007D6B70"/>
    <w:rsid w:val="007D6C3B"/>
    <w:rsid w:val="007D6C8E"/>
    <w:rsid w:val="007D6DC7"/>
    <w:rsid w:val="007D6E62"/>
    <w:rsid w:val="007D7352"/>
    <w:rsid w:val="007D74C3"/>
    <w:rsid w:val="007D7550"/>
    <w:rsid w:val="007D76A8"/>
    <w:rsid w:val="007D7828"/>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773"/>
    <w:rsid w:val="007E29C6"/>
    <w:rsid w:val="007E2A35"/>
    <w:rsid w:val="007E2DF6"/>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18"/>
    <w:rsid w:val="007E566E"/>
    <w:rsid w:val="007E5703"/>
    <w:rsid w:val="007E59E2"/>
    <w:rsid w:val="007E5B13"/>
    <w:rsid w:val="007E6069"/>
    <w:rsid w:val="007E60F4"/>
    <w:rsid w:val="007E6104"/>
    <w:rsid w:val="007E61D2"/>
    <w:rsid w:val="007E645F"/>
    <w:rsid w:val="007E64B3"/>
    <w:rsid w:val="007E68A1"/>
    <w:rsid w:val="007E68CF"/>
    <w:rsid w:val="007E6A11"/>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BBA"/>
    <w:rsid w:val="007F2133"/>
    <w:rsid w:val="007F226A"/>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95"/>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5F60"/>
    <w:rsid w:val="007F617C"/>
    <w:rsid w:val="007F62C8"/>
    <w:rsid w:val="007F62E1"/>
    <w:rsid w:val="007F6693"/>
    <w:rsid w:val="007F68D9"/>
    <w:rsid w:val="007F6968"/>
    <w:rsid w:val="007F6A7D"/>
    <w:rsid w:val="007F6AED"/>
    <w:rsid w:val="007F6FC4"/>
    <w:rsid w:val="007F7114"/>
    <w:rsid w:val="007F74C3"/>
    <w:rsid w:val="007F78D2"/>
    <w:rsid w:val="007F7947"/>
    <w:rsid w:val="008002AE"/>
    <w:rsid w:val="0080033C"/>
    <w:rsid w:val="0080046B"/>
    <w:rsid w:val="0080072E"/>
    <w:rsid w:val="008008DE"/>
    <w:rsid w:val="00800B31"/>
    <w:rsid w:val="00800CAB"/>
    <w:rsid w:val="00800DE4"/>
    <w:rsid w:val="00800F28"/>
    <w:rsid w:val="008010A3"/>
    <w:rsid w:val="00801285"/>
    <w:rsid w:val="008014AA"/>
    <w:rsid w:val="008018E6"/>
    <w:rsid w:val="00801967"/>
    <w:rsid w:val="00801D0F"/>
    <w:rsid w:val="0080218E"/>
    <w:rsid w:val="008021ED"/>
    <w:rsid w:val="0080234C"/>
    <w:rsid w:val="00802396"/>
    <w:rsid w:val="00802440"/>
    <w:rsid w:val="00802716"/>
    <w:rsid w:val="008028EB"/>
    <w:rsid w:val="00802A7A"/>
    <w:rsid w:val="00802DA1"/>
    <w:rsid w:val="0080310B"/>
    <w:rsid w:val="00803188"/>
    <w:rsid w:val="00803477"/>
    <w:rsid w:val="008035B4"/>
    <w:rsid w:val="008036B8"/>
    <w:rsid w:val="00803758"/>
    <w:rsid w:val="00803824"/>
    <w:rsid w:val="00803E64"/>
    <w:rsid w:val="00803FE1"/>
    <w:rsid w:val="008046A3"/>
    <w:rsid w:val="00804721"/>
    <w:rsid w:val="00804935"/>
    <w:rsid w:val="008049C3"/>
    <w:rsid w:val="00804AF6"/>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D7E"/>
    <w:rsid w:val="00806EB2"/>
    <w:rsid w:val="00807080"/>
    <w:rsid w:val="0080717D"/>
    <w:rsid w:val="00807384"/>
    <w:rsid w:val="008073B0"/>
    <w:rsid w:val="00807765"/>
    <w:rsid w:val="008077DC"/>
    <w:rsid w:val="008078C5"/>
    <w:rsid w:val="0080796C"/>
    <w:rsid w:val="00807C30"/>
    <w:rsid w:val="00807C6C"/>
    <w:rsid w:val="00807D6B"/>
    <w:rsid w:val="00807E4D"/>
    <w:rsid w:val="00810186"/>
    <w:rsid w:val="00810254"/>
    <w:rsid w:val="0081033D"/>
    <w:rsid w:val="008108B8"/>
    <w:rsid w:val="00810A26"/>
    <w:rsid w:val="00811010"/>
    <w:rsid w:val="00811250"/>
    <w:rsid w:val="008116CC"/>
    <w:rsid w:val="00811723"/>
    <w:rsid w:val="0081241A"/>
    <w:rsid w:val="008124E2"/>
    <w:rsid w:val="008129C5"/>
    <w:rsid w:val="008135E3"/>
    <w:rsid w:val="0081370F"/>
    <w:rsid w:val="00813888"/>
    <w:rsid w:val="00813939"/>
    <w:rsid w:val="00813A59"/>
    <w:rsid w:val="00813C1D"/>
    <w:rsid w:val="00813D52"/>
    <w:rsid w:val="00813DE2"/>
    <w:rsid w:val="00813F05"/>
    <w:rsid w:val="0081408D"/>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75"/>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D33"/>
    <w:rsid w:val="00821F10"/>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7C1"/>
    <w:rsid w:val="00824E15"/>
    <w:rsid w:val="00825123"/>
    <w:rsid w:val="00825240"/>
    <w:rsid w:val="00825575"/>
    <w:rsid w:val="008257F9"/>
    <w:rsid w:val="00825B30"/>
    <w:rsid w:val="00825D5D"/>
    <w:rsid w:val="00825D64"/>
    <w:rsid w:val="0082607F"/>
    <w:rsid w:val="0082621A"/>
    <w:rsid w:val="00826223"/>
    <w:rsid w:val="008262AE"/>
    <w:rsid w:val="008265F2"/>
    <w:rsid w:val="008269F7"/>
    <w:rsid w:val="00826B16"/>
    <w:rsid w:val="00826C44"/>
    <w:rsid w:val="00826F06"/>
    <w:rsid w:val="00827193"/>
    <w:rsid w:val="00827395"/>
    <w:rsid w:val="0082754B"/>
    <w:rsid w:val="008279A0"/>
    <w:rsid w:val="00827A3E"/>
    <w:rsid w:val="00827B05"/>
    <w:rsid w:val="00827F10"/>
    <w:rsid w:val="008302C2"/>
    <w:rsid w:val="008303AF"/>
    <w:rsid w:val="00830630"/>
    <w:rsid w:val="00830D6C"/>
    <w:rsid w:val="008312F9"/>
    <w:rsid w:val="0083135A"/>
    <w:rsid w:val="00831558"/>
    <w:rsid w:val="0083162C"/>
    <w:rsid w:val="0083192A"/>
    <w:rsid w:val="008319E3"/>
    <w:rsid w:val="00831C5A"/>
    <w:rsid w:val="00831C6B"/>
    <w:rsid w:val="00831E15"/>
    <w:rsid w:val="00831F4A"/>
    <w:rsid w:val="008320B4"/>
    <w:rsid w:val="00832378"/>
    <w:rsid w:val="008324AE"/>
    <w:rsid w:val="00832504"/>
    <w:rsid w:val="00832883"/>
    <w:rsid w:val="00832A5F"/>
    <w:rsid w:val="00832B5A"/>
    <w:rsid w:val="00832E56"/>
    <w:rsid w:val="00832FB2"/>
    <w:rsid w:val="00833256"/>
    <w:rsid w:val="008332DA"/>
    <w:rsid w:val="00833475"/>
    <w:rsid w:val="0083349A"/>
    <w:rsid w:val="0083359C"/>
    <w:rsid w:val="00833A2A"/>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AF3"/>
    <w:rsid w:val="00837B71"/>
    <w:rsid w:val="00837C65"/>
    <w:rsid w:val="00837C73"/>
    <w:rsid w:val="00837DBB"/>
    <w:rsid w:val="00837E60"/>
    <w:rsid w:val="00840082"/>
    <w:rsid w:val="0084025B"/>
    <w:rsid w:val="008402B4"/>
    <w:rsid w:val="008403F7"/>
    <w:rsid w:val="0084098E"/>
    <w:rsid w:val="00840A9C"/>
    <w:rsid w:val="00840E84"/>
    <w:rsid w:val="00841101"/>
    <w:rsid w:val="0084118F"/>
    <w:rsid w:val="008415F9"/>
    <w:rsid w:val="00841972"/>
    <w:rsid w:val="0084204D"/>
    <w:rsid w:val="00842054"/>
    <w:rsid w:val="008421E6"/>
    <w:rsid w:val="008423E7"/>
    <w:rsid w:val="008429AA"/>
    <w:rsid w:val="00842A91"/>
    <w:rsid w:val="00842AB3"/>
    <w:rsid w:val="00842B26"/>
    <w:rsid w:val="008431B7"/>
    <w:rsid w:val="0084361D"/>
    <w:rsid w:val="0084365F"/>
    <w:rsid w:val="008437A5"/>
    <w:rsid w:val="008439DB"/>
    <w:rsid w:val="00843AC2"/>
    <w:rsid w:val="00843B5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888"/>
    <w:rsid w:val="008459F4"/>
    <w:rsid w:val="00845AEC"/>
    <w:rsid w:val="00845BCE"/>
    <w:rsid w:val="00845D43"/>
    <w:rsid w:val="00845DA3"/>
    <w:rsid w:val="00845E5F"/>
    <w:rsid w:val="008460B0"/>
    <w:rsid w:val="0084618D"/>
    <w:rsid w:val="008464C0"/>
    <w:rsid w:val="00846553"/>
    <w:rsid w:val="00846557"/>
    <w:rsid w:val="00846B57"/>
    <w:rsid w:val="00846BD4"/>
    <w:rsid w:val="00846CA2"/>
    <w:rsid w:val="00846F89"/>
    <w:rsid w:val="008471C2"/>
    <w:rsid w:val="00847301"/>
    <w:rsid w:val="0084730A"/>
    <w:rsid w:val="0084738F"/>
    <w:rsid w:val="0084754E"/>
    <w:rsid w:val="0084759E"/>
    <w:rsid w:val="008476C9"/>
    <w:rsid w:val="0084775D"/>
    <w:rsid w:val="008477A5"/>
    <w:rsid w:val="00847A69"/>
    <w:rsid w:val="0085035A"/>
    <w:rsid w:val="00850400"/>
    <w:rsid w:val="008504E5"/>
    <w:rsid w:val="00850595"/>
    <w:rsid w:val="00850801"/>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2F6E"/>
    <w:rsid w:val="008539C3"/>
    <w:rsid w:val="008539F5"/>
    <w:rsid w:val="00853A30"/>
    <w:rsid w:val="00853A31"/>
    <w:rsid w:val="00853DC6"/>
    <w:rsid w:val="00853DF5"/>
    <w:rsid w:val="00853E65"/>
    <w:rsid w:val="00853EC1"/>
    <w:rsid w:val="00853EE3"/>
    <w:rsid w:val="00853F15"/>
    <w:rsid w:val="00853F43"/>
    <w:rsid w:val="0085402F"/>
    <w:rsid w:val="0085408D"/>
    <w:rsid w:val="008540B7"/>
    <w:rsid w:val="00854564"/>
    <w:rsid w:val="00854585"/>
    <w:rsid w:val="00854628"/>
    <w:rsid w:val="00854E5B"/>
    <w:rsid w:val="00854E71"/>
    <w:rsid w:val="00854F12"/>
    <w:rsid w:val="0085555F"/>
    <w:rsid w:val="00855729"/>
    <w:rsid w:val="00855893"/>
    <w:rsid w:val="00855A95"/>
    <w:rsid w:val="00855AD8"/>
    <w:rsid w:val="00855C71"/>
    <w:rsid w:val="00855DD3"/>
    <w:rsid w:val="00855E37"/>
    <w:rsid w:val="00855E7D"/>
    <w:rsid w:val="00855F0F"/>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1F7"/>
    <w:rsid w:val="00860251"/>
    <w:rsid w:val="008602CF"/>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761"/>
    <w:rsid w:val="008629AE"/>
    <w:rsid w:val="00862B0E"/>
    <w:rsid w:val="00862D1E"/>
    <w:rsid w:val="00862D39"/>
    <w:rsid w:val="00862DEC"/>
    <w:rsid w:val="008634A6"/>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26F"/>
    <w:rsid w:val="008663C7"/>
    <w:rsid w:val="008666F4"/>
    <w:rsid w:val="00866C2C"/>
    <w:rsid w:val="00866D5F"/>
    <w:rsid w:val="00866DBB"/>
    <w:rsid w:val="00866F4D"/>
    <w:rsid w:val="00867005"/>
    <w:rsid w:val="00867166"/>
    <w:rsid w:val="008673D4"/>
    <w:rsid w:val="008677B0"/>
    <w:rsid w:val="008677BB"/>
    <w:rsid w:val="00867C60"/>
    <w:rsid w:val="00867CB7"/>
    <w:rsid w:val="00867D05"/>
    <w:rsid w:val="00867D41"/>
    <w:rsid w:val="00867F67"/>
    <w:rsid w:val="008702FC"/>
    <w:rsid w:val="008703FA"/>
    <w:rsid w:val="008704EC"/>
    <w:rsid w:val="00870750"/>
    <w:rsid w:val="00870A0D"/>
    <w:rsid w:val="00870C87"/>
    <w:rsid w:val="00870D4D"/>
    <w:rsid w:val="00870DB2"/>
    <w:rsid w:val="00870F33"/>
    <w:rsid w:val="00871058"/>
    <w:rsid w:val="008710A7"/>
    <w:rsid w:val="00871643"/>
    <w:rsid w:val="008716A8"/>
    <w:rsid w:val="00871A80"/>
    <w:rsid w:val="00871AAC"/>
    <w:rsid w:val="00871F9E"/>
    <w:rsid w:val="0087215B"/>
    <w:rsid w:val="008723D0"/>
    <w:rsid w:val="008725ED"/>
    <w:rsid w:val="0087262D"/>
    <w:rsid w:val="00872769"/>
    <w:rsid w:val="00872EBA"/>
    <w:rsid w:val="00872EFC"/>
    <w:rsid w:val="00872F5B"/>
    <w:rsid w:val="00872F9B"/>
    <w:rsid w:val="008731C5"/>
    <w:rsid w:val="00873444"/>
    <w:rsid w:val="00873699"/>
    <w:rsid w:val="00873917"/>
    <w:rsid w:val="008739AD"/>
    <w:rsid w:val="00873B9F"/>
    <w:rsid w:val="00873DE3"/>
    <w:rsid w:val="0087434C"/>
    <w:rsid w:val="00874396"/>
    <w:rsid w:val="008743B1"/>
    <w:rsid w:val="008744DF"/>
    <w:rsid w:val="0087452B"/>
    <w:rsid w:val="008746B0"/>
    <w:rsid w:val="008746CE"/>
    <w:rsid w:val="008748EB"/>
    <w:rsid w:val="00874A85"/>
    <w:rsid w:val="00874ABE"/>
    <w:rsid w:val="00874DC9"/>
    <w:rsid w:val="00874E47"/>
    <w:rsid w:val="008751D0"/>
    <w:rsid w:val="008753D6"/>
    <w:rsid w:val="00875736"/>
    <w:rsid w:val="00875D22"/>
    <w:rsid w:val="00875E90"/>
    <w:rsid w:val="00876B04"/>
    <w:rsid w:val="00876B9E"/>
    <w:rsid w:val="00876C3C"/>
    <w:rsid w:val="00876C91"/>
    <w:rsid w:val="00876DAC"/>
    <w:rsid w:val="00876DBC"/>
    <w:rsid w:val="00876F75"/>
    <w:rsid w:val="008772EC"/>
    <w:rsid w:val="0087735F"/>
    <w:rsid w:val="008774AC"/>
    <w:rsid w:val="00877765"/>
    <w:rsid w:val="0087781A"/>
    <w:rsid w:val="00877AE4"/>
    <w:rsid w:val="00877B28"/>
    <w:rsid w:val="00877D9B"/>
    <w:rsid w:val="00877E14"/>
    <w:rsid w:val="008801F8"/>
    <w:rsid w:val="00880455"/>
    <w:rsid w:val="008804CF"/>
    <w:rsid w:val="008805A1"/>
    <w:rsid w:val="008806C5"/>
    <w:rsid w:val="00880735"/>
    <w:rsid w:val="00880A95"/>
    <w:rsid w:val="00880F95"/>
    <w:rsid w:val="00881031"/>
    <w:rsid w:val="0088116C"/>
    <w:rsid w:val="00881239"/>
    <w:rsid w:val="00881367"/>
    <w:rsid w:val="008814FB"/>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4FD9"/>
    <w:rsid w:val="00885062"/>
    <w:rsid w:val="008850C8"/>
    <w:rsid w:val="0088529C"/>
    <w:rsid w:val="008852A7"/>
    <w:rsid w:val="008853F8"/>
    <w:rsid w:val="0088569B"/>
    <w:rsid w:val="00885771"/>
    <w:rsid w:val="00885828"/>
    <w:rsid w:val="008858A5"/>
    <w:rsid w:val="008858DA"/>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283"/>
    <w:rsid w:val="008906A4"/>
    <w:rsid w:val="00890A1E"/>
    <w:rsid w:val="00890A34"/>
    <w:rsid w:val="00890A56"/>
    <w:rsid w:val="00890B7E"/>
    <w:rsid w:val="00890DBD"/>
    <w:rsid w:val="00890E81"/>
    <w:rsid w:val="00891111"/>
    <w:rsid w:val="008917B9"/>
    <w:rsid w:val="00891930"/>
    <w:rsid w:val="00891F25"/>
    <w:rsid w:val="008921A7"/>
    <w:rsid w:val="00892563"/>
    <w:rsid w:val="0089257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4CE7"/>
    <w:rsid w:val="00895025"/>
    <w:rsid w:val="0089502F"/>
    <w:rsid w:val="0089504F"/>
    <w:rsid w:val="008951C7"/>
    <w:rsid w:val="00895840"/>
    <w:rsid w:val="00895843"/>
    <w:rsid w:val="008959A8"/>
    <w:rsid w:val="00895D14"/>
    <w:rsid w:val="00895EA9"/>
    <w:rsid w:val="008960BD"/>
    <w:rsid w:val="008962B3"/>
    <w:rsid w:val="0089632B"/>
    <w:rsid w:val="00896592"/>
    <w:rsid w:val="00896707"/>
    <w:rsid w:val="008967F3"/>
    <w:rsid w:val="00896989"/>
    <w:rsid w:val="008971F1"/>
    <w:rsid w:val="0089726D"/>
    <w:rsid w:val="0089729D"/>
    <w:rsid w:val="0089747F"/>
    <w:rsid w:val="008974A0"/>
    <w:rsid w:val="00897782"/>
    <w:rsid w:val="00897DF0"/>
    <w:rsid w:val="008A0059"/>
    <w:rsid w:val="008A0310"/>
    <w:rsid w:val="008A03CD"/>
    <w:rsid w:val="008A0586"/>
    <w:rsid w:val="008A0807"/>
    <w:rsid w:val="008A0977"/>
    <w:rsid w:val="008A1220"/>
    <w:rsid w:val="008A1556"/>
    <w:rsid w:val="008A1C3E"/>
    <w:rsid w:val="008A1F9A"/>
    <w:rsid w:val="008A1FC9"/>
    <w:rsid w:val="008A21ED"/>
    <w:rsid w:val="008A22FC"/>
    <w:rsid w:val="008A2589"/>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7E0"/>
    <w:rsid w:val="008A5883"/>
    <w:rsid w:val="008A5C20"/>
    <w:rsid w:val="008A5F29"/>
    <w:rsid w:val="008A60C3"/>
    <w:rsid w:val="008A6217"/>
    <w:rsid w:val="008A6B06"/>
    <w:rsid w:val="008A6EDF"/>
    <w:rsid w:val="008A7009"/>
    <w:rsid w:val="008A7108"/>
    <w:rsid w:val="008A732C"/>
    <w:rsid w:val="008A7497"/>
    <w:rsid w:val="008A74E4"/>
    <w:rsid w:val="008A75DD"/>
    <w:rsid w:val="008A774B"/>
    <w:rsid w:val="008A78C1"/>
    <w:rsid w:val="008B044A"/>
    <w:rsid w:val="008B05C7"/>
    <w:rsid w:val="008B06D3"/>
    <w:rsid w:val="008B07D2"/>
    <w:rsid w:val="008B0A1F"/>
    <w:rsid w:val="008B0AAD"/>
    <w:rsid w:val="008B0C82"/>
    <w:rsid w:val="008B13B9"/>
    <w:rsid w:val="008B13E9"/>
    <w:rsid w:val="008B144B"/>
    <w:rsid w:val="008B15E7"/>
    <w:rsid w:val="008B166D"/>
    <w:rsid w:val="008B16C9"/>
    <w:rsid w:val="008B16CE"/>
    <w:rsid w:val="008B1A07"/>
    <w:rsid w:val="008B1B4D"/>
    <w:rsid w:val="008B1C1C"/>
    <w:rsid w:val="008B1E2E"/>
    <w:rsid w:val="008B21AC"/>
    <w:rsid w:val="008B2344"/>
    <w:rsid w:val="008B24A8"/>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947"/>
    <w:rsid w:val="008B5BB5"/>
    <w:rsid w:val="008B5F5D"/>
    <w:rsid w:val="008B5FF6"/>
    <w:rsid w:val="008B6034"/>
    <w:rsid w:val="008B6102"/>
    <w:rsid w:val="008B629D"/>
    <w:rsid w:val="008B6453"/>
    <w:rsid w:val="008B653B"/>
    <w:rsid w:val="008B678D"/>
    <w:rsid w:val="008B6BFA"/>
    <w:rsid w:val="008B6E0C"/>
    <w:rsid w:val="008B6ED6"/>
    <w:rsid w:val="008B71C9"/>
    <w:rsid w:val="008B7334"/>
    <w:rsid w:val="008B737E"/>
    <w:rsid w:val="008B73E2"/>
    <w:rsid w:val="008B7495"/>
    <w:rsid w:val="008B7658"/>
    <w:rsid w:val="008B7829"/>
    <w:rsid w:val="008B78B8"/>
    <w:rsid w:val="008B792F"/>
    <w:rsid w:val="008B794F"/>
    <w:rsid w:val="008B7C18"/>
    <w:rsid w:val="008B7D68"/>
    <w:rsid w:val="008C02F8"/>
    <w:rsid w:val="008C07CB"/>
    <w:rsid w:val="008C08E0"/>
    <w:rsid w:val="008C0DDF"/>
    <w:rsid w:val="008C0E42"/>
    <w:rsid w:val="008C0FD5"/>
    <w:rsid w:val="008C1011"/>
    <w:rsid w:val="008C136E"/>
    <w:rsid w:val="008C1A0F"/>
    <w:rsid w:val="008C1C2F"/>
    <w:rsid w:val="008C1ED1"/>
    <w:rsid w:val="008C2250"/>
    <w:rsid w:val="008C2663"/>
    <w:rsid w:val="008C2811"/>
    <w:rsid w:val="008C2938"/>
    <w:rsid w:val="008C2D55"/>
    <w:rsid w:val="008C2DC0"/>
    <w:rsid w:val="008C2EF1"/>
    <w:rsid w:val="008C35E1"/>
    <w:rsid w:val="008C3A78"/>
    <w:rsid w:val="008C3B11"/>
    <w:rsid w:val="008C3D74"/>
    <w:rsid w:val="008C3E51"/>
    <w:rsid w:val="008C3FA8"/>
    <w:rsid w:val="008C4100"/>
    <w:rsid w:val="008C422D"/>
    <w:rsid w:val="008C45B3"/>
    <w:rsid w:val="008C45F1"/>
    <w:rsid w:val="008C4679"/>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00"/>
    <w:rsid w:val="008D1228"/>
    <w:rsid w:val="008D14B9"/>
    <w:rsid w:val="008D150A"/>
    <w:rsid w:val="008D1554"/>
    <w:rsid w:val="008D170E"/>
    <w:rsid w:val="008D1793"/>
    <w:rsid w:val="008D1A37"/>
    <w:rsid w:val="008D1AA3"/>
    <w:rsid w:val="008D1B6A"/>
    <w:rsid w:val="008D1C6E"/>
    <w:rsid w:val="008D1D20"/>
    <w:rsid w:val="008D2018"/>
    <w:rsid w:val="008D21F1"/>
    <w:rsid w:val="008D26CE"/>
    <w:rsid w:val="008D27E2"/>
    <w:rsid w:val="008D2979"/>
    <w:rsid w:val="008D2E97"/>
    <w:rsid w:val="008D31E5"/>
    <w:rsid w:val="008D321F"/>
    <w:rsid w:val="008D338F"/>
    <w:rsid w:val="008D3AFA"/>
    <w:rsid w:val="008D3BAA"/>
    <w:rsid w:val="008D3C0C"/>
    <w:rsid w:val="008D3C3B"/>
    <w:rsid w:val="008D3C3C"/>
    <w:rsid w:val="008D3C5D"/>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D7DCC"/>
    <w:rsid w:val="008E029E"/>
    <w:rsid w:val="008E0497"/>
    <w:rsid w:val="008E0618"/>
    <w:rsid w:val="008E06A7"/>
    <w:rsid w:val="008E07A3"/>
    <w:rsid w:val="008E07A8"/>
    <w:rsid w:val="008E07FE"/>
    <w:rsid w:val="008E0982"/>
    <w:rsid w:val="008E09CF"/>
    <w:rsid w:val="008E09EB"/>
    <w:rsid w:val="008E0C31"/>
    <w:rsid w:val="008E0D31"/>
    <w:rsid w:val="008E0E3F"/>
    <w:rsid w:val="008E1155"/>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B27"/>
    <w:rsid w:val="008E2E1A"/>
    <w:rsid w:val="008E2EC6"/>
    <w:rsid w:val="008E2FF5"/>
    <w:rsid w:val="008E3171"/>
    <w:rsid w:val="008E3F14"/>
    <w:rsid w:val="008E3FB8"/>
    <w:rsid w:val="008E423C"/>
    <w:rsid w:val="008E4951"/>
    <w:rsid w:val="008E4B77"/>
    <w:rsid w:val="008E4C7B"/>
    <w:rsid w:val="008E4C95"/>
    <w:rsid w:val="008E50C9"/>
    <w:rsid w:val="008E5224"/>
    <w:rsid w:val="008E5346"/>
    <w:rsid w:val="008E5375"/>
    <w:rsid w:val="008E5546"/>
    <w:rsid w:val="008E5616"/>
    <w:rsid w:val="008E568C"/>
    <w:rsid w:val="008E57AE"/>
    <w:rsid w:val="008E57C6"/>
    <w:rsid w:val="008E57D9"/>
    <w:rsid w:val="008E587C"/>
    <w:rsid w:val="008E594E"/>
    <w:rsid w:val="008E5D0B"/>
    <w:rsid w:val="008E60B7"/>
    <w:rsid w:val="008E619B"/>
    <w:rsid w:val="008E619C"/>
    <w:rsid w:val="008E62C8"/>
    <w:rsid w:val="008E6717"/>
    <w:rsid w:val="008E6898"/>
    <w:rsid w:val="008E6B32"/>
    <w:rsid w:val="008E6D3F"/>
    <w:rsid w:val="008E6DDD"/>
    <w:rsid w:val="008E6E18"/>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0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9AA"/>
    <w:rsid w:val="008F5A3F"/>
    <w:rsid w:val="008F5A9F"/>
    <w:rsid w:val="008F5CE2"/>
    <w:rsid w:val="008F5DAB"/>
    <w:rsid w:val="008F5E8F"/>
    <w:rsid w:val="008F6479"/>
    <w:rsid w:val="008F6491"/>
    <w:rsid w:val="008F6558"/>
    <w:rsid w:val="008F65A3"/>
    <w:rsid w:val="008F6881"/>
    <w:rsid w:val="008F68B1"/>
    <w:rsid w:val="008F69C9"/>
    <w:rsid w:val="008F6D55"/>
    <w:rsid w:val="008F6DF7"/>
    <w:rsid w:val="008F6F06"/>
    <w:rsid w:val="008F7248"/>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776"/>
    <w:rsid w:val="00901B30"/>
    <w:rsid w:val="00901CA7"/>
    <w:rsid w:val="00901CF7"/>
    <w:rsid w:val="009020A8"/>
    <w:rsid w:val="009021A9"/>
    <w:rsid w:val="009026BF"/>
    <w:rsid w:val="00902788"/>
    <w:rsid w:val="00902842"/>
    <w:rsid w:val="009028CF"/>
    <w:rsid w:val="00902A51"/>
    <w:rsid w:val="00902B7B"/>
    <w:rsid w:val="00902BCB"/>
    <w:rsid w:val="00902EFA"/>
    <w:rsid w:val="009031CA"/>
    <w:rsid w:val="00903255"/>
    <w:rsid w:val="00903582"/>
    <w:rsid w:val="009035C3"/>
    <w:rsid w:val="009039A6"/>
    <w:rsid w:val="00903DA2"/>
    <w:rsid w:val="00904145"/>
    <w:rsid w:val="009041A1"/>
    <w:rsid w:val="009042B8"/>
    <w:rsid w:val="009044C1"/>
    <w:rsid w:val="00904601"/>
    <w:rsid w:val="009046DE"/>
    <w:rsid w:val="00904714"/>
    <w:rsid w:val="00904940"/>
    <w:rsid w:val="00905015"/>
    <w:rsid w:val="00905176"/>
    <w:rsid w:val="0090523D"/>
    <w:rsid w:val="00905380"/>
    <w:rsid w:val="0090546C"/>
    <w:rsid w:val="0090559B"/>
    <w:rsid w:val="0090561F"/>
    <w:rsid w:val="009056AB"/>
    <w:rsid w:val="009057F6"/>
    <w:rsid w:val="0090597A"/>
    <w:rsid w:val="00905985"/>
    <w:rsid w:val="00905B97"/>
    <w:rsid w:val="00905D31"/>
    <w:rsid w:val="00905F29"/>
    <w:rsid w:val="00906224"/>
    <w:rsid w:val="00906313"/>
    <w:rsid w:val="00906667"/>
    <w:rsid w:val="009067E6"/>
    <w:rsid w:val="00906A6E"/>
    <w:rsid w:val="00907070"/>
    <w:rsid w:val="009070A2"/>
    <w:rsid w:val="009073DD"/>
    <w:rsid w:val="00907804"/>
    <w:rsid w:val="00907826"/>
    <w:rsid w:val="00907EC8"/>
    <w:rsid w:val="00907F02"/>
    <w:rsid w:val="00910065"/>
    <w:rsid w:val="00910137"/>
    <w:rsid w:val="009109A6"/>
    <w:rsid w:val="00910B3B"/>
    <w:rsid w:val="00910B3C"/>
    <w:rsid w:val="00910CD6"/>
    <w:rsid w:val="00910F00"/>
    <w:rsid w:val="00910F0E"/>
    <w:rsid w:val="00911299"/>
    <w:rsid w:val="009112E0"/>
    <w:rsid w:val="0091167B"/>
    <w:rsid w:val="00911B23"/>
    <w:rsid w:val="00911F3A"/>
    <w:rsid w:val="0091233B"/>
    <w:rsid w:val="00912494"/>
    <w:rsid w:val="00912697"/>
    <w:rsid w:val="00912991"/>
    <w:rsid w:val="00912C52"/>
    <w:rsid w:val="00912E08"/>
    <w:rsid w:val="009131BC"/>
    <w:rsid w:val="00913299"/>
    <w:rsid w:val="009132B0"/>
    <w:rsid w:val="0091336A"/>
    <w:rsid w:val="009133D2"/>
    <w:rsid w:val="009134A7"/>
    <w:rsid w:val="00913AB3"/>
    <w:rsid w:val="00913D51"/>
    <w:rsid w:val="00913F51"/>
    <w:rsid w:val="00913FD6"/>
    <w:rsid w:val="00913FF6"/>
    <w:rsid w:val="00914256"/>
    <w:rsid w:val="00914417"/>
    <w:rsid w:val="00914CC1"/>
    <w:rsid w:val="00914D9F"/>
    <w:rsid w:val="0091531B"/>
    <w:rsid w:val="00915424"/>
    <w:rsid w:val="009156FD"/>
    <w:rsid w:val="00915E44"/>
    <w:rsid w:val="00915EAD"/>
    <w:rsid w:val="0091626C"/>
    <w:rsid w:val="0091631A"/>
    <w:rsid w:val="0091661E"/>
    <w:rsid w:val="00916A27"/>
    <w:rsid w:val="00916A98"/>
    <w:rsid w:val="00916B57"/>
    <w:rsid w:val="00916BF2"/>
    <w:rsid w:val="00917489"/>
    <w:rsid w:val="00917556"/>
    <w:rsid w:val="0091763E"/>
    <w:rsid w:val="00917732"/>
    <w:rsid w:val="00917AB6"/>
    <w:rsid w:val="00917AB7"/>
    <w:rsid w:val="00917D85"/>
    <w:rsid w:val="00917D96"/>
    <w:rsid w:val="00917E20"/>
    <w:rsid w:val="00917EE8"/>
    <w:rsid w:val="00917FDB"/>
    <w:rsid w:val="009201A1"/>
    <w:rsid w:val="00920540"/>
    <w:rsid w:val="0092054B"/>
    <w:rsid w:val="00920661"/>
    <w:rsid w:val="00920BCC"/>
    <w:rsid w:val="00920C43"/>
    <w:rsid w:val="00920C8F"/>
    <w:rsid w:val="0092109E"/>
    <w:rsid w:val="009210DF"/>
    <w:rsid w:val="0092125D"/>
    <w:rsid w:val="0092130F"/>
    <w:rsid w:val="00921523"/>
    <w:rsid w:val="009215B5"/>
    <w:rsid w:val="00921743"/>
    <w:rsid w:val="00921B15"/>
    <w:rsid w:val="00921B4E"/>
    <w:rsid w:val="00921BF6"/>
    <w:rsid w:val="009221F3"/>
    <w:rsid w:val="00922240"/>
    <w:rsid w:val="00922708"/>
    <w:rsid w:val="00922A25"/>
    <w:rsid w:val="00922A7B"/>
    <w:rsid w:val="00922B89"/>
    <w:rsid w:val="00922C85"/>
    <w:rsid w:val="00922E9F"/>
    <w:rsid w:val="00923105"/>
    <w:rsid w:val="00923290"/>
    <w:rsid w:val="009233FC"/>
    <w:rsid w:val="0092355A"/>
    <w:rsid w:val="00923646"/>
    <w:rsid w:val="00923673"/>
    <w:rsid w:val="00923705"/>
    <w:rsid w:val="0092387C"/>
    <w:rsid w:val="00923C62"/>
    <w:rsid w:val="00923D59"/>
    <w:rsid w:val="00923F09"/>
    <w:rsid w:val="00924498"/>
    <w:rsid w:val="00924A67"/>
    <w:rsid w:val="00924AF3"/>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5E5E"/>
    <w:rsid w:val="009262AA"/>
    <w:rsid w:val="0092648A"/>
    <w:rsid w:val="009265CE"/>
    <w:rsid w:val="009266D4"/>
    <w:rsid w:val="0092684B"/>
    <w:rsid w:val="00926851"/>
    <w:rsid w:val="009269AF"/>
    <w:rsid w:val="00926B09"/>
    <w:rsid w:val="00926DAC"/>
    <w:rsid w:val="00926E4F"/>
    <w:rsid w:val="00926F58"/>
    <w:rsid w:val="00926FEB"/>
    <w:rsid w:val="00927098"/>
    <w:rsid w:val="0092719E"/>
    <w:rsid w:val="00927279"/>
    <w:rsid w:val="0092730A"/>
    <w:rsid w:val="009275C4"/>
    <w:rsid w:val="00927612"/>
    <w:rsid w:val="0092772E"/>
    <w:rsid w:val="009277DE"/>
    <w:rsid w:val="00927D3A"/>
    <w:rsid w:val="00927E14"/>
    <w:rsid w:val="00930179"/>
    <w:rsid w:val="009301DF"/>
    <w:rsid w:val="0093087A"/>
    <w:rsid w:val="009309FC"/>
    <w:rsid w:val="00930A93"/>
    <w:rsid w:val="00930B39"/>
    <w:rsid w:val="00930EA8"/>
    <w:rsid w:val="00930FF1"/>
    <w:rsid w:val="0093101C"/>
    <w:rsid w:val="009313BF"/>
    <w:rsid w:val="009313DB"/>
    <w:rsid w:val="00931803"/>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6D6"/>
    <w:rsid w:val="00933BD2"/>
    <w:rsid w:val="00933D9D"/>
    <w:rsid w:val="00933E91"/>
    <w:rsid w:val="0093416A"/>
    <w:rsid w:val="00934636"/>
    <w:rsid w:val="00934A15"/>
    <w:rsid w:val="00934C84"/>
    <w:rsid w:val="00934DCC"/>
    <w:rsid w:val="00934ED7"/>
    <w:rsid w:val="009351B4"/>
    <w:rsid w:val="00935671"/>
    <w:rsid w:val="009359C0"/>
    <w:rsid w:val="00935C37"/>
    <w:rsid w:val="00935E30"/>
    <w:rsid w:val="00935E8F"/>
    <w:rsid w:val="00935F03"/>
    <w:rsid w:val="0093602C"/>
    <w:rsid w:val="009360BE"/>
    <w:rsid w:val="0093646D"/>
    <w:rsid w:val="0093662C"/>
    <w:rsid w:val="00936795"/>
    <w:rsid w:val="0093694D"/>
    <w:rsid w:val="00936EEE"/>
    <w:rsid w:val="0093701F"/>
    <w:rsid w:val="009372BF"/>
    <w:rsid w:val="00937D8C"/>
    <w:rsid w:val="0094007D"/>
    <w:rsid w:val="009402A0"/>
    <w:rsid w:val="009404B4"/>
    <w:rsid w:val="0094082D"/>
    <w:rsid w:val="00940C0D"/>
    <w:rsid w:val="00940C1A"/>
    <w:rsid w:val="00940C61"/>
    <w:rsid w:val="00940CD8"/>
    <w:rsid w:val="00940D06"/>
    <w:rsid w:val="00940D3D"/>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2FCA"/>
    <w:rsid w:val="0094302F"/>
    <w:rsid w:val="00943572"/>
    <w:rsid w:val="0094359A"/>
    <w:rsid w:val="009435B7"/>
    <w:rsid w:val="009436E5"/>
    <w:rsid w:val="00943880"/>
    <w:rsid w:val="00943D68"/>
    <w:rsid w:val="00943E37"/>
    <w:rsid w:val="00943F1E"/>
    <w:rsid w:val="00943F97"/>
    <w:rsid w:val="009444BE"/>
    <w:rsid w:val="00944517"/>
    <w:rsid w:val="0094470A"/>
    <w:rsid w:val="00944758"/>
    <w:rsid w:val="009447E0"/>
    <w:rsid w:val="00944A57"/>
    <w:rsid w:val="00944F1F"/>
    <w:rsid w:val="00944F94"/>
    <w:rsid w:val="00944FAE"/>
    <w:rsid w:val="00945298"/>
    <w:rsid w:val="009452C2"/>
    <w:rsid w:val="0094539A"/>
    <w:rsid w:val="009453C5"/>
    <w:rsid w:val="00945490"/>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6DF"/>
    <w:rsid w:val="009477B2"/>
    <w:rsid w:val="00947CB8"/>
    <w:rsid w:val="00947CC5"/>
    <w:rsid w:val="00947F33"/>
    <w:rsid w:val="009500B2"/>
    <w:rsid w:val="00950204"/>
    <w:rsid w:val="00950214"/>
    <w:rsid w:val="00950481"/>
    <w:rsid w:val="0095049C"/>
    <w:rsid w:val="00950A31"/>
    <w:rsid w:val="00950B39"/>
    <w:rsid w:val="00950EEA"/>
    <w:rsid w:val="009510C8"/>
    <w:rsid w:val="00951357"/>
    <w:rsid w:val="00951503"/>
    <w:rsid w:val="0095151B"/>
    <w:rsid w:val="0095160A"/>
    <w:rsid w:val="00951943"/>
    <w:rsid w:val="00951D45"/>
    <w:rsid w:val="00951FC1"/>
    <w:rsid w:val="009520D0"/>
    <w:rsid w:val="009521D4"/>
    <w:rsid w:val="0095232B"/>
    <w:rsid w:val="00952568"/>
    <w:rsid w:val="009526E5"/>
    <w:rsid w:val="00952CE0"/>
    <w:rsid w:val="00952E14"/>
    <w:rsid w:val="00953119"/>
    <w:rsid w:val="00953188"/>
    <w:rsid w:val="009533B6"/>
    <w:rsid w:val="00953906"/>
    <w:rsid w:val="0095393C"/>
    <w:rsid w:val="00953D28"/>
    <w:rsid w:val="00953DCC"/>
    <w:rsid w:val="00953ECF"/>
    <w:rsid w:val="00954003"/>
    <w:rsid w:val="0095413C"/>
    <w:rsid w:val="00954433"/>
    <w:rsid w:val="009544FB"/>
    <w:rsid w:val="00954549"/>
    <w:rsid w:val="0095459A"/>
    <w:rsid w:val="00954805"/>
    <w:rsid w:val="00954820"/>
    <w:rsid w:val="00954E20"/>
    <w:rsid w:val="00954F08"/>
    <w:rsid w:val="0095502F"/>
    <w:rsid w:val="00955055"/>
    <w:rsid w:val="0095557F"/>
    <w:rsid w:val="00955729"/>
    <w:rsid w:val="00955915"/>
    <w:rsid w:val="00955949"/>
    <w:rsid w:val="00955A3F"/>
    <w:rsid w:val="00955E3C"/>
    <w:rsid w:val="00955EB1"/>
    <w:rsid w:val="00955F90"/>
    <w:rsid w:val="00956199"/>
    <w:rsid w:val="009561C6"/>
    <w:rsid w:val="00956289"/>
    <w:rsid w:val="0095632C"/>
    <w:rsid w:val="00956453"/>
    <w:rsid w:val="00956975"/>
    <w:rsid w:val="00956E34"/>
    <w:rsid w:val="0095709E"/>
    <w:rsid w:val="009570F8"/>
    <w:rsid w:val="00957265"/>
    <w:rsid w:val="0095769A"/>
    <w:rsid w:val="009577A7"/>
    <w:rsid w:val="00957B94"/>
    <w:rsid w:val="00957BBB"/>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1FCA"/>
    <w:rsid w:val="00962084"/>
    <w:rsid w:val="009620E5"/>
    <w:rsid w:val="00962334"/>
    <w:rsid w:val="0096243A"/>
    <w:rsid w:val="00962474"/>
    <w:rsid w:val="0096250D"/>
    <w:rsid w:val="00962795"/>
    <w:rsid w:val="0096355D"/>
    <w:rsid w:val="0096361B"/>
    <w:rsid w:val="00963932"/>
    <w:rsid w:val="00963941"/>
    <w:rsid w:val="009639D2"/>
    <w:rsid w:val="00963A11"/>
    <w:rsid w:val="00963CFC"/>
    <w:rsid w:val="00963DFE"/>
    <w:rsid w:val="00963E30"/>
    <w:rsid w:val="00964091"/>
    <w:rsid w:val="00964279"/>
    <w:rsid w:val="0096431F"/>
    <w:rsid w:val="00964373"/>
    <w:rsid w:val="009644D8"/>
    <w:rsid w:val="009646E4"/>
    <w:rsid w:val="009647A5"/>
    <w:rsid w:val="0096489B"/>
    <w:rsid w:val="009648AC"/>
    <w:rsid w:val="00964936"/>
    <w:rsid w:val="00964B21"/>
    <w:rsid w:val="00964B6C"/>
    <w:rsid w:val="00964C17"/>
    <w:rsid w:val="00964C3D"/>
    <w:rsid w:val="00964D9D"/>
    <w:rsid w:val="00964E52"/>
    <w:rsid w:val="0096530A"/>
    <w:rsid w:val="00965425"/>
    <w:rsid w:val="00965E41"/>
    <w:rsid w:val="00966328"/>
    <w:rsid w:val="0096646F"/>
    <w:rsid w:val="00966549"/>
    <w:rsid w:val="009666A3"/>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AA7"/>
    <w:rsid w:val="00971031"/>
    <w:rsid w:val="0097119B"/>
    <w:rsid w:val="00971866"/>
    <w:rsid w:val="00971D0F"/>
    <w:rsid w:val="00971F39"/>
    <w:rsid w:val="009720A9"/>
    <w:rsid w:val="009720CF"/>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42"/>
    <w:rsid w:val="00974D5A"/>
    <w:rsid w:val="00974E59"/>
    <w:rsid w:val="00974F27"/>
    <w:rsid w:val="00975183"/>
    <w:rsid w:val="009752A6"/>
    <w:rsid w:val="009752F2"/>
    <w:rsid w:val="00975364"/>
    <w:rsid w:val="009754D1"/>
    <w:rsid w:val="009755AF"/>
    <w:rsid w:val="009756AA"/>
    <w:rsid w:val="0097603C"/>
    <w:rsid w:val="009760D0"/>
    <w:rsid w:val="00976275"/>
    <w:rsid w:val="009763A9"/>
    <w:rsid w:val="009766A1"/>
    <w:rsid w:val="00976761"/>
    <w:rsid w:val="00976D70"/>
    <w:rsid w:val="00976DAC"/>
    <w:rsid w:val="00976F14"/>
    <w:rsid w:val="00976F6A"/>
    <w:rsid w:val="009770C4"/>
    <w:rsid w:val="009775AE"/>
    <w:rsid w:val="0097791B"/>
    <w:rsid w:val="00977A94"/>
    <w:rsid w:val="00977C55"/>
    <w:rsid w:val="00977CA8"/>
    <w:rsid w:val="00977DE9"/>
    <w:rsid w:val="0098003E"/>
    <w:rsid w:val="00980072"/>
    <w:rsid w:val="00980785"/>
    <w:rsid w:val="009808E0"/>
    <w:rsid w:val="009809E1"/>
    <w:rsid w:val="00980A27"/>
    <w:rsid w:val="00980B01"/>
    <w:rsid w:val="00980B86"/>
    <w:rsid w:val="00980C2C"/>
    <w:rsid w:val="00980F6B"/>
    <w:rsid w:val="009818E6"/>
    <w:rsid w:val="00981E1C"/>
    <w:rsid w:val="00981EE3"/>
    <w:rsid w:val="0098217B"/>
    <w:rsid w:val="0098219A"/>
    <w:rsid w:val="0098221B"/>
    <w:rsid w:val="00982250"/>
    <w:rsid w:val="009825EB"/>
    <w:rsid w:val="00982BD6"/>
    <w:rsid w:val="00982E06"/>
    <w:rsid w:val="009830EB"/>
    <w:rsid w:val="00983141"/>
    <w:rsid w:val="0098334B"/>
    <w:rsid w:val="00983359"/>
    <w:rsid w:val="009836E7"/>
    <w:rsid w:val="00983717"/>
    <w:rsid w:val="009838E2"/>
    <w:rsid w:val="00983A07"/>
    <w:rsid w:val="00983A42"/>
    <w:rsid w:val="00983E2A"/>
    <w:rsid w:val="00983E44"/>
    <w:rsid w:val="00983E8A"/>
    <w:rsid w:val="00983E8B"/>
    <w:rsid w:val="00984087"/>
    <w:rsid w:val="00984346"/>
    <w:rsid w:val="009846AC"/>
    <w:rsid w:val="009846EA"/>
    <w:rsid w:val="0098485E"/>
    <w:rsid w:val="009849B5"/>
    <w:rsid w:val="00984BFD"/>
    <w:rsid w:val="00984F8E"/>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7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77F"/>
    <w:rsid w:val="00992AC2"/>
    <w:rsid w:val="00992B91"/>
    <w:rsid w:val="00992EAA"/>
    <w:rsid w:val="00992F27"/>
    <w:rsid w:val="00992F8C"/>
    <w:rsid w:val="00992FF3"/>
    <w:rsid w:val="009933DE"/>
    <w:rsid w:val="00993613"/>
    <w:rsid w:val="0099388B"/>
    <w:rsid w:val="00993A0D"/>
    <w:rsid w:val="00993B73"/>
    <w:rsid w:val="00993F78"/>
    <w:rsid w:val="009940FC"/>
    <w:rsid w:val="0099434F"/>
    <w:rsid w:val="0099461E"/>
    <w:rsid w:val="0099473F"/>
    <w:rsid w:val="00994751"/>
    <w:rsid w:val="0099485A"/>
    <w:rsid w:val="0099486B"/>
    <w:rsid w:val="00994B9E"/>
    <w:rsid w:val="00994CEE"/>
    <w:rsid w:val="00994DBC"/>
    <w:rsid w:val="009953B0"/>
    <w:rsid w:val="009959C2"/>
    <w:rsid w:val="00995B24"/>
    <w:rsid w:val="00995B43"/>
    <w:rsid w:val="00995DC3"/>
    <w:rsid w:val="00996041"/>
    <w:rsid w:val="009961DE"/>
    <w:rsid w:val="009967AD"/>
    <w:rsid w:val="009969AD"/>
    <w:rsid w:val="00996A4F"/>
    <w:rsid w:val="00996DF8"/>
    <w:rsid w:val="00996F2A"/>
    <w:rsid w:val="00996F8E"/>
    <w:rsid w:val="0099753A"/>
    <w:rsid w:val="009976D1"/>
    <w:rsid w:val="00997882"/>
    <w:rsid w:val="00997B7A"/>
    <w:rsid w:val="00997BC0"/>
    <w:rsid w:val="00997C9C"/>
    <w:rsid w:val="00997E0A"/>
    <w:rsid w:val="009A0001"/>
    <w:rsid w:val="009A0020"/>
    <w:rsid w:val="009A0324"/>
    <w:rsid w:val="009A036E"/>
    <w:rsid w:val="009A0579"/>
    <w:rsid w:val="009A0637"/>
    <w:rsid w:val="009A0963"/>
    <w:rsid w:val="009A0BC2"/>
    <w:rsid w:val="009A0D6F"/>
    <w:rsid w:val="009A0DDA"/>
    <w:rsid w:val="009A12B7"/>
    <w:rsid w:val="009A1686"/>
    <w:rsid w:val="009A1803"/>
    <w:rsid w:val="009A194F"/>
    <w:rsid w:val="009A1A4A"/>
    <w:rsid w:val="009A1C3D"/>
    <w:rsid w:val="009A1C9D"/>
    <w:rsid w:val="009A1D77"/>
    <w:rsid w:val="009A1E3C"/>
    <w:rsid w:val="009A24AC"/>
    <w:rsid w:val="009A2785"/>
    <w:rsid w:val="009A2CDB"/>
    <w:rsid w:val="009A33B6"/>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B87"/>
    <w:rsid w:val="009A4EE6"/>
    <w:rsid w:val="009A4F1E"/>
    <w:rsid w:val="009A4F79"/>
    <w:rsid w:val="009A5074"/>
    <w:rsid w:val="009A525D"/>
    <w:rsid w:val="009A52BE"/>
    <w:rsid w:val="009A53C0"/>
    <w:rsid w:val="009A5437"/>
    <w:rsid w:val="009A5541"/>
    <w:rsid w:val="009A558C"/>
    <w:rsid w:val="009A5822"/>
    <w:rsid w:val="009A5CB1"/>
    <w:rsid w:val="009A5D51"/>
    <w:rsid w:val="009A6212"/>
    <w:rsid w:val="009A6312"/>
    <w:rsid w:val="009A632F"/>
    <w:rsid w:val="009A6660"/>
    <w:rsid w:val="009A6925"/>
    <w:rsid w:val="009A6AA8"/>
    <w:rsid w:val="009A6B3D"/>
    <w:rsid w:val="009A6C98"/>
    <w:rsid w:val="009A72EB"/>
    <w:rsid w:val="009A736F"/>
    <w:rsid w:val="009A7DBD"/>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0A1"/>
    <w:rsid w:val="009B31A1"/>
    <w:rsid w:val="009B31CF"/>
    <w:rsid w:val="009B3317"/>
    <w:rsid w:val="009B3462"/>
    <w:rsid w:val="009B353C"/>
    <w:rsid w:val="009B371A"/>
    <w:rsid w:val="009B389D"/>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C0680"/>
    <w:rsid w:val="009C0741"/>
    <w:rsid w:val="009C097F"/>
    <w:rsid w:val="009C0C0D"/>
    <w:rsid w:val="009C0CAE"/>
    <w:rsid w:val="009C0E8E"/>
    <w:rsid w:val="009C0F17"/>
    <w:rsid w:val="009C0FDC"/>
    <w:rsid w:val="009C1154"/>
    <w:rsid w:val="009C176E"/>
    <w:rsid w:val="009C17CA"/>
    <w:rsid w:val="009C17CF"/>
    <w:rsid w:val="009C1919"/>
    <w:rsid w:val="009C1A05"/>
    <w:rsid w:val="009C1B1D"/>
    <w:rsid w:val="009C1B96"/>
    <w:rsid w:val="009C1CF6"/>
    <w:rsid w:val="009C1DFD"/>
    <w:rsid w:val="009C21B7"/>
    <w:rsid w:val="009C2809"/>
    <w:rsid w:val="009C281A"/>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CBC"/>
    <w:rsid w:val="009C4DE5"/>
    <w:rsid w:val="009C4E51"/>
    <w:rsid w:val="009C4ED4"/>
    <w:rsid w:val="009C4EFE"/>
    <w:rsid w:val="009C4F67"/>
    <w:rsid w:val="009C4F7B"/>
    <w:rsid w:val="009C5095"/>
    <w:rsid w:val="009C5425"/>
    <w:rsid w:val="009C5CF0"/>
    <w:rsid w:val="009C5EB9"/>
    <w:rsid w:val="009C5F1E"/>
    <w:rsid w:val="009C5F98"/>
    <w:rsid w:val="009C6011"/>
    <w:rsid w:val="009C63FC"/>
    <w:rsid w:val="009C6499"/>
    <w:rsid w:val="009C64A6"/>
    <w:rsid w:val="009C65F3"/>
    <w:rsid w:val="009C689E"/>
    <w:rsid w:val="009C68C5"/>
    <w:rsid w:val="009C6E59"/>
    <w:rsid w:val="009C7275"/>
    <w:rsid w:val="009C7582"/>
    <w:rsid w:val="009C75F6"/>
    <w:rsid w:val="009C774F"/>
    <w:rsid w:val="009C7D58"/>
    <w:rsid w:val="009D0370"/>
    <w:rsid w:val="009D0590"/>
    <w:rsid w:val="009D05C6"/>
    <w:rsid w:val="009D095D"/>
    <w:rsid w:val="009D0ED3"/>
    <w:rsid w:val="009D13DF"/>
    <w:rsid w:val="009D1474"/>
    <w:rsid w:val="009D1761"/>
    <w:rsid w:val="009D1950"/>
    <w:rsid w:val="009D1A65"/>
    <w:rsid w:val="009D1B20"/>
    <w:rsid w:val="009D20B3"/>
    <w:rsid w:val="009D2249"/>
    <w:rsid w:val="009D2293"/>
    <w:rsid w:val="009D236D"/>
    <w:rsid w:val="009D242B"/>
    <w:rsid w:val="009D2619"/>
    <w:rsid w:val="009D268D"/>
    <w:rsid w:val="009D2A5C"/>
    <w:rsid w:val="009D32EA"/>
    <w:rsid w:val="009D33FD"/>
    <w:rsid w:val="009D36B4"/>
    <w:rsid w:val="009D38C2"/>
    <w:rsid w:val="009D3936"/>
    <w:rsid w:val="009D39F5"/>
    <w:rsid w:val="009D3CF6"/>
    <w:rsid w:val="009D4A5D"/>
    <w:rsid w:val="009D4BA4"/>
    <w:rsid w:val="009D5078"/>
    <w:rsid w:val="009D51F5"/>
    <w:rsid w:val="009D5235"/>
    <w:rsid w:val="009D54F4"/>
    <w:rsid w:val="009D5C08"/>
    <w:rsid w:val="009D5E6B"/>
    <w:rsid w:val="009D60E1"/>
    <w:rsid w:val="009D6309"/>
    <w:rsid w:val="009D645A"/>
    <w:rsid w:val="009D64A3"/>
    <w:rsid w:val="009D661D"/>
    <w:rsid w:val="009D679C"/>
    <w:rsid w:val="009D6BA4"/>
    <w:rsid w:val="009D6C18"/>
    <w:rsid w:val="009D6C51"/>
    <w:rsid w:val="009D6EBA"/>
    <w:rsid w:val="009D71C4"/>
    <w:rsid w:val="009D76EB"/>
    <w:rsid w:val="009D7716"/>
    <w:rsid w:val="009D7873"/>
    <w:rsid w:val="009D7993"/>
    <w:rsid w:val="009D7E7A"/>
    <w:rsid w:val="009D7F25"/>
    <w:rsid w:val="009D7F30"/>
    <w:rsid w:val="009E0019"/>
    <w:rsid w:val="009E036D"/>
    <w:rsid w:val="009E068F"/>
    <w:rsid w:val="009E06D5"/>
    <w:rsid w:val="009E07FA"/>
    <w:rsid w:val="009E09FB"/>
    <w:rsid w:val="009E0CEB"/>
    <w:rsid w:val="009E0FAD"/>
    <w:rsid w:val="009E0FB2"/>
    <w:rsid w:val="009E1015"/>
    <w:rsid w:val="009E1042"/>
    <w:rsid w:val="009E1152"/>
    <w:rsid w:val="009E11F2"/>
    <w:rsid w:val="009E1520"/>
    <w:rsid w:val="009E15CE"/>
    <w:rsid w:val="009E18E3"/>
    <w:rsid w:val="009E1C56"/>
    <w:rsid w:val="009E1E79"/>
    <w:rsid w:val="009E1E87"/>
    <w:rsid w:val="009E1FB2"/>
    <w:rsid w:val="009E1FF1"/>
    <w:rsid w:val="009E21A8"/>
    <w:rsid w:val="009E222B"/>
    <w:rsid w:val="009E2B38"/>
    <w:rsid w:val="009E2F18"/>
    <w:rsid w:val="009E313C"/>
    <w:rsid w:val="009E3288"/>
    <w:rsid w:val="009E3506"/>
    <w:rsid w:val="009E381F"/>
    <w:rsid w:val="009E38EC"/>
    <w:rsid w:val="009E3D06"/>
    <w:rsid w:val="009E3D7A"/>
    <w:rsid w:val="009E4025"/>
    <w:rsid w:val="009E41B3"/>
    <w:rsid w:val="009E471A"/>
    <w:rsid w:val="009E489B"/>
    <w:rsid w:val="009E52D4"/>
    <w:rsid w:val="009E544C"/>
    <w:rsid w:val="009E5670"/>
    <w:rsid w:val="009E569B"/>
    <w:rsid w:val="009E594B"/>
    <w:rsid w:val="009E5AA7"/>
    <w:rsid w:val="009E5E4D"/>
    <w:rsid w:val="009E6071"/>
    <w:rsid w:val="009E625F"/>
    <w:rsid w:val="009E651F"/>
    <w:rsid w:val="009E653A"/>
    <w:rsid w:val="009E67C8"/>
    <w:rsid w:val="009E6D59"/>
    <w:rsid w:val="009E6ED1"/>
    <w:rsid w:val="009E727B"/>
    <w:rsid w:val="009E72E1"/>
    <w:rsid w:val="009E754E"/>
    <w:rsid w:val="009E7600"/>
    <w:rsid w:val="009E78A4"/>
    <w:rsid w:val="009E79D5"/>
    <w:rsid w:val="009E7A98"/>
    <w:rsid w:val="009E7AFE"/>
    <w:rsid w:val="009E7BC2"/>
    <w:rsid w:val="009E7D27"/>
    <w:rsid w:val="009E7F42"/>
    <w:rsid w:val="009E7FB1"/>
    <w:rsid w:val="009F02CB"/>
    <w:rsid w:val="009F02D1"/>
    <w:rsid w:val="009F0578"/>
    <w:rsid w:val="009F063F"/>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31A"/>
    <w:rsid w:val="009F54CF"/>
    <w:rsid w:val="009F54F6"/>
    <w:rsid w:val="009F59EA"/>
    <w:rsid w:val="009F5A93"/>
    <w:rsid w:val="009F5CBC"/>
    <w:rsid w:val="009F5E7A"/>
    <w:rsid w:val="009F6218"/>
    <w:rsid w:val="009F6379"/>
    <w:rsid w:val="009F63C4"/>
    <w:rsid w:val="009F648E"/>
    <w:rsid w:val="009F648F"/>
    <w:rsid w:val="009F65B3"/>
    <w:rsid w:val="009F6819"/>
    <w:rsid w:val="009F6BF4"/>
    <w:rsid w:val="009F7240"/>
    <w:rsid w:val="009F7364"/>
    <w:rsid w:val="009F7616"/>
    <w:rsid w:val="009F787D"/>
    <w:rsid w:val="009F79FA"/>
    <w:rsid w:val="009F7B5A"/>
    <w:rsid w:val="00A0009D"/>
    <w:rsid w:val="00A0013F"/>
    <w:rsid w:val="00A00876"/>
    <w:rsid w:val="00A00A8F"/>
    <w:rsid w:val="00A00CF0"/>
    <w:rsid w:val="00A00E9A"/>
    <w:rsid w:val="00A0104A"/>
    <w:rsid w:val="00A011CD"/>
    <w:rsid w:val="00A01978"/>
    <w:rsid w:val="00A020CA"/>
    <w:rsid w:val="00A0225A"/>
    <w:rsid w:val="00A02643"/>
    <w:rsid w:val="00A0274C"/>
    <w:rsid w:val="00A028D7"/>
    <w:rsid w:val="00A02AB6"/>
    <w:rsid w:val="00A02B6B"/>
    <w:rsid w:val="00A02C44"/>
    <w:rsid w:val="00A02D9F"/>
    <w:rsid w:val="00A02E25"/>
    <w:rsid w:val="00A02F36"/>
    <w:rsid w:val="00A0308C"/>
    <w:rsid w:val="00A03737"/>
    <w:rsid w:val="00A03C4D"/>
    <w:rsid w:val="00A03C9E"/>
    <w:rsid w:val="00A0402C"/>
    <w:rsid w:val="00A0409D"/>
    <w:rsid w:val="00A04175"/>
    <w:rsid w:val="00A0429D"/>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428"/>
    <w:rsid w:val="00A0650B"/>
    <w:rsid w:val="00A0651F"/>
    <w:rsid w:val="00A065AA"/>
    <w:rsid w:val="00A0676A"/>
    <w:rsid w:val="00A06A45"/>
    <w:rsid w:val="00A06B71"/>
    <w:rsid w:val="00A06B95"/>
    <w:rsid w:val="00A07373"/>
    <w:rsid w:val="00A074B8"/>
    <w:rsid w:val="00A07551"/>
    <w:rsid w:val="00A0768B"/>
    <w:rsid w:val="00A07B45"/>
    <w:rsid w:val="00A07B97"/>
    <w:rsid w:val="00A100BF"/>
    <w:rsid w:val="00A10530"/>
    <w:rsid w:val="00A105C3"/>
    <w:rsid w:val="00A10720"/>
    <w:rsid w:val="00A10995"/>
    <w:rsid w:val="00A10BA4"/>
    <w:rsid w:val="00A10C2A"/>
    <w:rsid w:val="00A10C68"/>
    <w:rsid w:val="00A10EE8"/>
    <w:rsid w:val="00A1106A"/>
    <w:rsid w:val="00A11302"/>
    <w:rsid w:val="00A11333"/>
    <w:rsid w:val="00A114BC"/>
    <w:rsid w:val="00A11634"/>
    <w:rsid w:val="00A11691"/>
    <w:rsid w:val="00A118FD"/>
    <w:rsid w:val="00A1193D"/>
    <w:rsid w:val="00A11ABB"/>
    <w:rsid w:val="00A11EF0"/>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1BD"/>
    <w:rsid w:val="00A15212"/>
    <w:rsid w:val="00A15319"/>
    <w:rsid w:val="00A1554F"/>
    <w:rsid w:val="00A15851"/>
    <w:rsid w:val="00A15901"/>
    <w:rsid w:val="00A15BB3"/>
    <w:rsid w:val="00A15E5F"/>
    <w:rsid w:val="00A15F38"/>
    <w:rsid w:val="00A1600E"/>
    <w:rsid w:val="00A1641B"/>
    <w:rsid w:val="00A1680C"/>
    <w:rsid w:val="00A16A34"/>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DE4"/>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CB0"/>
    <w:rsid w:val="00A23EED"/>
    <w:rsid w:val="00A23FB8"/>
    <w:rsid w:val="00A2534B"/>
    <w:rsid w:val="00A253A3"/>
    <w:rsid w:val="00A2599E"/>
    <w:rsid w:val="00A25D56"/>
    <w:rsid w:val="00A25FBE"/>
    <w:rsid w:val="00A26095"/>
    <w:rsid w:val="00A261B9"/>
    <w:rsid w:val="00A261C5"/>
    <w:rsid w:val="00A262BB"/>
    <w:rsid w:val="00A263B5"/>
    <w:rsid w:val="00A2664B"/>
    <w:rsid w:val="00A266A3"/>
    <w:rsid w:val="00A267B8"/>
    <w:rsid w:val="00A269D6"/>
    <w:rsid w:val="00A26BDC"/>
    <w:rsid w:val="00A26BEC"/>
    <w:rsid w:val="00A26C45"/>
    <w:rsid w:val="00A26FDA"/>
    <w:rsid w:val="00A2713D"/>
    <w:rsid w:val="00A27160"/>
    <w:rsid w:val="00A274F1"/>
    <w:rsid w:val="00A2752D"/>
    <w:rsid w:val="00A27557"/>
    <w:rsid w:val="00A276E5"/>
    <w:rsid w:val="00A2772C"/>
    <w:rsid w:val="00A2795A"/>
    <w:rsid w:val="00A27B0D"/>
    <w:rsid w:val="00A27C4A"/>
    <w:rsid w:val="00A27EB1"/>
    <w:rsid w:val="00A3035D"/>
    <w:rsid w:val="00A30498"/>
    <w:rsid w:val="00A3074A"/>
    <w:rsid w:val="00A308F4"/>
    <w:rsid w:val="00A308FD"/>
    <w:rsid w:val="00A30BC5"/>
    <w:rsid w:val="00A30D50"/>
    <w:rsid w:val="00A30D57"/>
    <w:rsid w:val="00A3127E"/>
    <w:rsid w:val="00A31303"/>
    <w:rsid w:val="00A315CE"/>
    <w:rsid w:val="00A318BC"/>
    <w:rsid w:val="00A318F7"/>
    <w:rsid w:val="00A319BA"/>
    <w:rsid w:val="00A319DE"/>
    <w:rsid w:val="00A31BFC"/>
    <w:rsid w:val="00A31FE8"/>
    <w:rsid w:val="00A321D3"/>
    <w:rsid w:val="00A323CA"/>
    <w:rsid w:val="00A324BA"/>
    <w:rsid w:val="00A32505"/>
    <w:rsid w:val="00A3282B"/>
    <w:rsid w:val="00A328FB"/>
    <w:rsid w:val="00A329A2"/>
    <w:rsid w:val="00A32E08"/>
    <w:rsid w:val="00A3330D"/>
    <w:rsid w:val="00A33D87"/>
    <w:rsid w:val="00A33F2C"/>
    <w:rsid w:val="00A3456C"/>
    <w:rsid w:val="00A347C4"/>
    <w:rsid w:val="00A34B8B"/>
    <w:rsid w:val="00A34BCC"/>
    <w:rsid w:val="00A34D0F"/>
    <w:rsid w:val="00A34F79"/>
    <w:rsid w:val="00A350EB"/>
    <w:rsid w:val="00A350FC"/>
    <w:rsid w:val="00A352CB"/>
    <w:rsid w:val="00A352DD"/>
    <w:rsid w:val="00A352E1"/>
    <w:rsid w:val="00A353AE"/>
    <w:rsid w:val="00A353DD"/>
    <w:rsid w:val="00A357E5"/>
    <w:rsid w:val="00A358AB"/>
    <w:rsid w:val="00A35A59"/>
    <w:rsid w:val="00A35EB6"/>
    <w:rsid w:val="00A36146"/>
    <w:rsid w:val="00A361A9"/>
    <w:rsid w:val="00A3642E"/>
    <w:rsid w:val="00A364DB"/>
    <w:rsid w:val="00A36536"/>
    <w:rsid w:val="00A3668E"/>
    <w:rsid w:val="00A36884"/>
    <w:rsid w:val="00A36B34"/>
    <w:rsid w:val="00A36C13"/>
    <w:rsid w:val="00A3751C"/>
    <w:rsid w:val="00A37A57"/>
    <w:rsid w:val="00A37E3F"/>
    <w:rsid w:val="00A37E92"/>
    <w:rsid w:val="00A4039D"/>
    <w:rsid w:val="00A4042B"/>
    <w:rsid w:val="00A405F8"/>
    <w:rsid w:val="00A407BC"/>
    <w:rsid w:val="00A40826"/>
    <w:rsid w:val="00A4097B"/>
    <w:rsid w:val="00A409D7"/>
    <w:rsid w:val="00A40B27"/>
    <w:rsid w:val="00A40C80"/>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3B3"/>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5A82"/>
    <w:rsid w:val="00A45CF9"/>
    <w:rsid w:val="00A460CF"/>
    <w:rsid w:val="00A462D5"/>
    <w:rsid w:val="00A469C3"/>
    <w:rsid w:val="00A46A39"/>
    <w:rsid w:val="00A4770E"/>
    <w:rsid w:val="00A47720"/>
    <w:rsid w:val="00A47781"/>
    <w:rsid w:val="00A478F2"/>
    <w:rsid w:val="00A479B2"/>
    <w:rsid w:val="00A479D8"/>
    <w:rsid w:val="00A47BBF"/>
    <w:rsid w:val="00A47C27"/>
    <w:rsid w:val="00A5052D"/>
    <w:rsid w:val="00A505D1"/>
    <w:rsid w:val="00A5089D"/>
    <w:rsid w:val="00A508CE"/>
    <w:rsid w:val="00A50958"/>
    <w:rsid w:val="00A509FB"/>
    <w:rsid w:val="00A50AB1"/>
    <w:rsid w:val="00A50EDB"/>
    <w:rsid w:val="00A50F86"/>
    <w:rsid w:val="00A51073"/>
    <w:rsid w:val="00A51241"/>
    <w:rsid w:val="00A513B7"/>
    <w:rsid w:val="00A5186F"/>
    <w:rsid w:val="00A5190B"/>
    <w:rsid w:val="00A519D6"/>
    <w:rsid w:val="00A51C85"/>
    <w:rsid w:val="00A51CFE"/>
    <w:rsid w:val="00A52014"/>
    <w:rsid w:val="00A52690"/>
    <w:rsid w:val="00A527E3"/>
    <w:rsid w:val="00A528C1"/>
    <w:rsid w:val="00A52A0C"/>
    <w:rsid w:val="00A531E6"/>
    <w:rsid w:val="00A535EA"/>
    <w:rsid w:val="00A537D3"/>
    <w:rsid w:val="00A53B23"/>
    <w:rsid w:val="00A53B2F"/>
    <w:rsid w:val="00A53DD0"/>
    <w:rsid w:val="00A53FA1"/>
    <w:rsid w:val="00A53FA4"/>
    <w:rsid w:val="00A54367"/>
    <w:rsid w:val="00A543B9"/>
    <w:rsid w:val="00A5443C"/>
    <w:rsid w:val="00A548DC"/>
    <w:rsid w:val="00A54F1E"/>
    <w:rsid w:val="00A5519F"/>
    <w:rsid w:val="00A554FB"/>
    <w:rsid w:val="00A556D5"/>
    <w:rsid w:val="00A55841"/>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57D03"/>
    <w:rsid w:val="00A60044"/>
    <w:rsid w:val="00A60146"/>
    <w:rsid w:val="00A60565"/>
    <w:rsid w:val="00A60970"/>
    <w:rsid w:val="00A60E18"/>
    <w:rsid w:val="00A60E24"/>
    <w:rsid w:val="00A610BD"/>
    <w:rsid w:val="00A6149B"/>
    <w:rsid w:val="00A6158B"/>
    <w:rsid w:val="00A615C3"/>
    <w:rsid w:val="00A61616"/>
    <w:rsid w:val="00A61747"/>
    <w:rsid w:val="00A617E7"/>
    <w:rsid w:val="00A6180B"/>
    <w:rsid w:val="00A6195F"/>
    <w:rsid w:val="00A61AF2"/>
    <w:rsid w:val="00A61D52"/>
    <w:rsid w:val="00A61DE4"/>
    <w:rsid w:val="00A61DF8"/>
    <w:rsid w:val="00A62133"/>
    <w:rsid w:val="00A62D3D"/>
    <w:rsid w:val="00A6301E"/>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4C8"/>
    <w:rsid w:val="00A64690"/>
    <w:rsid w:val="00A64939"/>
    <w:rsid w:val="00A64A5F"/>
    <w:rsid w:val="00A64CE8"/>
    <w:rsid w:val="00A64DAB"/>
    <w:rsid w:val="00A64E87"/>
    <w:rsid w:val="00A652FB"/>
    <w:rsid w:val="00A6532F"/>
    <w:rsid w:val="00A653BE"/>
    <w:rsid w:val="00A65486"/>
    <w:rsid w:val="00A6570A"/>
    <w:rsid w:val="00A659C5"/>
    <w:rsid w:val="00A65BF6"/>
    <w:rsid w:val="00A65C55"/>
    <w:rsid w:val="00A65E3B"/>
    <w:rsid w:val="00A65F02"/>
    <w:rsid w:val="00A65FCF"/>
    <w:rsid w:val="00A66027"/>
    <w:rsid w:val="00A66177"/>
    <w:rsid w:val="00A664FF"/>
    <w:rsid w:val="00A6654A"/>
    <w:rsid w:val="00A665DA"/>
    <w:rsid w:val="00A66660"/>
    <w:rsid w:val="00A668A6"/>
    <w:rsid w:val="00A66917"/>
    <w:rsid w:val="00A66DF1"/>
    <w:rsid w:val="00A67106"/>
    <w:rsid w:val="00A671BF"/>
    <w:rsid w:val="00A677C3"/>
    <w:rsid w:val="00A67E0E"/>
    <w:rsid w:val="00A704AB"/>
    <w:rsid w:val="00A704F5"/>
    <w:rsid w:val="00A70531"/>
    <w:rsid w:val="00A707A6"/>
    <w:rsid w:val="00A70B4F"/>
    <w:rsid w:val="00A70B53"/>
    <w:rsid w:val="00A70F0A"/>
    <w:rsid w:val="00A70F14"/>
    <w:rsid w:val="00A7132F"/>
    <w:rsid w:val="00A7137B"/>
    <w:rsid w:val="00A71412"/>
    <w:rsid w:val="00A7145A"/>
    <w:rsid w:val="00A7153E"/>
    <w:rsid w:val="00A716E6"/>
    <w:rsid w:val="00A717B3"/>
    <w:rsid w:val="00A71856"/>
    <w:rsid w:val="00A71B86"/>
    <w:rsid w:val="00A71BB2"/>
    <w:rsid w:val="00A71CB6"/>
    <w:rsid w:val="00A71E1A"/>
    <w:rsid w:val="00A71EC8"/>
    <w:rsid w:val="00A724A4"/>
    <w:rsid w:val="00A72831"/>
    <w:rsid w:val="00A72CE1"/>
    <w:rsid w:val="00A72DBB"/>
    <w:rsid w:val="00A72DBE"/>
    <w:rsid w:val="00A73167"/>
    <w:rsid w:val="00A731F6"/>
    <w:rsid w:val="00A732E4"/>
    <w:rsid w:val="00A73BA1"/>
    <w:rsid w:val="00A73C86"/>
    <w:rsid w:val="00A73C93"/>
    <w:rsid w:val="00A73D33"/>
    <w:rsid w:val="00A73E4C"/>
    <w:rsid w:val="00A7426F"/>
    <w:rsid w:val="00A7481B"/>
    <w:rsid w:val="00A748FE"/>
    <w:rsid w:val="00A74CE6"/>
    <w:rsid w:val="00A74CEE"/>
    <w:rsid w:val="00A7526C"/>
    <w:rsid w:val="00A75987"/>
    <w:rsid w:val="00A75B1F"/>
    <w:rsid w:val="00A75B98"/>
    <w:rsid w:val="00A75C2A"/>
    <w:rsid w:val="00A75D20"/>
    <w:rsid w:val="00A75DA3"/>
    <w:rsid w:val="00A76018"/>
    <w:rsid w:val="00A7626C"/>
    <w:rsid w:val="00A766DE"/>
    <w:rsid w:val="00A7683F"/>
    <w:rsid w:val="00A768EC"/>
    <w:rsid w:val="00A76A6D"/>
    <w:rsid w:val="00A76AEC"/>
    <w:rsid w:val="00A76C95"/>
    <w:rsid w:val="00A76E97"/>
    <w:rsid w:val="00A770B9"/>
    <w:rsid w:val="00A77277"/>
    <w:rsid w:val="00A77978"/>
    <w:rsid w:val="00A77CD5"/>
    <w:rsid w:val="00A77CDF"/>
    <w:rsid w:val="00A77D9C"/>
    <w:rsid w:val="00A77F47"/>
    <w:rsid w:val="00A77F9E"/>
    <w:rsid w:val="00A8006D"/>
    <w:rsid w:val="00A803A0"/>
    <w:rsid w:val="00A805FF"/>
    <w:rsid w:val="00A808F4"/>
    <w:rsid w:val="00A809C7"/>
    <w:rsid w:val="00A80A20"/>
    <w:rsid w:val="00A80DC3"/>
    <w:rsid w:val="00A80EA8"/>
    <w:rsid w:val="00A80F91"/>
    <w:rsid w:val="00A81105"/>
    <w:rsid w:val="00A81125"/>
    <w:rsid w:val="00A81242"/>
    <w:rsid w:val="00A813E9"/>
    <w:rsid w:val="00A815CC"/>
    <w:rsid w:val="00A81794"/>
    <w:rsid w:val="00A819D6"/>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3FF"/>
    <w:rsid w:val="00A84577"/>
    <w:rsid w:val="00A847DC"/>
    <w:rsid w:val="00A848E6"/>
    <w:rsid w:val="00A8568A"/>
    <w:rsid w:val="00A8573A"/>
    <w:rsid w:val="00A85C4B"/>
    <w:rsid w:val="00A85D44"/>
    <w:rsid w:val="00A86008"/>
    <w:rsid w:val="00A86139"/>
    <w:rsid w:val="00A86445"/>
    <w:rsid w:val="00A86563"/>
    <w:rsid w:val="00A865AC"/>
    <w:rsid w:val="00A86635"/>
    <w:rsid w:val="00A86788"/>
    <w:rsid w:val="00A86947"/>
    <w:rsid w:val="00A8695C"/>
    <w:rsid w:val="00A86BCE"/>
    <w:rsid w:val="00A86C8F"/>
    <w:rsid w:val="00A86E49"/>
    <w:rsid w:val="00A870B9"/>
    <w:rsid w:val="00A8716C"/>
    <w:rsid w:val="00A872AD"/>
    <w:rsid w:val="00A87479"/>
    <w:rsid w:val="00A875B5"/>
    <w:rsid w:val="00A87A00"/>
    <w:rsid w:val="00A87B6C"/>
    <w:rsid w:val="00A87B90"/>
    <w:rsid w:val="00A87D77"/>
    <w:rsid w:val="00A87D88"/>
    <w:rsid w:val="00A87F1E"/>
    <w:rsid w:val="00A87F67"/>
    <w:rsid w:val="00A900E5"/>
    <w:rsid w:val="00A90175"/>
    <w:rsid w:val="00A903DB"/>
    <w:rsid w:val="00A903F6"/>
    <w:rsid w:val="00A907FA"/>
    <w:rsid w:val="00A90825"/>
    <w:rsid w:val="00A9094B"/>
    <w:rsid w:val="00A909F4"/>
    <w:rsid w:val="00A90ADB"/>
    <w:rsid w:val="00A9117A"/>
    <w:rsid w:val="00A911F2"/>
    <w:rsid w:val="00A9130C"/>
    <w:rsid w:val="00A91379"/>
    <w:rsid w:val="00A91536"/>
    <w:rsid w:val="00A917CF"/>
    <w:rsid w:val="00A91ACC"/>
    <w:rsid w:val="00A91F24"/>
    <w:rsid w:val="00A92698"/>
    <w:rsid w:val="00A927D1"/>
    <w:rsid w:val="00A92B91"/>
    <w:rsid w:val="00A92BFA"/>
    <w:rsid w:val="00A92D7E"/>
    <w:rsid w:val="00A92E2C"/>
    <w:rsid w:val="00A9317C"/>
    <w:rsid w:val="00A93475"/>
    <w:rsid w:val="00A9353D"/>
    <w:rsid w:val="00A93664"/>
    <w:rsid w:val="00A93676"/>
    <w:rsid w:val="00A93928"/>
    <w:rsid w:val="00A93EE7"/>
    <w:rsid w:val="00A93EFC"/>
    <w:rsid w:val="00A942DD"/>
    <w:rsid w:val="00A94619"/>
    <w:rsid w:val="00A94622"/>
    <w:rsid w:val="00A94654"/>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19"/>
    <w:rsid w:val="00A96C4C"/>
    <w:rsid w:val="00A96C5D"/>
    <w:rsid w:val="00A96DC4"/>
    <w:rsid w:val="00A971CE"/>
    <w:rsid w:val="00A9733F"/>
    <w:rsid w:val="00A973A0"/>
    <w:rsid w:val="00A974C1"/>
    <w:rsid w:val="00A974F6"/>
    <w:rsid w:val="00A97DEC"/>
    <w:rsid w:val="00A97ECE"/>
    <w:rsid w:val="00AA0066"/>
    <w:rsid w:val="00AA00AC"/>
    <w:rsid w:val="00AA0190"/>
    <w:rsid w:val="00AA0192"/>
    <w:rsid w:val="00AA0196"/>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85"/>
    <w:rsid w:val="00AA2899"/>
    <w:rsid w:val="00AA29BA"/>
    <w:rsid w:val="00AA2B14"/>
    <w:rsid w:val="00AA350F"/>
    <w:rsid w:val="00AA362A"/>
    <w:rsid w:val="00AA37BF"/>
    <w:rsid w:val="00AA3A7C"/>
    <w:rsid w:val="00AA3C50"/>
    <w:rsid w:val="00AA3F44"/>
    <w:rsid w:val="00AA4142"/>
    <w:rsid w:val="00AA4359"/>
    <w:rsid w:val="00AA4449"/>
    <w:rsid w:val="00AA477F"/>
    <w:rsid w:val="00AA4A4D"/>
    <w:rsid w:val="00AA4D7E"/>
    <w:rsid w:val="00AA4DB8"/>
    <w:rsid w:val="00AA4F2C"/>
    <w:rsid w:val="00AA4F80"/>
    <w:rsid w:val="00AA50B8"/>
    <w:rsid w:val="00AA5417"/>
    <w:rsid w:val="00AA5805"/>
    <w:rsid w:val="00AA5EDA"/>
    <w:rsid w:val="00AA6520"/>
    <w:rsid w:val="00AA66D4"/>
    <w:rsid w:val="00AA682E"/>
    <w:rsid w:val="00AA6906"/>
    <w:rsid w:val="00AA6A09"/>
    <w:rsid w:val="00AA6DA4"/>
    <w:rsid w:val="00AA6DC1"/>
    <w:rsid w:val="00AA6F9E"/>
    <w:rsid w:val="00AA71B2"/>
    <w:rsid w:val="00AA72B1"/>
    <w:rsid w:val="00AA73E6"/>
    <w:rsid w:val="00AA799E"/>
    <w:rsid w:val="00AA7A1B"/>
    <w:rsid w:val="00AA7D77"/>
    <w:rsid w:val="00AA7FA1"/>
    <w:rsid w:val="00AB00D7"/>
    <w:rsid w:val="00AB041D"/>
    <w:rsid w:val="00AB0788"/>
    <w:rsid w:val="00AB07A1"/>
    <w:rsid w:val="00AB0836"/>
    <w:rsid w:val="00AB0A80"/>
    <w:rsid w:val="00AB0B61"/>
    <w:rsid w:val="00AB0CA7"/>
    <w:rsid w:val="00AB1042"/>
    <w:rsid w:val="00AB112A"/>
    <w:rsid w:val="00AB132E"/>
    <w:rsid w:val="00AB15E2"/>
    <w:rsid w:val="00AB16AA"/>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2F"/>
    <w:rsid w:val="00AB43E9"/>
    <w:rsid w:val="00AB5BBE"/>
    <w:rsid w:val="00AB5BDB"/>
    <w:rsid w:val="00AB5BEA"/>
    <w:rsid w:val="00AB5C71"/>
    <w:rsid w:val="00AB5F60"/>
    <w:rsid w:val="00AB6460"/>
    <w:rsid w:val="00AB64C0"/>
    <w:rsid w:val="00AB6747"/>
    <w:rsid w:val="00AB69B3"/>
    <w:rsid w:val="00AB6E29"/>
    <w:rsid w:val="00AB6F9B"/>
    <w:rsid w:val="00AB7163"/>
    <w:rsid w:val="00AB72AC"/>
    <w:rsid w:val="00AC01E2"/>
    <w:rsid w:val="00AC0404"/>
    <w:rsid w:val="00AC06AB"/>
    <w:rsid w:val="00AC0733"/>
    <w:rsid w:val="00AC093A"/>
    <w:rsid w:val="00AC0A7E"/>
    <w:rsid w:val="00AC10BF"/>
    <w:rsid w:val="00AC1218"/>
    <w:rsid w:val="00AC122C"/>
    <w:rsid w:val="00AC13FB"/>
    <w:rsid w:val="00AC1450"/>
    <w:rsid w:val="00AC19CA"/>
    <w:rsid w:val="00AC1ABF"/>
    <w:rsid w:val="00AC1E3C"/>
    <w:rsid w:val="00AC2164"/>
    <w:rsid w:val="00AC26DC"/>
    <w:rsid w:val="00AC270A"/>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9A4"/>
    <w:rsid w:val="00AC4ACA"/>
    <w:rsid w:val="00AC4B9E"/>
    <w:rsid w:val="00AC4EF3"/>
    <w:rsid w:val="00AC4EF8"/>
    <w:rsid w:val="00AC4F9E"/>
    <w:rsid w:val="00AC4FE7"/>
    <w:rsid w:val="00AC51E2"/>
    <w:rsid w:val="00AC5602"/>
    <w:rsid w:val="00AC5673"/>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646"/>
    <w:rsid w:val="00AC79AC"/>
    <w:rsid w:val="00AC7A8E"/>
    <w:rsid w:val="00AC7B8D"/>
    <w:rsid w:val="00AD031F"/>
    <w:rsid w:val="00AD04F5"/>
    <w:rsid w:val="00AD05E7"/>
    <w:rsid w:val="00AD0A86"/>
    <w:rsid w:val="00AD0BA3"/>
    <w:rsid w:val="00AD0C60"/>
    <w:rsid w:val="00AD0E5B"/>
    <w:rsid w:val="00AD0EB8"/>
    <w:rsid w:val="00AD0F66"/>
    <w:rsid w:val="00AD1273"/>
    <w:rsid w:val="00AD1308"/>
    <w:rsid w:val="00AD144C"/>
    <w:rsid w:val="00AD15E3"/>
    <w:rsid w:val="00AD1947"/>
    <w:rsid w:val="00AD19C3"/>
    <w:rsid w:val="00AD1A3B"/>
    <w:rsid w:val="00AD1D0F"/>
    <w:rsid w:val="00AD1DAD"/>
    <w:rsid w:val="00AD1FA0"/>
    <w:rsid w:val="00AD2009"/>
    <w:rsid w:val="00AD206E"/>
    <w:rsid w:val="00AD218F"/>
    <w:rsid w:val="00AD23B6"/>
    <w:rsid w:val="00AD24C0"/>
    <w:rsid w:val="00AD24D9"/>
    <w:rsid w:val="00AD2533"/>
    <w:rsid w:val="00AD2689"/>
    <w:rsid w:val="00AD2C7A"/>
    <w:rsid w:val="00AD2FFC"/>
    <w:rsid w:val="00AD319A"/>
    <w:rsid w:val="00AD31C6"/>
    <w:rsid w:val="00AD325D"/>
    <w:rsid w:val="00AD3858"/>
    <w:rsid w:val="00AD389C"/>
    <w:rsid w:val="00AD394D"/>
    <w:rsid w:val="00AD3E49"/>
    <w:rsid w:val="00AD4615"/>
    <w:rsid w:val="00AD469D"/>
    <w:rsid w:val="00AD4BC6"/>
    <w:rsid w:val="00AD4D4C"/>
    <w:rsid w:val="00AD4E28"/>
    <w:rsid w:val="00AD4F75"/>
    <w:rsid w:val="00AD503A"/>
    <w:rsid w:val="00AD5229"/>
    <w:rsid w:val="00AD5343"/>
    <w:rsid w:val="00AD58F1"/>
    <w:rsid w:val="00AD5E0C"/>
    <w:rsid w:val="00AD5FAB"/>
    <w:rsid w:val="00AD60A6"/>
    <w:rsid w:val="00AD637E"/>
    <w:rsid w:val="00AD63E6"/>
    <w:rsid w:val="00AD6598"/>
    <w:rsid w:val="00AD65C7"/>
    <w:rsid w:val="00AD65FF"/>
    <w:rsid w:val="00AD6C63"/>
    <w:rsid w:val="00AD6EDF"/>
    <w:rsid w:val="00AD7080"/>
    <w:rsid w:val="00AD713B"/>
    <w:rsid w:val="00AD71A9"/>
    <w:rsid w:val="00AD71C1"/>
    <w:rsid w:val="00AD77CB"/>
    <w:rsid w:val="00AD7AF3"/>
    <w:rsid w:val="00AD7C32"/>
    <w:rsid w:val="00AD7CB4"/>
    <w:rsid w:val="00AD7DF6"/>
    <w:rsid w:val="00AE0B09"/>
    <w:rsid w:val="00AE0E3E"/>
    <w:rsid w:val="00AE0E94"/>
    <w:rsid w:val="00AE0FEC"/>
    <w:rsid w:val="00AE10BE"/>
    <w:rsid w:val="00AE12F8"/>
    <w:rsid w:val="00AE155F"/>
    <w:rsid w:val="00AE16FE"/>
    <w:rsid w:val="00AE1960"/>
    <w:rsid w:val="00AE197E"/>
    <w:rsid w:val="00AE19B1"/>
    <w:rsid w:val="00AE19F0"/>
    <w:rsid w:val="00AE1A52"/>
    <w:rsid w:val="00AE1B95"/>
    <w:rsid w:val="00AE1D09"/>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9AA"/>
    <w:rsid w:val="00AE3A86"/>
    <w:rsid w:val="00AE3F95"/>
    <w:rsid w:val="00AE4588"/>
    <w:rsid w:val="00AE476B"/>
    <w:rsid w:val="00AE4862"/>
    <w:rsid w:val="00AE4B1A"/>
    <w:rsid w:val="00AE4C9B"/>
    <w:rsid w:val="00AE4CF8"/>
    <w:rsid w:val="00AE4D42"/>
    <w:rsid w:val="00AE5050"/>
    <w:rsid w:val="00AE5074"/>
    <w:rsid w:val="00AE5142"/>
    <w:rsid w:val="00AE5498"/>
    <w:rsid w:val="00AE54DC"/>
    <w:rsid w:val="00AE54FC"/>
    <w:rsid w:val="00AE578E"/>
    <w:rsid w:val="00AE57E2"/>
    <w:rsid w:val="00AE57F4"/>
    <w:rsid w:val="00AE5B2A"/>
    <w:rsid w:val="00AE5C0F"/>
    <w:rsid w:val="00AE5E2F"/>
    <w:rsid w:val="00AE5EF7"/>
    <w:rsid w:val="00AE6036"/>
    <w:rsid w:val="00AE6090"/>
    <w:rsid w:val="00AE6236"/>
    <w:rsid w:val="00AE62DD"/>
    <w:rsid w:val="00AE6419"/>
    <w:rsid w:val="00AE647D"/>
    <w:rsid w:val="00AE66C8"/>
    <w:rsid w:val="00AE66EE"/>
    <w:rsid w:val="00AE6720"/>
    <w:rsid w:val="00AE690D"/>
    <w:rsid w:val="00AE6C86"/>
    <w:rsid w:val="00AE71B3"/>
    <w:rsid w:val="00AE73BD"/>
    <w:rsid w:val="00AE7439"/>
    <w:rsid w:val="00AE7942"/>
    <w:rsid w:val="00AE7944"/>
    <w:rsid w:val="00AE7986"/>
    <w:rsid w:val="00AE7A54"/>
    <w:rsid w:val="00AE7AC7"/>
    <w:rsid w:val="00AE7FD2"/>
    <w:rsid w:val="00AE7FF8"/>
    <w:rsid w:val="00AF0290"/>
    <w:rsid w:val="00AF04BC"/>
    <w:rsid w:val="00AF0636"/>
    <w:rsid w:val="00AF0785"/>
    <w:rsid w:val="00AF0959"/>
    <w:rsid w:val="00AF0AD2"/>
    <w:rsid w:val="00AF0B72"/>
    <w:rsid w:val="00AF0CD3"/>
    <w:rsid w:val="00AF0D99"/>
    <w:rsid w:val="00AF1347"/>
    <w:rsid w:val="00AF13AA"/>
    <w:rsid w:val="00AF17B3"/>
    <w:rsid w:val="00AF187A"/>
    <w:rsid w:val="00AF1A63"/>
    <w:rsid w:val="00AF1BAD"/>
    <w:rsid w:val="00AF1CEA"/>
    <w:rsid w:val="00AF2250"/>
    <w:rsid w:val="00AF24F9"/>
    <w:rsid w:val="00AF2590"/>
    <w:rsid w:val="00AF2595"/>
    <w:rsid w:val="00AF28DF"/>
    <w:rsid w:val="00AF2F1C"/>
    <w:rsid w:val="00AF31D0"/>
    <w:rsid w:val="00AF33C1"/>
    <w:rsid w:val="00AF3565"/>
    <w:rsid w:val="00AF3978"/>
    <w:rsid w:val="00AF3A65"/>
    <w:rsid w:val="00AF3C05"/>
    <w:rsid w:val="00AF3C70"/>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57"/>
    <w:rsid w:val="00AF6BFC"/>
    <w:rsid w:val="00AF6D76"/>
    <w:rsid w:val="00AF6E35"/>
    <w:rsid w:val="00AF6EE0"/>
    <w:rsid w:val="00AF7000"/>
    <w:rsid w:val="00AF7128"/>
    <w:rsid w:val="00AF72CE"/>
    <w:rsid w:val="00AF756E"/>
    <w:rsid w:val="00AF759D"/>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D02"/>
    <w:rsid w:val="00B01EFE"/>
    <w:rsid w:val="00B01F0B"/>
    <w:rsid w:val="00B0212F"/>
    <w:rsid w:val="00B0226E"/>
    <w:rsid w:val="00B02289"/>
    <w:rsid w:val="00B022B6"/>
    <w:rsid w:val="00B022D1"/>
    <w:rsid w:val="00B02304"/>
    <w:rsid w:val="00B0233C"/>
    <w:rsid w:val="00B02526"/>
    <w:rsid w:val="00B02660"/>
    <w:rsid w:val="00B02803"/>
    <w:rsid w:val="00B02A2B"/>
    <w:rsid w:val="00B02C73"/>
    <w:rsid w:val="00B02EA6"/>
    <w:rsid w:val="00B03070"/>
    <w:rsid w:val="00B03220"/>
    <w:rsid w:val="00B03475"/>
    <w:rsid w:val="00B03630"/>
    <w:rsid w:val="00B038D2"/>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9C6"/>
    <w:rsid w:val="00B05DE7"/>
    <w:rsid w:val="00B0613B"/>
    <w:rsid w:val="00B062BE"/>
    <w:rsid w:val="00B06357"/>
    <w:rsid w:val="00B0652D"/>
    <w:rsid w:val="00B06540"/>
    <w:rsid w:val="00B06874"/>
    <w:rsid w:val="00B06A35"/>
    <w:rsid w:val="00B06AC6"/>
    <w:rsid w:val="00B06D3A"/>
    <w:rsid w:val="00B071F9"/>
    <w:rsid w:val="00B07233"/>
    <w:rsid w:val="00B0747F"/>
    <w:rsid w:val="00B07936"/>
    <w:rsid w:val="00B07955"/>
    <w:rsid w:val="00B079E8"/>
    <w:rsid w:val="00B07B96"/>
    <w:rsid w:val="00B07E27"/>
    <w:rsid w:val="00B1013B"/>
    <w:rsid w:val="00B10A17"/>
    <w:rsid w:val="00B10B61"/>
    <w:rsid w:val="00B10D29"/>
    <w:rsid w:val="00B10D52"/>
    <w:rsid w:val="00B1115D"/>
    <w:rsid w:val="00B113D9"/>
    <w:rsid w:val="00B1143B"/>
    <w:rsid w:val="00B11773"/>
    <w:rsid w:val="00B1182A"/>
    <w:rsid w:val="00B11E3C"/>
    <w:rsid w:val="00B11E71"/>
    <w:rsid w:val="00B11F74"/>
    <w:rsid w:val="00B12197"/>
    <w:rsid w:val="00B123FC"/>
    <w:rsid w:val="00B12481"/>
    <w:rsid w:val="00B124EC"/>
    <w:rsid w:val="00B12778"/>
    <w:rsid w:val="00B128B4"/>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4C6"/>
    <w:rsid w:val="00B147F1"/>
    <w:rsid w:val="00B14A21"/>
    <w:rsid w:val="00B14AD4"/>
    <w:rsid w:val="00B14DB2"/>
    <w:rsid w:val="00B14E8F"/>
    <w:rsid w:val="00B150A2"/>
    <w:rsid w:val="00B15695"/>
    <w:rsid w:val="00B156E1"/>
    <w:rsid w:val="00B16001"/>
    <w:rsid w:val="00B16027"/>
    <w:rsid w:val="00B16904"/>
    <w:rsid w:val="00B16BAD"/>
    <w:rsid w:val="00B16E0A"/>
    <w:rsid w:val="00B17080"/>
    <w:rsid w:val="00B172D5"/>
    <w:rsid w:val="00B1757B"/>
    <w:rsid w:val="00B176D1"/>
    <w:rsid w:val="00B17706"/>
    <w:rsid w:val="00B1783E"/>
    <w:rsid w:val="00B17A91"/>
    <w:rsid w:val="00B17A9A"/>
    <w:rsid w:val="00B17E5F"/>
    <w:rsid w:val="00B20160"/>
    <w:rsid w:val="00B2026B"/>
    <w:rsid w:val="00B2033B"/>
    <w:rsid w:val="00B203CF"/>
    <w:rsid w:val="00B204A6"/>
    <w:rsid w:val="00B20657"/>
    <w:rsid w:val="00B207C6"/>
    <w:rsid w:val="00B20FFE"/>
    <w:rsid w:val="00B210E6"/>
    <w:rsid w:val="00B2112C"/>
    <w:rsid w:val="00B21183"/>
    <w:rsid w:val="00B211F4"/>
    <w:rsid w:val="00B21526"/>
    <w:rsid w:val="00B21573"/>
    <w:rsid w:val="00B217A7"/>
    <w:rsid w:val="00B218D4"/>
    <w:rsid w:val="00B21979"/>
    <w:rsid w:val="00B21F31"/>
    <w:rsid w:val="00B22120"/>
    <w:rsid w:val="00B22791"/>
    <w:rsid w:val="00B2280F"/>
    <w:rsid w:val="00B22839"/>
    <w:rsid w:val="00B229D5"/>
    <w:rsid w:val="00B22A92"/>
    <w:rsid w:val="00B22C74"/>
    <w:rsid w:val="00B2306C"/>
    <w:rsid w:val="00B23129"/>
    <w:rsid w:val="00B2324D"/>
    <w:rsid w:val="00B234D3"/>
    <w:rsid w:val="00B236ED"/>
    <w:rsid w:val="00B23895"/>
    <w:rsid w:val="00B23C84"/>
    <w:rsid w:val="00B23D66"/>
    <w:rsid w:val="00B23EDE"/>
    <w:rsid w:val="00B23F66"/>
    <w:rsid w:val="00B2437D"/>
    <w:rsid w:val="00B243C2"/>
    <w:rsid w:val="00B24637"/>
    <w:rsid w:val="00B2465D"/>
    <w:rsid w:val="00B247A8"/>
    <w:rsid w:val="00B25097"/>
    <w:rsid w:val="00B250A6"/>
    <w:rsid w:val="00B25283"/>
    <w:rsid w:val="00B2543B"/>
    <w:rsid w:val="00B25566"/>
    <w:rsid w:val="00B25C39"/>
    <w:rsid w:val="00B25CBD"/>
    <w:rsid w:val="00B25D34"/>
    <w:rsid w:val="00B25D66"/>
    <w:rsid w:val="00B25DA1"/>
    <w:rsid w:val="00B25E99"/>
    <w:rsid w:val="00B25FC2"/>
    <w:rsid w:val="00B2622B"/>
    <w:rsid w:val="00B263EA"/>
    <w:rsid w:val="00B26C1B"/>
    <w:rsid w:val="00B26D14"/>
    <w:rsid w:val="00B271F5"/>
    <w:rsid w:val="00B27384"/>
    <w:rsid w:val="00B27399"/>
    <w:rsid w:val="00B27697"/>
    <w:rsid w:val="00B27A43"/>
    <w:rsid w:val="00B27AC3"/>
    <w:rsid w:val="00B27DA2"/>
    <w:rsid w:val="00B302AF"/>
    <w:rsid w:val="00B302C6"/>
    <w:rsid w:val="00B307E4"/>
    <w:rsid w:val="00B30B10"/>
    <w:rsid w:val="00B30D14"/>
    <w:rsid w:val="00B3104B"/>
    <w:rsid w:val="00B31A79"/>
    <w:rsid w:val="00B31C50"/>
    <w:rsid w:val="00B31DF4"/>
    <w:rsid w:val="00B31F75"/>
    <w:rsid w:val="00B322BE"/>
    <w:rsid w:val="00B3256A"/>
    <w:rsid w:val="00B325C7"/>
    <w:rsid w:val="00B32773"/>
    <w:rsid w:val="00B32ACE"/>
    <w:rsid w:val="00B32B7F"/>
    <w:rsid w:val="00B32E9F"/>
    <w:rsid w:val="00B33573"/>
    <w:rsid w:val="00B33AE0"/>
    <w:rsid w:val="00B33BBF"/>
    <w:rsid w:val="00B33C98"/>
    <w:rsid w:val="00B3412C"/>
    <w:rsid w:val="00B3417D"/>
    <w:rsid w:val="00B343F8"/>
    <w:rsid w:val="00B34844"/>
    <w:rsid w:val="00B34908"/>
    <w:rsid w:val="00B34A8C"/>
    <w:rsid w:val="00B34B18"/>
    <w:rsid w:val="00B34F3F"/>
    <w:rsid w:val="00B34F4F"/>
    <w:rsid w:val="00B3502F"/>
    <w:rsid w:val="00B3538E"/>
    <w:rsid w:val="00B35525"/>
    <w:rsid w:val="00B3581D"/>
    <w:rsid w:val="00B35915"/>
    <w:rsid w:val="00B35E4F"/>
    <w:rsid w:val="00B360D1"/>
    <w:rsid w:val="00B36187"/>
    <w:rsid w:val="00B3618A"/>
    <w:rsid w:val="00B36280"/>
    <w:rsid w:val="00B364A6"/>
    <w:rsid w:val="00B366FE"/>
    <w:rsid w:val="00B36778"/>
    <w:rsid w:val="00B3685B"/>
    <w:rsid w:val="00B36C2B"/>
    <w:rsid w:val="00B36CAE"/>
    <w:rsid w:val="00B36EC3"/>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68A"/>
    <w:rsid w:val="00B40A2C"/>
    <w:rsid w:val="00B40B08"/>
    <w:rsid w:val="00B40E55"/>
    <w:rsid w:val="00B40F58"/>
    <w:rsid w:val="00B4144E"/>
    <w:rsid w:val="00B414D8"/>
    <w:rsid w:val="00B414FB"/>
    <w:rsid w:val="00B4166F"/>
    <w:rsid w:val="00B41793"/>
    <w:rsid w:val="00B4180D"/>
    <w:rsid w:val="00B41900"/>
    <w:rsid w:val="00B41D0F"/>
    <w:rsid w:val="00B41E1B"/>
    <w:rsid w:val="00B41E22"/>
    <w:rsid w:val="00B41FF8"/>
    <w:rsid w:val="00B424BD"/>
    <w:rsid w:val="00B424EB"/>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4BAA"/>
    <w:rsid w:val="00B44CB3"/>
    <w:rsid w:val="00B452F9"/>
    <w:rsid w:val="00B4539D"/>
    <w:rsid w:val="00B45944"/>
    <w:rsid w:val="00B45AED"/>
    <w:rsid w:val="00B45DC0"/>
    <w:rsid w:val="00B4620E"/>
    <w:rsid w:val="00B46D77"/>
    <w:rsid w:val="00B479B3"/>
    <w:rsid w:val="00B47B5A"/>
    <w:rsid w:val="00B47C5C"/>
    <w:rsid w:val="00B47D45"/>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3624"/>
    <w:rsid w:val="00B5363D"/>
    <w:rsid w:val="00B53AAB"/>
    <w:rsid w:val="00B53B07"/>
    <w:rsid w:val="00B53B2A"/>
    <w:rsid w:val="00B53F16"/>
    <w:rsid w:val="00B53FE7"/>
    <w:rsid w:val="00B540BF"/>
    <w:rsid w:val="00B5441C"/>
    <w:rsid w:val="00B547EE"/>
    <w:rsid w:val="00B54928"/>
    <w:rsid w:val="00B5492F"/>
    <w:rsid w:val="00B54D0B"/>
    <w:rsid w:val="00B55176"/>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8C"/>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C69"/>
    <w:rsid w:val="00B60D0F"/>
    <w:rsid w:val="00B610F9"/>
    <w:rsid w:val="00B6110A"/>
    <w:rsid w:val="00B6135F"/>
    <w:rsid w:val="00B6144E"/>
    <w:rsid w:val="00B617BC"/>
    <w:rsid w:val="00B618C1"/>
    <w:rsid w:val="00B619AD"/>
    <w:rsid w:val="00B6206A"/>
    <w:rsid w:val="00B621CC"/>
    <w:rsid w:val="00B62257"/>
    <w:rsid w:val="00B62402"/>
    <w:rsid w:val="00B62534"/>
    <w:rsid w:val="00B626AF"/>
    <w:rsid w:val="00B627AC"/>
    <w:rsid w:val="00B627BA"/>
    <w:rsid w:val="00B6290E"/>
    <w:rsid w:val="00B62DB5"/>
    <w:rsid w:val="00B62DDD"/>
    <w:rsid w:val="00B6315B"/>
    <w:rsid w:val="00B63648"/>
    <w:rsid w:val="00B636B9"/>
    <w:rsid w:val="00B63837"/>
    <w:rsid w:val="00B63AD6"/>
    <w:rsid w:val="00B63BA6"/>
    <w:rsid w:val="00B63DEF"/>
    <w:rsid w:val="00B63E11"/>
    <w:rsid w:val="00B6400E"/>
    <w:rsid w:val="00B6428C"/>
    <w:rsid w:val="00B64653"/>
    <w:rsid w:val="00B64BAD"/>
    <w:rsid w:val="00B64BB9"/>
    <w:rsid w:val="00B64D29"/>
    <w:rsid w:val="00B64E47"/>
    <w:rsid w:val="00B65202"/>
    <w:rsid w:val="00B6528C"/>
    <w:rsid w:val="00B653A8"/>
    <w:rsid w:val="00B6543A"/>
    <w:rsid w:val="00B6569E"/>
    <w:rsid w:val="00B656B0"/>
    <w:rsid w:val="00B656E6"/>
    <w:rsid w:val="00B65917"/>
    <w:rsid w:val="00B659EE"/>
    <w:rsid w:val="00B65A5B"/>
    <w:rsid w:val="00B65BD9"/>
    <w:rsid w:val="00B65C7F"/>
    <w:rsid w:val="00B65E81"/>
    <w:rsid w:val="00B66104"/>
    <w:rsid w:val="00B663AF"/>
    <w:rsid w:val="00B66526"/>
    <w:rsid w:val="00B66A3A"/>
    <w:rsid w:val="00B66F02"/>
    <w:rsid w:val="00B67094"/>
    <w:rsid w:val="00B670E6"/>
    <w:rsid w:val="00B67123"/>
    <w:rsid w:val="00B672BD"/>
    <w:rsid w:val="00B67360"/>
    <w:rsid w:val="00B67439"/>
    <w:rsid w:val="00B675C0"/>
    <w:rsid w:val="00B67636"/>
    <w:rsid w:val="00B6763F"/>
    <w:rsid w:val="00B67802"/>
    <w:rsid w:val="00B67903"/>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4B5"/>
    <w:rsid w:val="00B716C3"/>
    <w:rsid w:val="00B719B8"/>
    <w:rsid w:val="00B72009"/>
    <w:rsid w:val="00B7206D"/>
    <w:rsid w:val="00B7214B"/>
    <w:rsid w:val="00B72552"/>
    <w:rsid w:val="00B725CC"/>
    <w:rsid w:val="00B726B6"/>
    <w:rsid w:val="00B7278C"/>
    <w:rsid w:val="00B72B3C"/>
    <w:rsid w:val="00B72B5E"/>
    <w:rsid w:val="00B72F02"/>
    <w:rsid w:val="00B730B9"/>
    <w:rsid w:val="00B731C1"/>
    <w:rsid w:val="00B73D4C"/>
    <w:rsid w:val="00B73DD4"/>
    <w:rsid w:val="00B73E2F"/>
    <w:rsid w:val="00B73F8F"/>
    <w:rsid w:val="00B745AA"/>
    <w:rsid w:val="00B74609"/>
    <w:rsid w:val="00B74857"/>
    <w:rsid w:val="00B74A64"/>
    <w:rsid w:val="00B74CE4"/>
    <w:rsid w:val="00B74D8C"/>
    <w:rsid w:val="00B74DF3"/>
    <w:rsid w:val="00B7500F"/>
    <w:rsid w:val="00B75028"/>
    <w:rsid w:val="00B7514C"/>
    <w:rsid w:val="00B75E03"/>
    <w:rsid w:val="00B75FD7"/>
    <w:rsid w:val="00B76023"/>
    <w:rsid w:val="00B7627B"/>
    <w:rsid w:val="00B76314"/>
    <w:rsid w:val="00B765CF"/>
    <w:rsid w:val="00B76796"/>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6BF"/>
    <w:rsid w:val="00B8183C"/>
    <w:rsid w:val="00B8191C"/>
    <w:rsid w:val="00B8195A"/>
    <w:rsid w:val="00B81A7B"/>
    <w:rsid w:val="00B81BBF"/>
    <w:rsid w:val="00B81C72"/>
    <w:rsid w:val="00B82531"/>
    <w:rsid w:val="00B82902"/>
    <w:rsid w:val="00B82AAD"/>
    <w:rsid w:val="00B82C2F"/>
    <w:rsid w:val="00B82C48"/>
    <w:rsid w:val="00B82E7E"/>
    <w:rsid w:val="00B837DC"/>
    <w:rsid w:val="00B83A88"/>
    <w:rsid w:val="00B83D92"/>
    <w:rsid w:val="00B83F00"/>
    <w:rsid w:val="00B83F5F"/>
    <w:rsid w:val="00B84055"/>
    <w:rsid w:val="00B8414A"/>
    <w:rsid w:val="00B84166"/>
    <w:rsid w:val="00B8443C"/>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94D"/>
    <w:rsid w:val="00B87AEB"/>
    <w:rsid w:val="00B87C0D"/>
    <w:rsid w:val="00B87EBC"/>
    <w:rsid w:val="00B90237"/>
    <w:rsid w:val="00B90249"/>
    <w:rsid w:val="00B908F3"/>
    <w:rsid w:val="00B9095C"/>
    <w:rsid w:val="00B909B3"/>
    <w:rsid w:val="00B9136C"/>
    <w:rsid w:val="00B91517"/>
    <w:rsid w:val="00B91B2C"/>
    <w:rsid w:val="00B91B6E"/>
    <w:rsid w:val="00B91F47"/>
    <w:rsid w:val="00B91F83"/>
    <w:rsid w:val="00B91F90"/>
    <w:rsid w:val="00B92255"/>
    <w:rsid w:val="00B922C3"/>
    <w:rsid w:val="00B92330"/>
    <w:rsid w:val="00B9246B"/>
    <w:rsid w:val="00B9249D"/>
    <w:rsid w:val="00B92AD5"/>
    <w:rsid w:val="00B92B9D"/>
    <w:rsid w:val="00B92E14"/>
    <w:rsid w:val="00B92EFC"/>
    <w:rsid w:val="00B9309C"/>
    <w:rsid w:val="00B9310B"/>
    <w:rsid w:val="00B931EB"/>
    <w:rsid w:val="00B93345"/>
    <w:rsid w:val="00B93688"/>
    <w:rsid w:val="00B93C68"/>
    <w:rsid w:val="00B93EB8"/>
    <w:rsid w:val="00B94161"/>
    <w:rsid w:val="00B942B7"/>
    <w:rsid w:val="00B943AF"/>
    <w:rsid w:val="00B94481"/>
    <w:rsid w:val="00B94A6F"/>
    <w:rsid w:val="00B94BD2"/>
    <w:rsid w:val="00B95058"/>
    <w:rsid w:val="00B951DE"/>
    <w:rsid w:val="00B953C1"/>
    <w:rsid w:val="00B95417"/>
    <w:rsid w:val="00B956B9"/>
    <w:rsid w:val="00B95D28"/>
    <w:rsid w:val="00B95EE8"/>
    <w:rsid w:val="00B962CB"/>
    <w:rsid w:val="00B962CF"/>
    <w:rsid w:val="00B963A8"/>
    <w:rsid w:val="00B96802"/>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89D"/>
    <w:rsid w:val="00BA0EE9"/>
    <w:rsid w:val="00BA0F28"/>
    <w:rsid w:val="00BA11B1"/>
    <w:rsid w:val="00BA1399"/>
    <w:rsid w:val="00BA16F5"/>
    <w:rsid w:val="00BA188C"/>
    <w:rsid w:val="00BA1A6D"/>
    <w:rsid w:val="00BA1A83"/>
    <w:rsid w:val="00BA1BB5"/>
    <w:rsid w:val="00BA1CC7"/>
    <w:rsid w:val="00BA1DC7"/>
    <w:rsid w:val="00BA1E32"/>
    <w:rsid w:val="00BA241D"/>
    <w:rsid w:val="00BA2800"/>
    <w:rsid w:val="00BA28B9"/>
    <w:rsid w:val="00BA2A62"/>
    <w:rsid w:val="00BA2EE6"/>
    <w:rsid w:val="00BA303B"/>
    <w:rsid w:val="00BA30D2"/>
    <w:rsid w:val="00BA32C6"/>
    <w:rsid w:val="00BA3770"/>
    <w:rsid w:val="00BA38DC"/>
    <w:rsid w:val="00BA3BCD"/>
    <w:rsid w:val="00BA3D8C"/>
    <w:rsid w:val="00BA3D8E"/>
    <w:rsid w:val="00BA3FA2"/>
    <w:rsid w:val="00BA3FD4"/>
    <w:rsid w:val="00BA428B"/>
    <w:rsid w:val="00BA42BA"/>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6BCC"/>
    <w:rsid w:val="00BA6D60"/>
    <w:rsid w:val="00BA713A"/>
    <w:rsid w:val="00BA7391"/>
    <w:rsid w:val="00BA73E3"/>
    <w:rsid w:val="00BA7479"/>
    <w:rsid w:val="00BA768D"/>
    <w:rsid w:val="00BA7753"/>
    <w:rsid w:val="00BA77E8"/>
    <w:rsid w:val="00BA7A15"/>
    <w:rsid w:val="00BA7B92"/>
    <w:rsid w:val="00BA7BBF"/>
    <w:rsid w:val="00BA7C21"/>
    <w:rsid w:val="00BA7C95"/>
    <w:rsid w:val="00BA7C9D"/>
    <w:rsid w:val="00BA7F17"/>
    <w:rsid w:val="00BB000F"/>
    <w:rsid w:val="00BB0104"/>
    <w:rsid w:val="00BB041F"/>
    <w:rsid w:val="00BB0654"/>
    <w:rsid w:val="00BB08AF"/>
    <w:rsid w:val="00BB08E5"/>
    <w:rsid w:val="00BB0903"/>
    <w:rsid w:val="00BB0B2A"/>
    <w:rsid w:val="00BB0C0A"/>
    <w:rsid w:val="00BB0C61"/>
    <w:rsid w:val="00BB0D9E"/>
    <w:rsid w:val="00BB0F99"/>
    <w:rsid w:val="00BB1144"/>
    <w:rsid w:val="00BB13DF"/>
    <w:rsid w:val="00BB13FB"/>
    <w:rsid w:val="00BB145C"/>
    <w:rsid w:val="00BB18F6"/>
    <w:rsid w:val="00BB1C1D"/>
    <w:rsid w:val="00BB1D90"/>
    <w:rsid w:val="00BB1DDC"/>
    <w:rsid w:val="00BB23A3"/>
    <w:rsid w:val="00BB241A"/>
    <w:rsid w:val="00BB2432"/>
    <w:rsid w:val="00BB2868"/>
    <w:rsid w:val="00BB2899"/>
    <w:rsid w:val="00BB2AE1"/>
    <w:rsid w:val="00BB2B2F"/>
    <w:rsid w:val="00BB2E9E"/>
    <w:rsid w:val="00BB3558"/>
    <w:rsid w:val="00BB3AEE"/>
    <w:rsid w:val="00BB3C0E"/>
    <w:rsid w:val="00BB3F73"/>
    <w:rsid w:val="00BB4248"/>
    <w:rsid w:val="00BB4569"/>
    <w:rsid w:val="00BB4780"/>
    <w:rsid w:val="00BB479F"/>
    <w:rsid w:val="00BB4C34"/>
    <w:rsid w:val="00BB4D8D"/>
    <w:rsid w:val="00BB4DA4"/>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45"/>
    <w:rsid w:val="00BB7DCC"/>
    <w:rsid w:val="00BC01B5"/>
    <w:rsid w:val="00BC06CA"/>
    <w:rsid w:val="00BC07A4"/>
    <w:rsid w:val="00BC0832"/>
    <w:rsid w:val="00BC0D3E"/>
    <w:rsid w:val="00BC0D6F"/>
    <w:rsid w:val="00BC10C6"/>
    <w:rsid w:val="00BC1852"/>
    <w:rsid w:val="00BC1956"/>
    <w:rsid w:val="00BC1B0D"/>
    <w:rsid w:val="00BC1B6F"/>
    <w:rsid w:val="00BC1E3D"/>
    <w:rsid w:val="00BC225E"/>
    <w:rsid w:val="00BC2522"/>
    <w:rsid w:val="00BC26C0"/>
    <w:rsid w:val="00BC26CC"/>
    <w:rsid w:val="00BC2821"/>
    <w:rsid w:val="00BC2854"/>
    <w:rsid w:val="00BC29A4"/>
    <w:rsid w:val="00BC2A2C"/>
    <w:rsid w:val="00BC2B5C"/>
    <w:rsid w:val="00BC3175"/>
    <w:rsid w:val="00BC3313"/>
    <w:rsid w:val="00BC3700"/>
    <w:rsid w:val="00BC3B06"/>
    <w:rsid w:val="00BC3B34"/>
    <w:rsid w:val="00BC3D59"/>
    <w:rsid w:val="00BC3DF9"/>
    <w:rsid w:val="00BC3E13"/>
    <w:rsid w:val="00BC3E1F"/>
    <w:rsid w:val="00BC3E63"/>
    <w:rsid w:val="00BC3EB2"/>
    <w:rsid w:val="00BC41B9"/>
    <w:rsid w:val="00BC4305"/>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5CE"/>
    <w:rsid w:val="00BC68ED"/>
    <w:rsid w:val="00BC6BCC"/>
    <w:rsid w:val="00BC6DBF"/>
    <w:rsid w:val="00BC74AA"/>
    <w:rsid w:val="00BC74AB"/>
    <w:rsid w:val="00BC7BC3"/>
    <w:rsid w:val="00BC7E13"/>
    <w:rsid w:val="00BD01EB"/>
    <w:rsid w:val="00BD0239"/>
    <w:rsid w:val="00BD0469"/>
    <w:rsid w:val="00BD067E"/>
    <w:rsid w:val="00BD07D9"/>
    <w:rsid w:val="00BD0A7E"/>
    <w:rsid w:val="00BD136F"/>
    <w:rsid w:val="00BD1398"/>
    <w:rsid w:val="00BD144D"/>
    <w:rsid w:val="00BD167A"/>
    <w:rsid w:val="00BD1C84"/>
    <w:rsid w:val="00BD1CF0"/>
    <w:rsid w:val="00BD1CFF"/>
    <w:rsid w:val="00BD20AE"/>
    <w:rsid w:val="00BD220D"/>
    <w:rsid w:val="00BD2257"/>
    <w:rsid w:val="00BD22EF"/>
    <w:rsid w:val="00BD2494"/>
    <w:rsid w:val="00BD259C"/>
    <w:rsid w:val="00BD268D"/>
    <w:rsid w:val="00BD2860"/>
    <w:rsid w:val="00BD297E"/>
    <w:rsid w:val="00BD2E16"/>
    <w:rsid w:val="00BD3078"/>
    <w:rsid w:val="00BD3182"/>
    <w:rsid w:val="00BD3581"/>
    <w:rsid w:val="00BD385C"/>
    <w:rsid w:val="00BD4838"/>
    <w:rsid w:val="00BD4A1C"/>
    <w:rsid w:val="00BD4C09"/>
    <w:rsid w:val="00BD4C41"/>
    <w:rsid w:val="00BD4CBC"/>
    <w:rsid w:val="00BD4D16"/>
    <w:rsid w:val="00BD4D42"/>
    <w:rsid w:val="00BD4D9E"/>
    <w:rsid w:val="00BD4E34"/>
    <w:rsid w:val="00BD524F"/>
    <w:rsid w:val="00BD53BD"/>
    <w:rsid w:val="00BD5A49"/>
    <w:rsid w:val="00BD5AFE"/>
    <w:rsid w:val="00BD5B1F"/>
    <w:rsid w:val="00BD5C4C"/>
    <w:rsid w:val="00BD5C53"/>
    <w:rsid w:val="00BD5CEC"/>
    <w:rsid w:val="00BD5FC3"/>
    <w:rsid w:val="00BD6027"/>
    <w:rsid w:val="00BD6377"/>
    <w:rsid w:val="00BD647E"/>
    <w:rsid w:val="00BD648C"/>
    <w:rsid w:val="00BD6739"/>
    <w:rsid w:val="00BD6E2A"/>
    <w:rsid w:val="00BD7068"/>
    <w:rsid w:val="00BD7224"/>
    <w:rsid w:val="00BD7384"/>
    <w:rsid w:val="00BD7428"/>
    <w:rsid w:val="00BD750C"/>
    <w:rsid w:val="00BD7950"/>
    <w:rsid w:val="00BD7BFC"/>
    <w:rsid w:val="00BD7E63"/>
    <w:rsid w:val="00BE014F"/>
    <w:rsid w:val="00BE01BE"/>
    <w:rsid w:val="00BE03ED"/>
    <w:rsid w:val="00BE043E"/>
    <w:rsid w:val="00BE0476"/>
    <w:rsid w:val="00BE0B37"/>
    <w:rsid w:val="00BE0D37"/>
    <w:rsid w:val="00BE0FE0"/>
    <w:rsid w:val="00BE1544"/>
    <w:rsid w:val="00BE157E"/>
    <w:rsid w:val="00BE15D2"/>
    <w:rsid w:val="00BE18E9"/>
    <w:rsid w:val="00BE1969"/>
    <w:rsid w:val="00BE1AD2"/>
    <w:rsid w:val="00BE1CBF"/>
    <w:rsid w:val="00BE1D14"/>
    <w:rsid w:val="00BE1D9F"/>
    <w:rsid w:val="00BE1DE9"/>
    <w:rsid w:val="00BE1E7D"/>
    <w:rsid w:val="00BE1EE8"/>
    <w:rsid w:val="00BE2286"/>
    <w:rsid w:val="00BE253D"/>
    <w:rsid w:val="00BE26F3"/>
    <w:rsid w:val="00BE28D8"/>
    <w:rsid w:val="00BE301E"/>
    <w:rsid w:val="00BE307B"/>
    <w:rsid w:val="00BE3102"/>
    <w:rsid w:val="00BE32B8"/>
    <w:rsid w:val="00BE32F2"/>
    <w:rsid w:val="00BE32FD"/>
    <w:rsid w:val="00BE3348"/>
    <w:rsid w:val="00BE3396"/>
    <w:rsid w:val="00BE3428"/>
    <w:rsid w:val="00BE3817"/>
    <w:rsid w:val="00BE387D"/>
    <w:rsid w:val="00BE3CAE"/>
    <w:rsid w:val="00BE3D0B"/>
    <w:rsid w:val="00BE3DD8"/>
    <w:rsid w:val="00BE40D8"/>
    <w:rsid w:val="00BE41DC"/>
    <w:rsid w:val="00BE42C7"/>
    <w:rsid w:val="00BE4A53"/>
    <w:rsid w:val="00BE4B8D"/>
    <w:rsid w:val="00BE4FA1"/>
    <w:rsid w:val="00BE4FDA"/>
    <w:rsid w:val="00BE5020"/>
    <w:rsid w:val="00BE515A"/>
    <w:rsid w:val="00BE5434"/>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2F7"/>
    <w:rsid w:val="00BF13C4"/>
    <w:rsid w:val="00BF181F"/>
    <w:rsid w:val="00BF1973"/>
    <w:rsid w:val="00BF1A21"/>
    <w:rsid w:val="00BF1B82"/>
    <w:rsid w:val="00BF1CED"/>
    <w:rsid w:val="00BF1E6F"/>
    <w:rsid w:val="00BF1ED8"/>
    <w:rsid w:val="00BF1F2B"/>
    <w:rsid w:val="00BF25E9"/>
    <w:rsid w:val="00BF266B"/>
    <w:rsid w:val="00BF27C0"/>
    <w:rsid w:val="00BF2B9F"/>
    <w:rsid w:val="00BF2C81"/>
    <w:rsid w:val="00BF2D90"/>
    <w:rsid w:val="00BF306F"/>
    <w:rsid w:val="00BF3082"/>
    <w:rsid w:val="00BF3163"/>
    <w:rsid w:val="00BF346A"/>
    <w:rsid w:val="00BF34BB"/>
    <w:rsid w:val="00BF34F8"/>
    <w:rsid w:val="00BF3886"/>
    <w:rsid w:val="00BF3A25"/>
    <w:rsid w:val="00BF3CA3"/>
    <w:rsid w:val="00BF3D53"/>
    <w:rsid w:val="00BF3FA3"/>
    <w:rsid w:val="00BF45B5"/>
    <w:rsid w:val="00BF4643"/>
    <w:rsid w:val="00BF47D2"/>
    <w:rsid w:val="00BF4A11"/>
    <w:rsid w:val="00BF4D60"/>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B3B"/>
    <w:rsid w:val="00BF6CD6"/>
    <w:rsid w:val="00BF70A6"/>
    <w:rsid w:val="00BF70E5"/>
    <w:rsid w:val="00BF773D"/>
    <w:rsid w:val="00BF7921"/>
    <w:rsid w:val="00BF7B0B"/>
    <w:rsid w:val="00BF7EE2"/>
    <w:rsid w:val="00BF7F10"/>
    <w:rsid w:val="00C00099"/>
    <w:rsid w:val="00C0012C"/>
    <w:rsid w:val="00C00132"/>
    <w:rsid w:val="00C001D8"/>
    <w:rsid w:val="00C00400"/>
    <w:rsid w:val="00C0063B"/>
    <w:rsid w:val="00C00874"/>
    <w:rsid w:val="00C00952"/>
    <w:rsid w:val="00C00E90"/>
    <w:rsid w:val="00C011AE"/>
    <w:rsid w:val="00C01440"/>
    <w:rsid w:val="00C014CA"/>
    <w:rsid w:val="00C014F7"/>
    <w:rsid w:val="00C0152F"/>
    <w:rsid w:val="00C01531"/>
    <w:rsid w:val="00C01CDB"/>
    <w:rsid w:val="00C01D84"/>
    <w:rsid w:val="00C01DE3"/>
    <w:rsid w:val="00C0230D"/>
    <w:rsid w:val="00C026BB"/>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078FB"/>
    <w:rsid w:val="00C1005B"/>
    <w:rsid w:val="00C1029F"/>
    <w:rsid w:val="00C1035A"/>
    <w:rsid w:val="00C104BC"/>
    <w:rsid w:val="00C10570"/>
    <w:rsid w:val="00C1066E"/>
    <w:rsid w:val="00C106F0"/>
    <w:rsid w:val="00C1073B"/>
    <w:rsid w:val="00C10944"/>
    <w:rsid w:val="00C1094F"/>
    <w:rsid w:val="00C109E2"/>
    <w:rsid w:val="00C10E93"/>
    <w:rsid w:val="00C1105C"/>
    <w:rsid w:val="00C114B4"/>
    <w:rsid w:val="00C1158E"/>
    <w:rsid w:val="00C1159C"/>
    <w:rsid w:val="00C115BA"/>
    <w:rsid w:val="00C11637"/>
    <w:rsid w:val="00C117FB"/>
    <w:rsid w:val="00C118EF"/>
    <w:rsid w:val="00C11916"/>
    <w:rsid w:val="00C119C4"/>
    <w:rsid w:val="00C11BB1"/>
    <w:rsid w:val="00C11C28"/>
    <w:rsid w:val="00C11F33"/>
    <w:rsid w:val="00C11FC9"/>
    <w:rsid w:val="00C11FE0"/>
    <w:rsid w:val="00C11FFA"/>
    <w:rsid w:val="00C120B7"/>
    <w:rsid w:val="00C1219C"/>
    <w:rsid w:val="00C122A7"/>
    <w:rsid w:val="00C12676"/>
    <w:rsid w:val="00C12B33"/>
    <w:rsid w:val="00C12DEE"/>
    <w:rsid w:val="00C12E64"/>
    <w:rsid w:val="00C1303D"/>
    <w:rsid w:val="00C130D8"/>
    <w:rsid w:val="00C132F8"/>
    <w:rsid w:val="00C139E5"/>
    <w:rsid w:val="00C13B61"/>
    <w:rsid w:val="00C13D73"/>
    <w:rsid w:val="00C140A1"/>
    <w:rsid w:val="00C14261"/>
    <w:rsid w:val="00C14498"/>
    <w:rsid w:val="00C148E5"/>
    <w:rsid w:val="00C14A4A"/>
    <w:rsid w:val="00C14B58"/>
    <w:rsid w:val="00C14C2E"/>
    <w:rsid w:val="00C14E46"/>
    <w:rsid w:val="00C14EED"/>
    <w:rsid w:val="00C15188"/>
    <w:rsid w:val="00C153FA"/>
    <w:rsid w:val="00C15778"/>
    <w:rsid w:val="00C15790"/>
    <w:rsid w:val="00C158A4"/>
    <w:rsid w:val="00C15D3E"/>
    <w:rsid w:val="00C15E46"/>
    <w:rsid w:val="00C1601A"/>
    <w:rsid w:val="00C1613B"/>
    <w:rsid w:val="00C161D5"/>
    <w:rsid w:val="00C163C5"/>
    <w:rsid w:val="00C16781"/>
    <w:rsid w:val="00C1716D"/>
    <w:rsid w:val="00C1752F"/>
    <w:rsid w:val="00C17848"/>
    <w:rsid w:val="00C17849"/>
    <w:rsid w:val="00C179AC"/>
    <w:rsid w:val="00C17AA0"/>
    <w:rsid w:val="00C17D78"/>
    <w:rsid w:val="00C20020"/>
    <w:rsid w:val="00C200BB"/>
    <w:rsid w:val="00C200C5"/>
    <w:rsid w:val="00C2016D"/>
    <w:rsid w:val="00C202D6"/>
    <w:rsid w:val="00C20346"/>
    <w:rsid w:val="00C204D1"/>
    <w:rsid w:val="00C2058E"/>
    <w:rsid w:val="00C2088D"/>
    <w:rsid w:val="00C20AD9"/>
    <w:rsid w:val="00C20D13"/>
    <w:rsid w:val="00C20DC5"/>
    <w:rsid w:val="00C20DFE"/>
    <w:rsid w:val="00C21041"/>
    <w:rsid w:val="00C215D7"/>
    <w:rsid w:val="00C218DD"/>
    <w:rsid w:val="00C218FC"/>
    <w:rsid w:val="00C2193C"/>
    <w:rsid w:val="00C22164"/>
    <w:rsid w:val="00C22638"/>
    <w:rsid w:val="00C2294A"/>
    <w:rsid w:val="00C229F8"/>
    <w:rsid w:val="00C22AB9"/>
    <w:rsid w:val="00C22BE3"/>
    <w:rsid w:val="00C22C5C"/>
    <w:rsid w:val="00C23101"/>
    <w:rsid w:val="00C2351F"/>
    <w:rsid w:val="00C235A1"/>
    <w:rsid w:val="00C24117"/>
    <w:rsid w:val="00C242AF"/>
    <w:rsid w:val="00C245A6"/>
    <w:rsid w:val="00C24732"/>
    <w:rsid w:val="00C2479D"/>
    <w:rsid w:val="00C2482C"/>
    <w:rsid w:val="00C24BCA"/>
    <w:rsid w:val="00C24F38"/>
    <w:rsid w:val="00C2513F"/>
    <w:rsid w:val="00C25252"/>
    <w:rsid w:val="00C25268"/>
    <w:rsid w:val="00C253D9"/>
    <w:rsid w:val="00C2580E"/>
    <w:rsid w:val="00C25959"/>
    <w:rsid w:val="00C25A89"/>
    <w:rsid w:val="00C25B73"/>
    <w:rsid w:val="00C2623B"/>
    <w:rsid w:val="00C26395"/>
    <w:rsid w:val="00C267EA"/>
    <w:rsid w:val="00C26AA3"/>
    <w:rsid w:val="00C26ED5"/>
    <w:rsid w:val="00C26FCC"/>
    <w:rsid w:val="00C27013"/>
    <w:rsid w:val="00C270DD"/>
    <w:rsid w:val="00C2724B"/>
    <w:rsid w:val="00C27421"/>
    <w:rsid w:val="00C274E7"/>
    <w:rsid w:val="00C27506"/>
    <w:rsid w:val="00C279F7"/>
    <w:rsid w:val="00C27A47"/>
    <w:rsid w:val="00C30383"/>
    <w:rsid w:val="00C30805"/>
    <w:rsid w:val="00C30973"/>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6D"/>
    <w:rsid w:val="00C33B70"/>
    <w:rsid w:val="00C33CFF"/>
    <w:rsid w:val="00C341B7"/>
    <w:rsid w:val="00C3474D"/>
    <w:rsid w:val="00C34919"/>
    <w:rsid w:val="00C34BF0"/>
    <w:rsid w:val="00C34D87"/>
    <w:rsid w:val="00C34E21"/>
    <w:rsid w:val="00C34E55"/>
    <w:rsid w:val="00C35037"/>
    <w:rsid w:val="00C351EF"/>
    <w:rsid w:val="00C35306"/>
    <w:rsid w:val="00C353DA"/>
    <w:rsid w:val="00C358D9"/>
    <w:rsid w:val="00C35A80"/>
    <w:rsid w:val="00C35D8D"/>
    <w:rsid w:val="00C35E7E"/>
    <w:rsid w:val="00C35F46"/>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824"/>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204"/>
    <w:rsid w:val="00C444AF"/>
    <w:rsid w:val="00C445B9"/>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376"/>
    <w:rsid w:val="00C474EA"/>
    <w:rsid w:val="00C47582"/>
    <w:rsid w:val="00C475E8"/>
    <w:rsid w:val="00C47677"/>
    <w:rsid w:val="00C478C0"/>
    <w:rsid w:val="00C47A30"/>
    <w:rsid w:val="00C47AB6"/>
    <w:rsid w:val="00C50597"/>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72C"/>
    <w:rsid w:val="00C52AE3"/>
    <w:rsid w:val="00C52CFB"/>
    <w:rsid w:val="00C53064"/>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5F95"/>
    <w:rsid w:val="00C55FAF"/>
    <w:rsid w:val="00C56099"/>
    <w:rsid w:val="00C56268"/>
    <w:rsid w:val="00C56694"/>
    <w:rsid w:val="00C56C80"/>
    <w:rsid w:val="00C56CF2"/>
    <w:rsid w:val="00C56D91"/>
    <w:rsid w:val="00C572D1"/>
    <w:rsid w:val="00C5753D"/>
    <w:rsid w:val="00C57563"/>
    <w:rsid w:val="00C577B2"/>
    <w:rsid w:val="00C57A40"/>
    <w:rsid w:val="00C57AF8"/>
    <w:rsid w:val="00C60660"/>
    <w:rsid w:val="00C606D8"/>
    <w:rsid w:val="00C6097C"/>
    <w:rsid w:val="00C60CA6"/>
    <w:rsid w:val="00C60DA4"/>
    <w:rsid w:val="00C60DCF"/>
    <w:rsid w:val="00C60F78"/>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DD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46"/>
    <w:rsid w:val="00C67DB2"/>
    <w:rsid w:val="00C7020D"/>
    <w:rsid w:val="00C70577"/>
    <w:rsid w:val="00C7078D"/>
    <w:rsid w:val="00C70820"/>
    <w:rsid w:val="00C708BA"/>
    <w:rsid w:val="00C70B5C"/>
    <w:rsid w:val="00C70D9E"/>
    <w:rsid w:val="00C70ED8"/>
    <w:rsid w:val="00C70F06"/>
    <w:rsid w:val="00C710DE"/>
    <w:rsid w:val="00C71101"/>
    <w:rsid w:val="00C71233"/>
    <w:rsid w:val="00C71240"/>
    <w:rsid w:val="00C71311"/>
    <w:rsid w:val="00C71317"/>
    <w:rsid w:val="00C71625"/>
    <w:rsid w:val="00C7181C"/>
    <w:rsid w:val="00C718DB"/>
    <w:rsid w:val="00C719DE"/>
    <w:rsid w:val="00C71AAE"/>
    <w:rsid w:val="00C71BF4"/>
    <w:rsid w:val="00C71D1A"/>
    <w:rsid w:val="00C71F2B"/>
    <w:rsid w:val="00C71F4F"/>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484"/>
    <w:rsid w:val="00C745E5"/>
    <w:rsid w:val="00C7483C"/>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37"/>
    <w:rsid w:val="00C7719E"/>
    <w:rsid w:val="00C771EB"/>
    <w:rsid w:val="00C77344"/>
    <w:rsid w:val="00C77360"/>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1EDF"/>
    <w:rsid w:val="00C82053"/>
    <w:rsid w:val="00C8205F"/>
    <w:rsid w:val="00C82363"/>
    <w:rsid w:val="00C8248D"/>
    <w:rsid w:val="00C82528"/>
    <w:rsid w:val="00C82A4F"/>
    <w:rsid w:val="00C82A55"/>
    <w:rsid w:val="00C82A62"/>
    <w:rsid w:val="00C82C06"/>
    <w:rsid w:val="00C82C70"/>
    <w:rsid w:val="00C82CE6"/>
    <w:rsid w:val="00C82CFD"/>
    <w:rsid w:val="00C82E1F"/>
    <w:rsid w:val="00C82E47"/>
    <w:rsid w:val="00C82F0D"/>
    <w:rsid w:val="00C83127"/>
    <w:rsid w:val="00C831E1"/>
    <w:rsid w:val="00C83508"/>
    <w:rsid w:val="00C8383C"/>
    <w:rsid w:val="00C83989"/>
    <w:rsid w:val="00C83A86"/>
    <w:rsid w:val="00C841B2"/>
    <w:rsid w:val="00C841FF"/>
    <w:rsid w:val="00C846AA"/>
    <w:rsid w:val="00C84CC4"/>
    <w:rsid w:val="00C84FF6"/>
    <w:rsid w:val="00C8508E"/>
    <w:rsid w:val="00C851A3"/>
    <w:rsid w:val="00C852C8"/>
    <w:rsid w:val="00C852F3"/>
    <w:rsid w:val="00C85707"/>
    <w:rsid w:val="00C85E19"/>
    <w:rsid w:val="00C86214"/>
    <w:rsid w:val="00C866D7"/>
    <w:rsid w:val="00C867FA"/>
    <w:rsid w:val="00C8682B"/>
    <w:rsid w:val="00C86864"/>
    <w:rsid w:val="00C86B65"/>
    <w:rsid w:val="00C86B8A"/>
    <w:rsid w:val="00C86B9D"/>
    <w:rsid w:val="00C86BD7"/>
    <w:rsid w:val="00C86C21"/>
    <w:rsid w:val="00C86C6D"/>
    <w:rsid w:val="00C86D4C"/>
    <w:rsid w:val="00C86E4D"/>
    <w:rsid w:val="00C8709C"/>
    <w:rsid w:val="00C871DA"/>
    <w:rsid w:val="00C872EC"/>
    <w:rsid w:val="00C876F0"/>
    <w:rsid w:val="00C87C7D"/>
    <w:rsid w:val="00C87CA5"/>
    <w:rsid w:val="00C87E61"/>
    <w:rsid w:val="00C90007"/>
    <w:rsid w:val="00C9036B"/>
    <w:rsid w:val="00C90664"/>
    <w:rsid w:val="00C90819"/>
    <w:rsid w:val="00C90C9E"/>
    <w:rsid w:val="00C90CC7"/>
    <w:rsid w:val="00C90DF8"/>
    <w:rsid w:val="00C90E51"/>
    <w:rsid w:val="00C90F29"/>
    <w:rsid w:val="00C90F69"/>
    <w:rsid w:val="00C91105"/>
    <w:rsid w:val="00C91124"/>
    <w:rsid w:val="00C9123D"/>
    <w:rsid w:val="00C912A7"/>
    <w:rsid w:val="00C914A3"/>
    <w:rsid w:val="00C9167A"/>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F4C"/>
    <w:rsid w:val="00C941F5"/>
    <w:rsid w:val="00C94225"/>
    <w:rsid w:val="00C944A8"/>
    <w:rsid w:val="00C944B5"/>
    <w:rsid w:val="00C9471A"/>
    <w:rsid w:val="00C94997"/>
    <w:rsid w:val="00C94A1A"/>
    <w:rsid w:val="00C94B23"/>
    <w:rsid w:val="00C94C53"/>
    <w:rsid w:val="00C94DFD"/>
    <w:rsid w:val="00C94DFE"/>
    <w:rsid w:val="00C94F38"/>
    <w:rsid w:val="00C952B1"/>
    <w:rsid w:val="00C955EA"/>
    <w:rsid w:val="00C9568F"/>
    <w:rsid w:val="00C95760"/>
    <w:rsid w:val="00C958A4"/>
    <w:rsid w:val="00C95B23"/>
    <w:rsid w:val="00C95D3E"/>
    <w:rsid w:val="00C960D3"/>
    <w:rsid w:val="00C963EA"/>
    <w:rsid w:val="00C965A6"/>
    <w:rsid w:val="00C965AD"/>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26A"/>
    <w:rsid w:val="00CA03CB"/>
    <w:rsid w:val="00CA04D3"/>
    <w:rsid w:val="00CA064A"/>
    <w:rsid w:val="00CA074A"/>
    <w:rsid w:val="00CA0875"/>
    <w:rsid w:val="00CA096A"/>
    <w:rsid w:val="00CA0ABC"/>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135"/>
    <w:rsid w:val="00CA220E"/>
    <w:rsid w:val="00CA222D"/>
    <w:rsid w:val="00CA24EE"/>
    <w:rsid w:val="00CA2575"/>
    <w:rsid w:val="00CA2684"/>
    <w:rsid w:val="00CA280E"/>
    <w:rsid w:val="00CA2B15"/>
    <w:rsid w:val="00CA2FB1"/>
    <w:rsid w:val="00CA3375"/>
    <w:rsid w:val="00CA3475"/>
    <w:rsid w:val="00CA3774"/>
    <w:rsid w:val="00CA3DD6"/>
    <w:rsid w:val="00CA3DE2"/>
    <w:rsid w:val="00CA3DE9"/>
    <w:rsid w:val="00CA3F1D"/>
    <w:rsid w:val="00CA4120"/>
    <w:rsid w:val="00CA4241"/>
    <w:rsid w:val="00CA4748"/>
    <w:rsid w:val="00CA47CC"/>
    <w:rsid w:val="00CA47F5"/>
    <w:rsid w:val="00CA48E1"/>
    <w:rsid w:val="00CA4C40"/>
    <w:rsid w:val="00CA4D73"/>
    <w:rsid w:val="00CA4E19"/>
    <w:rsid w:val="00CA5231"/>
    <w:rsid w:val="00CA5800"/>
    <w:rsid w:val="00CA5994"/>
    <w:rsid w:val="00CA5A67"/>
    <w:rsid w:val="00CA5EC3"/>
    <w:rsid w:val="00CA608E"/>
    <w:rsid w:val="00CA6285"/>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BC8"/>
    <w:rsid w:val="00CB1C8C"/>
    <w:rsid w:val="00CB210D"/>
    <w:rsid w:val="00CB2A13"/>
    <w:rsid w:val="00CB2E3D"/>
    <w:rsid w:val="00CB34CF"/>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957"/>
    <w:rsid w:val="00CB5B9A"/>
    <w:rsid w:val="00CB5C3B"/>
    <w:rsid w:val="00CB5C58"/>
    <w:rsid w:val="00CB5CE5"/>
    <w:rsid w:val="00CB5E48"/>
    <w:rsid w:val="00CB616E"/>
    <w:rsid w:val="00CB6194"/>
    <w:rsid w:val="00CB6621"/>
    <w:rsid w:val="00CB702C"/>
    <w:rsid w:val="00CB721F"/>
    <w:rsid w:val="00CB7504"/>
    <w:rsid w:val="00CB780B"/>
    <w:rsid w:val="00CB7C13"/>
    <w:rsid w:val="00CB7D58"/>
    <w:rsid w:val="00CC00F8"/>
    <w:rsid w:val="00CC01C0"/>
    <w:rsid w:val="00CC028E"/>
    <w:rsid w:val="00CC039C"/>
    <w:rsid w:val="00CC03F7"/>
    <w:rsid w:val="00CC083C"/>
    <w:rsid w:val="00CC0A3E"/>
    <w:rsid w:val="00CC0B74"/>
    <w:rsid w:val="00CC0F9E"/>
    <w:rsid w:val="00CC122F"/>
    <w:rsid w:val="00CC1376"/>
    <w:rsid w:val="00CC166A"/>
    <w:rsid w:val="00CC17EB"/>
    <w:rsid w:val="00CC183A"/>
    <w:rsid w:val="00CC1B6E"/>
    <w:rsid w:val="00CC1E22"/>
    <w:rsid w:val="00CC1F47"/>
    <w:rsid w:val="00CC211E"/>
    <w:rsid w:val="00CC2148"/>
    <w:rsid w:val="00CC221E"/>
    <w:rsid w:val="00CC222A"/>
    <w:rsid w:val="00CC2622"/>
    <w:rsid w:val="00CC26E8"/>
    <w:rsid w:val="00CC283E"/>
    <w:rsid w:val="00CC2A29"/>
    <w:rsid w:val="00CC2A8A"/>
    <w:rsid w:val="00CC2B45"/>
    <w:rsid w:val="00CC2B94"/>
    <w:rsid w:val="00CC2E42"/>
    <w:rsid w:val="00CC2EF4"/>
    <w:rsid w:val="00CC307A"/>
    <w:rsid w:val="00CC3212"/>
    <w:rsid w:val="00CC3225"/>
    <w:rsid w:val="00CC364C"/>
    <w:rsid w:val="00CC396E"/>
    <w:rsid w:val="00CC3A97"/>
    <w:rsid w:val="00CC3C14"/>
    <w:rsid w:val="00CC3DC0"/>
    <w:rsid w:val="00CC41D7"/>
    <w:rsid w:val="00CC44DB"/>
    <w:rsid w:val="00CC4500"/>
    <w:rsid w:val="00CC4536"/>
    <w:rsid w:val="00CC49CD"/>
    <w:rsid w:val="00CC4AA2"/>
    <w:rsid w:val="00CC4DB5"/>
    <w:rsid w:val="00CC4E17"/>
    <w:rsid w:val="00CC51BF"/>
    <w:rsid w:val="00CC5537"/>
    <w:rsid w:val="00CC56CE"/>
    <w:rsid w:val="00CC5849"/>
    <w:rsid w:val="00CC5A54"/>
    <w:rsid w:val="00CC5C17"/>
    <w:rsid w:val="00CC5EAB"/>
    <w:rsid w:val="00CC5EEC"/>
    <w:rsid w:val="00CC648A"/>
    <w:rsid w:val="00CC6497"/>
    <w:rsid w:val="00CC66CE"/>
    <w:rsid w:val="00CC6702"/>
    <w:rsid w:val="00CC6889"/>
    <w:rsid w:val="00CC6955"/>
    <w:rsid w:val="00CC6E42"/>
    <w:rsid w:val="00CC6EA9"/>
    <w:rsid w:val="00CC70CB"/>
    <w:rsid w:val="00CC7235"/>
    <w:rsid w:val="00CC7473"/>
    <w:rsid w:val="00CC751F"/>
    <w:rsid w:val="00CC760C"/>
    <w:rsid w:val="00CC79F3"/>
    <w:rsid w:val="00CC7A92"/>
    <w:rsid w:val="00CC7BB3"/>
    <w:rsid w:val="00CC7D8B"/>
    <w:rsid w:val="00CC7F27"/>
    <w:rsid w:val="00CD0103"/>
    <w:rsid w:val="00CD0746"/>
    <w:rsid w:val="00CD0926"/>
    <w:rsid w:val="00CD0D93"/>
    <w:rsid w:val="00CD0F6C"/>
    <w:rsid w:val="00CD1672"/>
    <w:rsid w:val="00CD1817"/>
    <w:rsid w:val="00CD183E"/>
    <w:rsid w:val="00CD1E96"/>
    <w:rsid w:val="00CD26E0"/>
    <w:rsid w:val="00CD27C5"/>
    <w:rsid w:val="00CD2966"/>
    <w:rsid w:val="00CD2AD2"/>
    <w:rsid w:val="00CD2BC4"/>
    <w:rsid w:val="00CD2EEB"/>
    <w:rsid w:val="00CD2F94"/>
    <w:rsid w:val="00CD2FA7"/>
    <w:rsid w:val="00CD2FE7"/>
    <w:rsid w:val="00CD3040"/>
    <w:rsid w:val="00CD325A"/>
    <w:rsid w:val="00CD32DE"/>
    <w:rsid w:val="00CD347F"/>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095"/>
    <w:rsid w:val="00CD51A4"/>
    <w:rsid w:val="00CD531C"/>
    <w:rsid w:val="00CD5729"/>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303"/>
    <w:rsid w:val="00CE035C"/>
    <w:rsid w:val="00CE0448"/>
    <w:rsid w:val="00CE0816"/>
    <w:rsid w:val="00CE0900"/>
    <w:rsid w:val="00CE0C7B"/>
    <w:rsid w:val="00CE0E16"/>
    <w:rsid w:val="00CE0ED0"/>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A3"/>
    <w:rsid w:val="00CE3ED1"/>
    <w:rsid w:val="00CE3F21"/>
    <w:rsid w:val="00CE3F72"/>
    <w:rsid w:val="00CE43FC"/>
    <w:rsid w:val="00CE4411"/>
    <w:rsid w:val="00CE4901"/>
    <w:rsid w:val="00CE4A53"/>
    <w:rsid w:val="00CE4ACF"/>
    <w:rsid w:val="00CE4BA3"/>
    <w:rsid w:val="00CE512B"/>
    <w:rsid w:val="00CE51B5"/>
    <w:rsid w:val="00CE56B7"/>
    <w:rsid w:val="00CE5AD1"/>
    <w:rsid w:val="00CE5AF0"/>
    <w:rsid w:val="00CE5D5C"/>
    <w:rsid w:val="00CE6040"/>
    <w:rsid w:val="00CE6172"/>
    <w:rsid w:val="00CE6398"/>
    <w:rsid w:val="00CE65F8"/>
    <w:rsid w:val="00CE6664"/>
    <w:rsid w:val="00CE6713"/>
    <w:rsid w:val="00CE67A4"/>
    <w:rsid w:val="00CE6835"/>
    <w:rsid w:val="00CE6B86"/>
    <w:rsid w:val="00CE71BA"/>
    <w:rsid w:val="00CE7978"/>
    <w:rsid w:val="00CE7D2C"/>
    <w:rsid w:val="00CE7D70"/>
    <w:rsid w:val="00CE7DC5"/>
    <w:rsid w:val="00CE7EB2"/>
    <w:rsid w:val="00CF0014"/>
    <w:rsid w:val="00CF0181"/>
    <w:rsid w:val="00CF03CB"/>
    <w:rsid w:val="00CF0432"/>
    <w:rsid w:val="00CF0452"/>
    <w:rsid w:val="00CF0498"/>
    <w:rsid w:val="00CF07A9"/>
    <w:rsid w:val="00CF08B8"/>
    <w:rsid w:val="00CF0A20"/>
    <w:rsid w:val="00CF0C61"/>
    <w:rsid w:val="00CF0D21"/>
    <w:rsid w:val="00CF0D2C"/>
    <w:rsid w:val="00CF0F02"/>
    <w:rsid w:val="00CF0FA1"/>
    <w:rsid w:val="00CF113C"/>
    <w:rsid w:val="00CF11A6"/>
    <w:rsid w:val="00CF174C"/>
    <w:rsid w:val="00CF17D0"/>
    <w:rsid w:val="00CF2053"/>
    <w:rsid w:val="00CF2190"/>
    <w:rsid w:val="00CF225C"/>
    <w:rsid w:val="00CF27A7"/>
    <w:rsid w:val="00CF2B28"/>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844"/>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A5C"/>
    <w:rsid w:val="00CF7C24"/>
    <w:rsid w:val="00CF7ECD"/>
    <w:rsid w:val="00D0024B"/>
    <w:rsid w:val="00D0076A"/>
    <w:rsid w:val="00D00834"/>
    <w:rsid w:val="00D00857"/>
    <w:rsid w:val="00D00952"/>
    <w:rsid w:val="00D0099C"/>
    <w:rsid w:val="00D00ABD"/>
    <w:rsid w:val="00D00FAD"/>
    <w:rsid w:val="00D011BD"/>
    <w:rsid w:val="00D01509"/>
    <w:rsid w:val="00D01D52"/>
    <w:rsid w:val="00D01EE2"/>
    <w:rsid w:val="00D02691"/>
    <w:rsid w:val="00D02993"/>
    <w:rsid w:val="00D02C36"/>
    <w:rsid w:val="00D02C61"/>
    <w:rsid w:val="00D032ED"/>
    <w:rsid w:val="00D0394D"/>
    <w:rsid w:val="00D03B72"/>
    <w:rsid w:val="00D03C7C"/>
    <w:rsid w:val="00D03D28"/>
    <w:rsid w:val="00D03ECA"/>
    <w:rsid w:val="00D03FBA"/>
    <w:rsid w:val="00D0417D"/>
    <w:rsid w:val="00D04220"/>
    <w:rsid w:val="00D0423E"/>
    <w:rsid w:val="00D042F9"/>
    <w:rsid w:val="00D043B7"/>
    <w:rsid w:val="00D04813"/>
    <w:rsid w:val="00D04B89"/>
    <w:rsid w:val="00D04BA5"/>
    <w:rsid w:val="00D04BD0"/>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6FF0"/>
    <w:rsid w:val="00D071F3"/>
    <w:rsid w:val="00D0778F"/>
    <w:rsid w:val="00D07A14"/>
    <w:rsid w:val="00D10064"/>
    <w:rsid w:val="00D101B9"/>
    <w:rsid w:val="00D10315"/>
    <w:rsid w:val="00D104D0"/>
    <w:rsid w:val="00D106E7"/>
    <w:rsid w:val="00D1087B"/>
    <w:rsid w:val="00D10E32"/>
    <w:rsid w:val="00D11458"/>
    <w:rsid w:val="00D11661"/>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9AC"/>
    <w:rsid w:val="00D14D29"/>
    <w:rsid w:val="00D14D4C"/>
    <w:rsid w:val="00D14D7A"/>
    <w:rsid w:val="00D15658"/>
    <w:rsid w:val="00D156CD"/>
    <w:rsid w:val="00D156E3"/>
    <w:rsid w:val="00D157B4"/>
    <w:rsid w:val="00D157BF"/>
    <w:rsid w:val="00D159BB"/>
    <w:rsid w:val="00D15A27"/>
    <w:rsid w:val="00D15D95"/>
    <w:rsid w:val="00D15E0A"/>
    <w:rsid w:val="00D15EBF"/>
    <w:rsid w:val="00D15F94"/>
    <w:rsid w:val="00D16171"/>
    <w:rsid w:val="00D1644F"/>
    <w:rsid w:val="00D169F8"/>
    <w:rsid w:val="00D16A30"/>
    <w:rsid w:val="00D16B32"/>
    <w:rsid w:val="00D16F1F"/>
    <w:rsid w:val="00D170E9"/>
    <w:rsid w:val="00D1727A"/>
    <w:rsid w:val="00D174DA"/>
    <w:rsid w:val="00D1775E"/>
    <w:rsid w:val="00D17D5A"/>
    <w:rsid w:val="00D17D93"/>
    <w:rsid w:val="00D17DD3"/>
    <w:rsid w:val="00D17F96"/>
    <w:rsid w:val="00D20172"/>
    <w:rsid w:val="00D20436"/>
    <w:rsid w:val="00D204B7"/>
    <w:rsid w:val="00D204C7"/>
    <w:rsid w:val="00D204E7"/>
    <w:rsid w:val="00D204E8"/>
    <w:rsid w:val="00D20844"/>
    <w:rsid w:val="00D20D0B"/>
    <w:rsid w:val="00D20DE7"/>
    <w:rsid w:val="00D20E6C"/>
    <w:rsid w:val="00D20FC8"/>
    <w:rsid w:val="00D2112D"/>
    <w:rsid w:val="00D211C4"/>
    <w:rsid w:val="00D212C5"/>
    <w:rsid w:val="00D213B5"/>
    <w:rsid w:val="00D2171A"/>
    <w:rsid w:val="00D21732"/>
    <w:rsid w:val="00D218A2"/>
    <w:rsid w:val="00D21AB5"/>
    <w:rsid w:val="00D21C8A"/>
    <w:rsid w:val="00D21DF2"/>
    <w:rsid w:val="00D22337"/>
    <w:rsid w:val="00D22553"/>
    <w:rsid w:val="00D2257B"/>
    <w:rsid w:val="00D225CA"/>
    <w:rsid w:val="00D227EC"/>
    <w:rsid w:val="00D22D29"/>
    <w:rsid w:val="00D22EAC"/>
    <w:rsid w:val="00D23002"/>
    <w:rsid w:val="00D236E7"/>
    <w:rsid w:val="00D23A0E"/>
    <w:rsid w:val="00D23A2B"/>
    <w:rsid w:val="00D23E30"/>
    <w:rsid w:val="00D23E96"/>
    <w:rsid w:val="00D24140"/>
    <w:rsid w:val="00D24231"/>
    <w:rsid w:val="00D244AC"/>
    <w:rsid w:val="00D2461B"/>
    <w:rsid w:val="00D2469C"/>
    <w:rsid w:val="00D24727"/>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BFB"/>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35B"/>
    <w:rsid w:val="00D31736"/>
    <w:rsid w:val="00D318F9"/>
    <w:rsid w:val="00D31AAD"/>
    <w:rsid w:val="00D31D53"/>
    <w:rsid w:val="00D31E98"/>
    <w:rsid w:val="00D31EF8"/>
    <w:rsid w:val="00D32483"/>
    <w:rsid w:val="00D32563"/>
    <w:rsid w:val="00D32588"/>
    <w:rsid w:val="00D3265D"/>
    <w:rsid w:val="00D32770"/>
    <w:rsid w:val="00D32937"/>
    <w:rsid w:val="00D32AF9"/>
    <w:rsid w:val="00D32BC7"/>
    <w:rsid w:val="00D32C5B"/>
    <w:rsid w:val="00D32CB7"/>
    <w:rsid w:val="00D33008"/>
    <w:rsid w:val="00D33311"/>
    <w:rsid w:val="00D336A1"/>
    <w:rsid w:val="00D33865"/>
    <w:rsid w:val="00D338D7"/>
    <w:rsid w:val="00D33BB8"/>
    <w:rsid w:val="00D33C7F"/>
    <w:rsid w:val="00D33E75"/>
    <w:rsid w:val="00D34233"/>
    <w:rsid w:val="00D34400"/>
    <w:rsid w:val="00D344D0"/>
    <w:rsid w:val="00D34511"/>
    <w:rsid w:val="00D345AC"/>
    <w:rsid w:val="00D34840"/>
    <w:rsid w:val="00D348CB"/>
    <w:rsid w:val="00D34B0C"/>
    <w:rsid w:val="00D34BDD"/>
    <w:rsid w:val="00D34CBC"/>
    <w:rsid w:val="00D34D51"/>
    <w:rsid w:val="00D351E6"/>
    <w:rsid w:val="00D3525C"/>
    <w:rsid w:val="00D35363"/>
    <w:rsid w:val="00D3570C"/>
    <w:rsid w:val="00D358FE"/>
    <w:rsid w:val="00D359FB"/>
    <w:rsid w:val="00D35BEE"/>
    <w:rsid w:val="00D35CC3"/>
    <w:rsid w:val="00D35CDF"/>
    <w:rsid w:val="00D35F1B"/>
    <w:rsid w:val="00D35F9F"/>
    <w:rsid w:val="00D35FE9"/>
    <w:rsid w:val="00D365C2"/>
    <w:rsid w:val="00D367D9"/>
    <w:rsid w:val="00D3689D"/>
    <w:rsid w:val="00D36D82"/>
    <w:rsid w:val="00D36E46"/>
    <w:rsid w:val="00D36FEF"/>
    <w:rsid w:val="00D37157"/>
    <w:rsid w:val="00D37246"/>
    <w:rsid w:val="00D3725F"/>
    <w:rsid w:val="00D37377"/>
    <w:rsid w:val="00D37491"/>
    <w:rsid w:val="00D37B10"/>
    <w:rsid w:val="00D37F1A"/>
    <w:rsid w:val="00D40233"/>
    <w:rsid w:val="00D40484"/>
    <w:rsid w:val="00D405B9"/>
    <w:rsid w:val="00D40652"/>
    <w:rsid w:val="00D40AC0"/>
    <w:rsid w:val="00D41299"/>
    <w:rsid w:val="00D41674"/>
    <w:rsid w:val="00D42076"/>
    <w:rsid w:val="00D420D8"/>
    <w:rsid w:val="00D4226A"/>
    <w:rsid w:val="00D42288"/>
    <w:rsid w:val="00D42443"/>
    <w:rsid w:val="00D425B4"/>
    <w:rsid w:val="00D42683"/>
    <w:rsid w:val="00D42789"/>
    <w:rsid w:val="00D42B86"/>
    <w:rsid w:val="00D42C6C"/>
    <w:rsid w:val="00D43222"/>
    <w:rsid w:val="00D43565"/>
    <w:rsid w:val="00D438C0"/>
    <w:rsid w:val="00D43AEE"/>
    <w:rsid w:val="00D43B1A"/>
    <w:rsid w:val="00D43D2D"/>
    <w:rsid w:val="00D43FFC"/>
    <w:rsid w:val="00D443D0"/>
    <w:rsid w:val="00D4454A"/>
    <w:rsid w:val="00D4465B"/>
    <w:rsid w:val="00D447A6"/>
    <w:rsid w:val="00D44832"/>
    <w:rsid w:val="00D449F4"/>
    <w:rsid w:val="00D44B82"/>
    <w:rsid w:val="00D44BB1"/>
    <w:rsid w:val="00D44F1F"/>
    <w:rsid w:val="00D45006"/>
    <w:rsid w:val="00D45146"/>
    <w:rsid w:val="00D45277"/>
    <w:rsid w:val="00D4569E"/>
    <w:rsid w:val="00D457F0"/>
    <w:rsid w:val="00D45B10"/>
    <w:rsid w:val="00D45B77"/>
    <w:rsid w:val="00D45D52"/>
    <w:rsid w:val="00D462A9"/>
    <w:rsid w:val="00D463DE"/>
    <w:rsid w:val="00D465F1"/>
    <w:rsid w:val="00D4679D"/>
    <w:rsid w:val="00D4680A"/>
    <w:rsid w:val="00D46853"/>
    <w:rsid w:val="00D46AAE"/>
    <w:rsid w:val="00D46BBC"/>
    <w:rsid w:val="00D46EA9"/>
    <w:rsid w:val="00D471EE"/>
    <w:rsid w:val="00D47225"/>
    <w:rsid w:val="00D47247"/>
    <w:rsid w:val="00D473DC"/>
    <w:rsid w:val="00D47429"/>
    <w:rsid w:val="00D476EF"/>
    <w:rsid w:val="00D4771F"/>
    <w:rsid w:val="00D478B6"/>
    <w:rsid w:val="00D47DEA"/>
    <w:rsid w:val="00D47DF4"/>
    <w:rsid w:val="00D47E3B"/>
    <w:rsid w:val="00D47F55"/>
    <w:rsid w:val="00D47F5D"/>
    <w:rsid w:val="00D47FD2"/>
    <w:rsid w:val="00D50C35"/>
    <w:rsid w:val="00D50D09"/>
    <w:rsid w:val="00D50ECF"/>
    <w:rsid w:val="00D50F4F"/>
    <w:rsid w:val="00D511CE"/>
    <w:rsid w:val="00D511E9"/>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4E3"/>
    <w:rsid w:val="00D53646"/>
    <w:rsid w:val="00D5394C"/>
    <w:rsid w:val="00D53FED"/>
    <w:rsid w:val="00D5417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C"/>
    <w:rsid w:val="00D56998"/>
    <w:rsid w:val="00D56D53"/>
    <w:rsid w:val="00D56D84"/>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2E36"/>
    <w:rsid w:val="00D631E2"/>
    <w:rsid w:val="00D63323"/>
    <w:rsid w:val="00D633FA"/>
    <w:rsid w:val="00D63562"/>
    <w:rsid w:val="00D636D0"/>
    <w:rsid w:val="00D63825"/>
    <w:rsid w:val="00D63F61"/>
    <w:rsid w:val="00D63FD2"/>
    <w:rsid w:val="00D642EE"/>
    <w:rsid w:val="00D64380"/>
    <w:rsid w:val="00D6438F"/>
    <w:rsid w:val="00D6443C"/>
    <w:rsid w:val="00D645D8"/>
    <w:rsid w:val="00D6469B"/>
    <w:rsid w:val="00D647F3"/>
    <w:rsid w:val="00D64ADE"/>
    <w:rsid w:val="00D64B3C"/>
    <w:rsid w:val="00D64C00"/>
    <w:rsid w:val="00D64DCE"/>
    <w:rsid w:val="00D64E7E"/>
    <w:rsid w:val="00D64F83"/>
    <w:rsid w:val="00D659EF"/>
    <w:rsid w:val="00D65A8D"/>
    <w:rsid w:val="00D65BEC"/>
    <w:rsid w:val="00D65C33"/>
    <w:rsid w:val="00D65E39"/>
    <w:rsid w:val="00D65E6F"/>
    <w:rsid w:val="00D65ECD"/>
    <w:rsid w:val="00D65EDC"/>
    <w:rsid w:val="00D6607A"/>
    <w:rsid w:val="00D660F3"/>
    <w:rsid w:val="00D66353"/>
    <w:rsid w:val="00D66B8E"/>
    <w:rsid w:val="00D66DAA"/>
    <w:rsid w:val="00D66E23"/>
    <w:rsid w:val="00D66E2D"/>
    <w:rsid w:val="00D67691"/>
    <w:rsid w:val="00D678AE"/>
    <w:rsid w:val="00D67904"/>
    <w:rsid w:val="00D67CC0"/>
    <w:rsid w:val="00D7013D"/>
    <w:rsid w:val="00D70470"/>
    <w:rsid w:val="00D7049D"/>
    <w:rsid w:val="00D705EC"/>
    <w:rsid w:val="00D70779"/>
    <w:rsid w:val="00D70A07"/>
    <w:rsid w:val="00D70BAA"/>
    <w:rsid w:val="00D70F78"/>
    <w:rsid w:val="00D70FAA"/>
    <w:rsid w:val="00D710B9"/>
    <w:rsid w:val="00D71158"/>
    <w:rsid w:val="00D7154B"/>
    <w:rsid w:val="00D7193B"/>
    <w:rsid w:val="00D719D7"/>
    <w:rsid w:val="00D71E34"/>
    <w:rsid w:val="00D71F6C"/>
    <w:rsid w:val="00D72826"/>
    <w:rsid w:val="00D7287E"/>
    <w:rsid w:val="00D72B82"/>
    <w:rsid w:val="00D72BFF"/>
    <w:rsid w:val="00D72C2E"/>
    <w:rsid w:val="00D7311A"/>
    <w:rsid w:val="00D734BC"/>
    <w:rsid w:val="00D736C3"/>
    <w:rsid w:val="00D738B7"/>
    <w:rsid w:val="00D73A2F"/>
    <w:rsid w:val="00D73E9F"/>
    <w:rsid w:val="00D73F7A"/>
    <w:rsid w:val="00D73F93"/>
    <w:rsid w:val="00D7410B"/>
    <w:rsid w:val="00D743B6"/>
    <w:rsid w:val="00D75080"/>
    <w:rsid w:val="00D752E1"/>
    <w:rsid w:val="00D7551B"/>
    <w:rsid w:val="00D75590"/>
    <w:rsid w:val="00D75A10"/>
    <w:rsid w:val="00D75B4B"/>
    <w:rsid w:val="00D75EFD"/>
    <w:rsid w:val="00D75F40"/>
    <w:rsid w:val="00D75F81"/>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A82"/>
    <w:rsid w:val="00D80C4F"/>
    <w:rsid w:val="00D80C88"/>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BC3"/>
    <w:rsid w:val="00D82D1D"/>
    <w:rsid w:val="00D83140"/>
    <w:rsid w:val="00D8318F"/>
    <w:rsid w:val="00D83718"/>
    <w:rsid w:val="00D83932"/>
    <w:rsid w:val="00D83B03"/>
    <w:rsid w:val="00D8430B"/>
    <w:rsid w:val="00D8442C"/>
    <w:rsid w:val="00D846E3"/>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48"/>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BD"/>
    <w:rsid w:val="00D975D7"/>
    <w:rsid w:val="00D979D2"/>
    <w:rsid w:val="00D97A09"/>
    <w:rsid w:val="00D97B34"/>
    <w:rsid w:val="00DA02CB"/>
    <w:rsid w:val="00DA03C9"/>
    <w:rsid w:val="00DA06CD"/>
    <w:rsid w:val="00DA08FA"/>
    <w:rsid w:val="00DA09A6"/>
    <w:rsid w:val="00DA0A24"/>
    <w:rsid w:val="00DA0AF9"/>
    <w:rsid w:val="00DA0B13"/>
    <w:rsid w:val="00DA0D7E"/>
    <w:rsid w:val="00DA14C5"/>
    <w:rsid w:val="00DA172A"/>
    <w:rsid w:val="00DA1ADA"/>
    <w:rsid w:val="00DA1B4C"/>
    <w:rsid w:val="00DA1C82"/>
    <w:rsid w:val="00DA1E53"/>
    <w:rsid w:val="00DA22C7"/>
    <w:rsid w:val="00DA23FE"/>
    <w:rsid w:val="00DA253D"/>
    <w:rsid w:val="00DA2960"/>
    <w:rsid w:val="00DA2A8A"/>
    <w:rsid w:val="00DA2ADC"/>
    <w:rsid w:val="00DA2C17"/>
    <w:rsid w:val="00DA33FE"/>
    <w:rsid w:val="00DA3552"/>
    <w:rsid w:val="00DA36B5"/>
    <w:rsid w:val="00DA36F4"/>
    <w:rsid w:val="00DA3720"/>
    <w:rsid w:val="00DA38FF"/>
    <w:rsid w:val="00DA3B6B"/>
    <w:rsid w:val="00DA3D56"/>
    <w:rsid w:val="00DA4255"/>
    <w:rsid w:val="00DA4272"/>
    <w:rsid w:val="00DA4407"/>
    <w:rsid w:val="00DA4415"/>
    <w:rsid w:val="00DA4AC8"/>
    <w:rsid w:val="00DA4F7A"/>
    <w:rsid w:val="00DA5160"/>
    <w:rsid w:val="00DA52EB"/>
    <w:rsid w:val="00DA557B"/>
    <w:rsid w:val="00DA55D5"/>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650"/>
    <w:rsid w:val="00DA780E"/>
    <w:rsid w:val="00DA7D4D"/>
    <w:rsid w:val="00DA7D77"/>
    <w:rsid w:val="00DA7DB3"/>
    <w:rsid w:val="00DA7DDF"/>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87"/>
    <w:rsid w:val="00DB3364"/>
    <w:rsid w:val="00DB3907"/>
    <w:rsid w:val="00DB3BC4"/>
    <w:rsid w:val="00DB3F1D"/>
    <w:rsid w:val="00DB3F72"/>
    <w:rsid w:val="00DB41A8"/>
    <w:rsid w:val="00DB4209"/>
    <w:rsid w:val="00DB4217"/>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6F90"/>
    <w:rsid w:val="00DB70C4"/>
    <w:rsid w:val="00DB7764"/>
    <w:rsid w:val="00DB782A"/>
    <w:rsid w:val="00DB788B"/>
    <w:rsid w:val="00DB78A1"/>
    <w:rsid w:val="00DB79CC"/>
    <w:rsid w:val="00DB7B83"/>
    <w:rsid w:val="00DB7E5C"/>
    <w:rsid w:val="00DB7EDE"/>
    <w:rsid w:val="00DC0195"/>
    <w:rsid w:val="00DC0430"/>
    <w:rsid w:val="00DC049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9D3"/>
    <w:rsid w:val="00DC1B51"/>
    <w:rsid w:val="00DC1E1D"/>
    <w:rsid w:val="00DC1E77"/>
    <w:rsid w:val="00DC2042"/>
    <w:rsid w:val="00DC227F"/>
    <w:rsid w:val="00DC2568"/>
    <w:rsid w:val="00DC2621"/>
    <w:rsid w:val="00DC298E"/>
    <w:rsid w:val="00DC29BC"/>
    <w:rsid w:val="00DC2C25"/>
    <w:rsid w:val="00DC2D91"/>
    <w:rsid w:val="00DC2DD2"/>
    <w:rsid w:val="00DC30ED"/>
    <w:rsid w:val="00DC3384"/>
    <w:rsid w:val="00DC34FA"/>
    <w:rsid w:val="00DC38F0"/>
    <w:rsid w:val="00DC394D"/>
    <w:rsid w:val="00DC3971"/>
    <w:rsid w:val="00DC3A37"/>
    <w:rsid w:val="00DC3ADD"/>
    <w:rsid w:val="00DC3C31"/>
    <w:rsid w:val="00DC3CE1"/>
    <w:rsid w:val="00DC3D80"/>
    <w:rsid w:val="00DC41E9"/>
    <w:rsid w:val="00DC47BB"/>
    <w:rsid w:val="00DC482E"/>
    <w:rsid w:val="00DC4C3B"/>
    <w:rsid w:val="00DC4F27"/>
    <w:rsid w:val="00DC4FF8"/>
    <w:rsid w:val="00DC51BD"/>
    <w:rsid w:val="00DC56A8"/>
    <w:rsid w:val="00DC5B38"/>
    <w:rsid w:val="00DC5BA0"/>
    <w:rsid w:val="00DC5CE0"/>
    <w:rsid w:val="00DC5D8F"/>
    <w:rsid w:val="00DC5EAE"/>
    <w:rsid w:val="00DC6056"/>
    <w:rsid w:val="00DC68D1"/>
    <w:rsid w:val="00DC6A36"/>
    <w:rsid w:val="00DC7165"/>
    <w:rsid w:val="00DC72EE"/>
    <w:rsid w:val="00DC76BC"/>
    <w:rsid w:val="00DC77C4"/>
    <w:rsid w:val="00DC784D"/>
    <w:rsid w:val="00DC79E7"/>
    <w:rsid w:val="00DC7AC3"/>
    <w:rsid w:val="00DC7D0A"/>
    <w:rsid w:val="00DC7DBD"/>
    <w:rsid w:val="00DC7E6D"/>
    <w:rsid w:val="00DC7FD4"/>
    <w:rsid w:val="00DD03FA"/>
    <w:rsid w:val="00DD045E"/>
    <w:rsid w:val="00DD054C"/>
    <w:rsid w:val="00DD05AC"/>
    <w:rsid w:val="00DD0651"/>
    <w:rsid w:val="00DD08C9"/>
    <w:rsid w:val="00DD096F"/>
    <w:rsid w:val="00DD09A5"/>
    <w:rsid w:val="00DD0A7B"/>
    <w:rsid w:val="00DD0D02"/>
    <w:rsid w:val="00DD0D0B"/>
    <w:rsid w:val="00DD0EE0"/>
    <w:rsid w:val="00DD11DB"/>
    <w:rsid w:val="00DD12CD"/>
    <w:rsid w:val="00DD1680"/>
    <w:rsid w:val="00DD1783"/>
    <w:rsid w:val="00DD17AD"/>
    <w:rsid w:val="00DD1E56"/>
    <w:rsid w:val="00DD1EBF"/>
    <w:rsid w:val="00DD202C"/>
    <w:rsid w:val="00DD24CE"/>
    <w:rsid w:val="00DD256F"/>
    <w:rsid w:val="00DD2697"/>
    <w:rsid w:val="00DD297F"/>
    <w:rsid w:val="00DD2B9C"/>
    <w:rsid w:val="00DD2F75"/>
    <w:rsid w:val="00DD3111"/>
    <w:rsid w:val="00DD3281"/>
    <w:rsid w:val="00DD3296"/>
    <w:rsid w:val="00DD32BF"/>
    <w:rsid w:val="00DD3388"/>
    <w:rsid w:val="00DD33F9"/>
    <w:rsid w:val="00DD33FD"/>
    <w:rsid w:val="00DD3643"/>
    <w:rsid w:val="00DD366F"/>
    <w:rsid w:val="00DD3903"/>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FC2"/>
    <w:rsid w:val="00DE0104"/>
    <w:rsid w:val="00DE037A"/>
    <w:rsid w:val="00DE0477"/>
    <w:rsid w:val="00DE0501"/>
    <w:rsid w:val="00DE0709"/>
    <w:rsid w:val="00DE0778"/>
    <w:rsid w:val="00DE0B57"/>
    <w:rsid w:val="00DE0B64"/>
    <w:rsid w:val="00DE0C09"/>
    <w:rsid w:val="00DE0CB2"/>
    <w:rsid w:val="00DE0E24"/>
    <w:rsid w:val="00DE144A"/>
    <w:rsid w:val="00DE162E"/>
    <w:rsid w:val="00DE188B"/>
    <w:rsid w:val="00DE19C6"/>
    <w:rsid w:val="00DE1CA9"/>
    <w:rsid w:val="00DE1DBF"/>
    <w:rsid w:val="00DE2090"/>
    <w:rsid w:val="00DE225A"/>
    <w:rsid w:val="00DE2617"/>
    <w:rsid w:val="00DE27F5"/>
    <w:rsid w:val="00DE291E"/>
    <w:rsid w:val="00DE2942"/>
    <w:rsid w:val="00DE2AEC"/>
    <w:rsid w:val="00DE2B62"/>
    <w:rsid w:val="00DE2BCD"/>
    <w:rsid w:val="00DE312E"/>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E1F"/>
    <w:rsid w:val="00DE5E5B"/>
    <w:rsid w:val="00DE5F49"/>
    <w:rsid w:val="00DE6208"/>
    <w:rsid w:val="00DE6218"/>
    <w:rsid w:val="00DE653D"/>
    <w:rsid w:val="00DE6C8C"/>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05D2"/>
    <w:rsid w:val="00E00891"/>
    <w:rsid w:val="00E009C2"/>
    <w:rsid w:val="00E01143"/>
    <w:rsid w:val="00E011F7"/>
    <w:rsid w:val="00E013AD"/>
    <w:rsid w:val="00E014DB"/>
    <w:rsid w:val="00E015CB"/>
    <w:rsid w:val="00E0181D"/>
    <w:rsid w:val="00E01852"/>
    <w:rsid w:val="00E01A4F"/>
    <w:rsid w:val="00E01B13"/>
    <w:rsid w:val="00E01BED"/>
    <w:rsid w:val="00E02023"/>
    <w:rsid w:val="00E0255C"/>
    <w:rsid w:val="00E02761"/>
    <w:rsid w:val="00E029A3"/>
    <w:rsid w:val="00E02AB2"/>
    <w:rsid w:val="00E02B67"/>
    <w:rsid w:val="00E02DDA"/>
    <w:rsid w:val="00E02F45"/>
    <w:rsid w:val="00E02F71"/>
    <w:rsid w:val="00E02FFF"/>
    <w:rsid w:val="00E03284"/>
    <w:rsid w:val="00E03430"/>
    <w:rsid w:val="00E0357C"/>
    <w:rsid w:val="00E03688"/>
    <w:rsid w:val="00E037B1"/>
    <w:rsid w:val="00E03AE1"/>
    <w:rsid w:val="00E03C9D"/>
    <w:rsid w:val="00E03D3A"/>
    <w:rsid w:val="00E03D48"/>
    <w:rsid w:val="00E03DD4"/>
    <w:rsid w:val="00E0432A"/>
    <w:rsid w:val="00E04A98"/>
    <w:rsid w:val="00E04F91"/>
    <w:rsid w:val="00E050D5"/>
    <w:rsid w:val="00E05205"/>
    <w:rsid w:val="00E052AC"/>
    <w:rsid w:val="00E05440"/>
    <w:rsid w:val="00E057FA"/>
    <w:rsid w:val="00E058EF"/>
    <w:rsid w:val="00E05915"/>
    <w:rsid w:val="00E05C16"/>
    <w:rsid w:val="00E05DC5"/>
    <w:rsid w:val="00E06146"/>
    <w:rsid w:val="00E06288"/>
    <w:rsid w:val="00E062D3"/>
    <w:rsid w:val="00E0630A"/>
    <w:rsid w:val="00E0635B"/>
    <w:rsid w:val="00E064D8"/>
    <w:rsid w:val="00E065E6"/>
    <w:rsid w:val="00E06731"/>
    <w:rsid w:val="00E067C6"/>
    <w:rsid w:val="00E068E6"/>
    <w:rsid w:val="00E06A97"/>
    <w:rsid w:val="00E06B05"/>
    <w:rsid w:val="00E06B8F"/>
    <w:rsid w:val="00E06FEA"/>
    <w:rsid w:val="00E073B5"/>
    <w:rsid w:val="00E076D6"/>
    <w:rsid w:val="00E07763"/>
    <w:rsid w:val="00E07994"/>
    <w:rsid w:val="00E07CC6"/>
    <w:rsid w:val="00E07D11"/>
    <w:rsid w:val="00E07DBE"/>
    <w:rsid w:val="00E07FB4"/>
    <w:rsid w:val="00E100A4"/>
    <w:rsid w:val="00E1018E"/>
    <w:rsid w:val="00E10326"/>
    <w:rsid w:val="00E103B4"/>
    <w:rsid w:val="00E103BF"/>
    <w:rsid w:val="00E10568"/>
    <w:rsid w:val="00E10616"/>
    <w:rsid w:val="00E10765"/>
    <w:rsid w:val="00E107B0"/>
    <w:rsid w:val="00E109B2"/>
    <w:rsid w:val="00E109DA"/>
    <w:rsid w:val="00E10DA6"/>
    <w:rsid w:val="00E10E6C"/>
    <w:rsid w:val="00E10EB2"/>
    <w:rsid w:val="00E11116"/>
    <w:rsid w:val="00E112A0"/>
    <w:rsid w:val="00E112CA"/>
    <w:rsid w:val="00E11463"/>
    <w:rsid w:val="00E1146B"/>
    <w:rsid w:val="00E1163B"/>
    <w:rsid w:val="00E118A0"/>
    <w:rsid w:val="00E1192C"/>
    <w:rsid w:val="00E11A9C"/>
    <w:rsid w:val="00E11AE8"/>
    <w:rsid w:val="00E11DEE"/>
    <w:rsid w:val="00E120F5"/>
    <w:rsid w:val="00E12279"/>
    <w:rsid w:val="00E12468"/>
    <w:rsid w:val="00E12A1C"/>
    <w:rsid w:val="00E12C3F"/>
    <w:rsid w:val="00E130BF"/>
    <w:rsid w:val="00E13451"/>
    <w:rsid w:val="00E134C1"/>
    <w:rsid w:val="00E13814"/>
    <w:rsid w:val="00E13B72"/>
    <w:rsid w:val="00E13BB7"/>
    <w:rsid w:val="00E13E76"/>
    <w:rsid w:val="00E1401B"/>
    <w:rsid w:val="00E14456"/>
    <w:rsid w:val="00E14468"/>
    <w:rsid w:val="00E1499C"/>
    <w:rsid w:val="00E14B3C"/>
    <w:rsid w:val="00E14B70"/>
    <w:rsid w:val="00E14BD3"/>
    <w:rsid w:val="00E14D68"/>
    <w:rsid w:val="00E150F8"/>
    <w:rsid w:val="00E1533C"/>
    <w:rsid w:val="00E153C5"/>
    <w:rsid w:val="00E15448"/>
    <w:rsid w:val="00E156B4"/>
    <w:rsid w:val="00E15C36"/>
    <w:rsid w:val="00E15D27"/>
    <w:rsid w:val="00E15EB5"/>
    <w:rsid w:val="00E16096"/>
    <w:rsid w:val="00E1624C"/>
    <w:rsid w:val="00E16283"/>
    <w:rsid w:val="00E16470"/>
    <w:rsid w:val="00E16625"/>
    <w:rsid w:val="00E16849"/>
    <w:rsid w:val="00E169B0"/>
    <w:rsid w:val="00E16D11"/>
    <w:rsid w:val="00E17043"/>
    <w:rsid w:val="00E172E9"/>
    <w:rsid w:val="00E176C0"/>
    <w:rsid w:val="00E17792"/>
    <w:rsid w:val="00E179C8"/>
    <w:rsid w:val="00E17F64"/>
    <w:rsid w:val="00E17FD8"/>
    <w:rsid w:val="00E20070"/>
    <w:rsid w:val="00E20274"/>
    <w:rsid w:val="00E205DC"/>
    <w:rsid w:val="00E2060B"/>
    <w:rsid w:val="00E20891"/>
    <w:rsid w:val="00E210D9"/>
    <w:rsid w:val="00E21281"/>
    <w:rsid w:val="00E212CD"/>
    <w:rsid w:val="00E2175E"/>
    <w:rsid w:val="00E217F7"/>
    <w:rsid w:val="00E2183C"/>
    <w:rsid w:val="00E218FB"/>
    <w:rsid w:val="00E21B9D"/>
    <w:rsid w:val="00E21D10"/>
    <w:rsid w:val="00E21D4B"/>
    <w:rsid w:val="00E21E58"/>
    <w:rsid w:val="00E21FA7"/>
    <w:rsid w:val="00E221CB"/>
    <w:rsid w:val="00E225A0"/>
    <w:rsid w:val="00E22644"/>
    <w:rsid w:val="00E2269E"/>
    <w:rsid w:val="00E22713"/>
    <w:rsid w:val="00E229CE"/>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2C"/>
    <w:rsid w:val="00E24875"/>
    <w:rsid w:val="00E249DD"/>
    <w:rsid w:val="00E24A10"/>
    <w:rsid w:val="00E24B6F"/>
    <w:rsid w:val="00E24CE2"/>
    <w:rsid w:val="00E24E7F"/>
    <w:rsid w:val="00E24F1D"/>
    <w:rsid w:val="00E24F45"/>
    <w:rsid w:val="00E25084"/>
    <w:rsid w:val="00E251B5"/>
    <w:rsid w:val="00E2530B"/>
    <w:rsid w:val="00E25C41"/>
    <w:rsid w:val="00E25D11"/>
    <w:rsid w:val="00E25D56"/>
    <w:rsid w:val="00E25E4F"/>
    <w:rsid w:val="00E25EA9"/>
    <w:rsid w:val="00E2602A"/>
    <w:rsid w:val="00E26122"/>
    <w:rsid w:val="00E26136"/>
    <w:rsid w:val="00E26197"/>
    <w:rsid w:val="00E2626A"/>
    <w:rsid w:val="00E2646D"/>
    <w:rsid w:val="00E267C1"/>
    <w:rsid w:val="00E26CDC"/>
    <w:rsid w:val="00E26CE1"/>
    <w:rsid w:val="00E26D9D"/>
    <w:rsid w:val="00E275B3"/>
    <w:rsid w:val="00E27742"/>
    <w:rsid w:val="00E277E0"/>
    <w:rsid w:val="00E27923"/>
    <w:rsid w:val="00E27A09"/>
    <w:rsid w:val="00E27B7E"/>
    <w:rsid w:val="00E27DBA"/>
    <w:rsid w:val="00E27E5F"/>
    <w:rsid w:val="00E300DB"/>
    <w:rsid w:val="00E301FC"/>
    <w:rsid w:val="00E3028A"/>
    <w:rsid w:val="00E303F0"/>
    <w:rsid w:val="00E30D7E"/>
    <w:rsid w:val="00E30E15"/>
    <w:rsid w:val="00E312F5"/>
    <w:rsid w:val="00E314A7"/>
    <w:rsid w:val="00E31AD2"/>
    <w:rsid w:val="00E31D34"/>
    <w:rsid w:val="00E32040"/>
    <w:rsid w:val="00E32277"/>
    <w:rsid w:val="00E32363"/>
    <w:rsid w:val="00E324B7"/>
    <w:rsid w:val="00E32947"/>
    <w:rsid w:val="00E32A4D"/>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4CA"/>
    <w:rsid w:val="00E35645"/>
    <w:rsid w:val="00E3571C"/>
    <w:rsid w:val="00E35760"/>
    <w:rsid w:val="00E35921"/>
    <w:rsid w:val="00E35A94"/>
    <w:rsid w:val="00E35B4A"/>
    <w:rsid w:val="00E36010"/>
    <w:rsid w:val="00E360F8"/>
    <w:rsid w:val="00E36108"/>
    <w:rsid w:val="00E361C5"/>
    <w:rsid w:val="00E36594"/>
    <w:rsid w:val="00E365C2"/>
    <w:rsid w:val="00E366D3"/>
    <w:rsid w:val="00E36A5F"/>
    <w:rsid w:val="00E36DA8"/>
    <w:rsid w:val="00E37940"/>
    <w:rsid w:val="00E37C49"/>
    <w:rsid w:val="00E37CF3"/>
    <w:rsid w:val="00E37E39"/>
    <w:rsid w:val="00E37ED4"/>
    <w:rsid w:val="00E40210"/>
    <w:rsid w:val="00E40224"/>
    <w:rsid w:val="00E402C0"/>
    <w:rsid w:val="00E402D7"/>
    <w:rsid w:val="00E4069C"/>
    <w:rsid w:val="00E406C0"/>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42B"/>
    <w:rsid w:val="00E43506"/>
    <w:rsid w:val="00E43546"/>
    <w:rsid w:val="00E436E8"/>
    <w:rsid w:val="00E43A16"/>
    <w:rsid w:val="00E43B04"/>
    <w:rsid w:val="00E44342"/>
    <w:rsid w:val="00E445AE"/>
    <w:rsid w:val="00E44621"/>
    <w:rsid w:val="00E449BC"/>
    <w:rsid w:val="00E44D74"/>
    <w:rsid w:val="00E44EE8"/>
    <w:rsid w:val="00E452E2"/>
    <w:rsid w:val="00E454FC"/>
    <w:rsid w:val="00E4560E"/>
    <w:rsid w:val="00E45A17"/>
    <w:rsid w:val="00E45AC5"/>
    <w:rsid w:val="00E45F7B"/>
    <w:rsid w:val="00E46096"/>
    <w:rsid w:val="00E460A7"/>
    <w:rsid w:val="00E461A7"/>
    <w:rsid w:val="00E4645D"/>
    <w:rsid w:val="00E469D9"/>
    <w:rsid w:val="00E46AC4"/>
    <w:rsid w:val="00E46B69"/>
    <w:rsid w:val="00E46E02"/>
    <w:rsid w:val="00E46EE1"/>
    <w:rsid w:val="00E470A2"/>
    <w:rsid w:val="00E4767B"/>
    <w:rsid w:val="00E47809"/>
    <w:rsid w:val="00E478EE"/>
    <w:rsid w:val="00E47A57"/>
    <w:rsid w:val="00E47CEE"/>
    <w:rsid w:val="00E50260"/>
    <w:rsid w:val="00E505E5"/>
    <w:rsid w:val="00E50674"/>
    <w:rsid w:val="00E50AA8"/>
    <w:rsid w:val="00E50B34"/>
    <w:rsid w:val="00E50B5F"/>
    <w:rsid w:val="00E50B63"/>
    <w:rsid w:val="00E50BAE"/>
    <w:rsid w:val="00E50C28"/>
    <w:rsid w:val="00E50C3F"/>
    <w:rsid w:val="00E5158C"/>
    <w:rsid w:val="00E5172B"/>
    <w:rsid w:val="00E51955"/>
    <w:rsid w:val="00E51B62"/>
    <w:rsid w:val="00E51E99"/>
    <w:rsid w:val="00E51F37"/>
    <w:rsid w:val="00E5290D"/>
    <w:rsid w:val="00E5297D"/>
    <w:rsid w:val="00E52A7E"/>
    <w:rsid w:val="00E52E68"/>
    <w:rsid w:val="00E5316F"/>
    <w:rsid w:val="00E53220"/>
    <w:rsid w:val="00E53241"/>
    <w:rsid w:val="00E5331A"/>
    <w:rsid w:val="00E53366"/>
    <w:rsid w:val="00E53381"/>
    <w:rsid w:val="00E534F9"/>
    <w:rsid w:val="00E537BE"/>
    <w:rsid w:val="00E53855"/>
    <w:rsid w:val="00E53E66"/>
    <w:rsid w:val="00E53F74"/>
    <w:rsid w:val="00E5422A"/>
    <w:rsid w:val="00E54385"/>
    <w:rsid w:val="00E544FA"/>
    <w:rsid w:val="00E54AE5"/>
    <w:rsid w:val="00E54AFE"/>
    <w:rsid w:val="00E54C2C"/>
    <w:rsid w:val="00E54CAD"/>
    <w:rsid w:val="00E551CF"/>
    <w:rsid w:val="00E551E1"/>
    <w:rsid w:val="00E553B7"/>
    <w:rsid w:val="00E554C7"/>
    <w:rsid w:val="00E55545"/>
    <w:rsid w:val="00E55598"/>
    <w:rsid w:val="00E557B0"/>
    <w:rsid w:val="00E55823"/>
    <w:rsid w:val="00E55835"/>
    <w:rsid w:val="00E55B8D"/>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7E9"/>
    <w:rsid w:val="00E61A61"/>
    <w:rsid w:val="00E61C92"/>
    <w:rsid w:val="00E61E0B"/>
    <w:rsid w:val="00E6205D"/>
    <w:rsid w:val="00E62089"/>
    <w:rsid w:val="00E621AC"/>
    <w:rsid w:val="00E622F6"/>
    <w:rsid w:val="00E62486"/>
    <w:rsid w:val="00E62A1F"/>
    <w:rsid w:val="00E631B1"/>
    <w:rsid w:val="00E635BE"/>
    <w:rsid w:val="00E63813"/>
    <w:rsid w:val="00E63C3E"/>
    <w:rsid w:val="00E63D7C"/>
    <w:rsid w:val="00E63EC0"/>
    <w:rsid w:val="00E63F3D"/>
    <w:rsid w:val="00E64047"/>
    <w:rsid w:val="00E640F7"/>
    <w:rsid w:val="00E6438D"/>
    <w:rsid w:val="00E643AF"/>
    <w:rsid w:val="00E64868"/>
    <w:rsid w:val="00E64A16"/>
    <w:rsid w:val="00E64C79"/>
    <w:rsid w:val="00E64C84"/>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BFF"/>
    <w:rsid w:val="00E66C92"/>
    <w:rsid w:val="00E66D1D"/>
    <w:rsid w:val="00E66FE4"/>
    <w:rsid w:val="00E67319"/>
    <w:rsid w:val="00E67354"/>
    <w:rsid w:val="00E6762B"/>
    <w:rsid w:val="00E67817"/>
    <w:rsid w:val="00E6781F"/>
    <w:rsid w:val="00E67A85"/>
    <w:rsid w:val="00E67AC6"/>
    <w:rsid w:val="00E67B85"/>
    <w:rsid w:val="00E67BAE"/>
    <w:rsid w:val="00E67C51"/>
    <w:rsid w:val="00E67F6A"/>
    <w:rsid w:val="00E67F80"/>
    <w:rsid w:val="00E700FA"/>
    <w:rsid w:val="00E701A3"/>
    <w:rsid w:val="00E70500"/>
    <w:rsid w:val="00E7066A"/>
    <w:rsid w:val="00E70CE7"/>
    <w:rsid w:val="00E70F2A"/>
    <w:rsid w:val="00E70F33"/>
    <w:rsid w:val="00E7111D"/>
    <w:rsid w:val="00E714A0"/>
    <w:rsid w:val="00E71609"/>
    <w:rsid w:val="00E71702"/>
    <w:rsid w:val="00E71759"/>
    <w:rsid w:val="00E7176C"/>
    <w:rsid w:val="00E7190D"/>
    <w:rsid w:val="00E71D98"/>
    <w:rsid w:val="00E71E85"/>
    <w:rsid w:val="00E7205A"/>
    <w:rsid w:val="00E7230E"/>
    <w:rsid w:val="00E72649"/>
    <w:rsid w:val="00E72785"/>
    <w:rsid w:val="00E72847"/>
    <w:rsid w:val="00E72BCD"/>
    <w:rsid w:val="00E72C86"/>
    <w:rsid w:val="00E72C89"/>
    <w:rsid w:val="00E72E80"/>
    <w:rsid w:val="00E72EA7"/>
    <w:rsid w:val="00E73014"/>
    <w:rsid w:val="00E731E6"/>
    <w:rsid w:val="00E73599"/>
    <w:rsid w:val="00E735C6"/>
    <w:rsid w:val="00E73775"/>
    <w:rsid w:val="00E7378E"/>
    <w:rsid w:val="00E737ED"/>
    <w:rsid w:val="00E73B46"/>
    <w:rsid w:val="00E73BE8"/>
    <w:rsid w:val="00E73C2B"/>
    <w:rsid w:val="00E73F78"/>
    <w:rsid w:val="00E73FCA"/>
    <w:rsid w:val="00E740D2"/>
    <w:rsid w:val="00E74135"/>
    <w:rsid w:val="00E7426E"/>
    <w:rsid w:val="00E742F4"/>
    <w:rsid w:val="00E7443F"/>
    <w:rsid w:val="00E74676"/>
    <w:rsid w:val="00E746D3"/>
    <w:rsid w:val="00E7494B"/>
    <w:rsid w:val="00E74E27"/>
    <w:rsid w:val="00E75099"/>
    <w:rsid w:val="00E75274"/>
    <w:rsid w:val="00E753CB"/>
    <w:rsid w:val="00E756C5"/>
    <w:rsid w:val="00E75A3A"/>
    <w:rsid w:val="00E75C41"/>
    <w:rsid w:val="00E75E3E"/>
    <w:rsid w:val="00E75F55"/>
    <w:rsid w:val="00E760B7"/>
    <w:rsid w:val="00E760C1"/>
    <w:rsid w:val="00E76171"/>
    <w:rsid w:val="00E76260"/>
    <w:rsid w:val="00E76321"/>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1E1"/>
    <w:rsid w:val="00E80490"/>
    <w:rsid w:val="00E80515"/>
    <w:rsid w:val="00E805A7"/>
    <w:rsid w:val="00E80D53"/>
    <w:rsid w:val="00E80F1E"/>
    <w:rsid w:val="00E80F62"/>
    <w:rsid w:val="00E81014"/>
    <w:rsid w:val="00E8110A"/>
    <w:rsid w:val="00E8138D"/>
    <w:rsid w:val="00E8149F"/>
    <w:rsid w:val="00E815AD"/>
    <w:rsid w:val="00E8169D"/>
    <w:rsid w:val="00E8189F"/>
    <w:rsid w:val="00E818F6"/>
    <w:rsid w:val="00E81AE0"/>
    <w:rsid w:val="00E81B66"/>
    <w:rsid w:val="00E81E36"/>
    <w:rsid w:val="00E82098"/>
    <w:rsid w:val="00E821B2"/>
    <w:rsid w:val="00E824D6"/>
    <w:rsid w:val="00E82883"/>
    <w:rsid w:val="00E8299A"/>
    <w:rsid w:val="00E837DE"/>
    <w:rsid w:val="00E83999"/>
    <w:rsid w:val="00E83E96"/>
    <w:rsid w:val="00E83EC2"/>
    <w:rsid w:val="00E84018"/>
    <w:rsid w:val="00E8427D"/>
    <w:rsid w:val="00E845DB"/>
    <w:rsid w:val="00E84743"/>
    <w:rsid w:val="00E847E2"/>
    <w:rsid w:val="00E84E0F"/>
    <w:rsid w:val="00E854AB"/>
    <w:rsid w:val="00E854D6"/>
    <w:rsid w:val="00E85587"/>
    <w:rsid w:val="00E85623"/>
    <w:rsid w:val="00E859F6"/>
    <w:rsid w:val="00E85A50"/>
    <w:rsid w:val="00E85EFD"/>
    <w:rsid w:val="00E86110"/>
    <w:rsid w:val="00E861BA"/>
    <w:rsid w:val="00E86284"/>
    <w:rsid w:val="00E8663F"/>
    <w:rsid w:val="00E86BA4"/>
    <w:rsid w:val="00E86CBB"/>
    <w:rsid w:val="00E86ECB"/>
    <w:rsid w:val="00E86FD5"/>
    <w:rsid w:val="00E870C9"/>
    <w:rsid w:val="00E87173"/>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7A"/>
    <w:rsid w:val="00E91185"/>
    <w:rsid w:val="00E91272"/>
    <w:rsid w:val="00E91617"/>
    <w:rsid w:val="00E91853"/>
    <w:rsid w:val="00E91936"/>
    <w:rsid w:val="00E91A38"/>
    <w:rsid w:val="00E91A63"/>
    <w:rsid w:val="00E91CF1"/>
    <w:rsid w:val="00E920C8"/>
    <w:rsid w:val="00E92194"/>
    <w:rsid w:val="00E9232D"/>
    <w:rsid w:val="00E92335"/>
    <w:rsid w:val="00E92380"/>
    <w:rsid w:val="00E923BD"/>
    <w:rsid w:val="00E92712"/>
    <w:rsid w:val="00E92AB3"/>
    <w:rsid w:val="00E92AB4"/>
    <w:rsid w:val="00E92CA3"/>
    <w:rsid w:val="00E92CEB"/>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6D9"/>
    <w:rsid w:val="00E947C6"/>
    <w:rsid w:val="00E94827"/>
    <w:rsid w:val="00E94874"/>
    <w:rsid w:val="00E94BE9"/>
    <w:rsid w:val="00E94C99"/>
    <w:rsid w:val="00E94D5A"/>
    <w:rsid w:val="00E95006"/>
    <w:rsid w:val="00E950B5"/>
    <w:rsid w:val="00E953E7"/>
    <w:rsid w:val="00E953EE"/>
    <w:rsid w:val="00E95692"/>
    <w:rsid w:val="00E957B4"/>
    <w:rsid w:val="00E95933"/>
    <w:rsid w:val="00E959AC"/>
    <w:rsid w:val="00E95B6B"/>
    <w:rsid w:val="00E95CE2"/>
    <w:rsid w:val="00E95D88"/>
    <w:rsid w:val="00E95E75"/>
    <w:rsid w:val="00E95EB2"/>
    <w:rsid w:val="00E95F93"/>
    <w:rsid w:val="00E9664B"/>
    <w:rsid w:val="00E967D4"/>
    <w:rsid w:val="00E96A56"/>
    <w:rsid w:val="00E96CEB"/>
    <w:rsid w:val="00E96D3A"/>
    <w:rsid w:val="00E96E26"/>
    <w:rsid w:val="00E96E7E"/>
    <w:rsid w:val="00E970AD"/>
    <w:rsid w:val="00E97182"/>
    <w:rsid w:val="00E972B2"/>
    <w:rsid w:val="00E976B9"/>
    <w:rsid w:val="00E9770E"/>
    <w:rsid w:val="00E97A60"/>
    <w:rsid w:val="00E97A96"/>
    <w:rsid w:val="00E97B41"/>
    <w:rsid w:val="00E97D56"/>
    <w:rsid w:val="00E97F55"/>
    <w:rsid w:val="00EA00CF"/>
    <w:rsid w:val="00EA0425"/>
    <w:rsid w:val="00EA066F"/>
    <w:rsid w:val="00EA09E9"/>
    <w:rsid w:val="00EA0C71"/>
    <w:rsid w:val="00EA0D12"/>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1F4"/>
    <w:rsid w:val="00EA350A"/>
    <w:rsid w:val="00EA3642"/>
    <w:rsid w:val="00EA373C"/>
    <w:rsid w:val="00EA3780"/>
    <w:rsid w:val="00EA37D1"/>
    <w:rsid w:val="00EA3BBA"/>
    <w:rsid w:val="00EA41D8"/>
    <w:rsid w:val="00EA42D9"/>
    <w:rsid w:val="00EA4809"/>
    <w:rsid w:val="00EA4BB0"/>
    <w:rsid w:val="00EA4D47"/>
    <w:rsid w:val="00EA5068"/>
    <w:rsid w:val="00EA5199"/>
    <w:rsid w:val="00EA54BB"/>
    <w:rsid w:val="00EA54ED"/>
    <w:rsid w:val="00EA5561"/>
    <w:rsid w:val="00EA557F"/>
    <w:rsid w:val="00EA560F"/>
    <w:rsid w:val="00EA573D"/>
    <w:rsid w:val="00EA575F"/>
    <w:rsid w:val="00EA5EAD"/>
    <w:rsid w:val="00EA623A"/>
    <w:rsid w:val="00EA6736"/>
    <w:rsid w:val="00EA6886"/>
    <w:rsid w:val="00EA68E8"/>
    <w:rsid w:val="00EA6D2A"/>
    <w:rsid w:val="00EA6F9B"/>
    <w:rsid w:val="00EA70CC"/>
    <w:rsid w:val="00EA71AB"/>
    <w:rsid w:val="00EA71AE"/>
    <w:rsid w:val="00EA72D7"/>
    <w:rsid w:val="00EA7BB3"/>
    <w:rsid w:val="00EA7E45"/>
    <w:rsid w:val="00EA7E5D"/>
    <w:rsid w:val="00EA7E7F"/>
    <w:rsid w:val="00EB0A34"/>
    <w:rsid w:val="00EB0B19"/>
    <w:rsid w:val="00EB0D36"/>
    <w:rsid w:val="00EB0D53"/>
    <w:rsid w:val="00EB1391"/>
    <w:rsid w:val="00EB14B5"/>
    <w:rsid w:val="00EB1668"/>
    <w:rsid w:val="00EB19BF"/>
    <w:rsid w:val="00EB1AD9"/>
    <w:rsid w:val="00EB1D98"/>
    <w:rsid w:val="00EB21D0"/>
    <w:rsid w:val="00EB27CE"/>
    <w:rsid w:val="00EB27DC"/>
    <w:rsid w:val="00EB29E2"/>
    <w:rsid w:val="00EB2A98"/>
    <w:rsid w:val="00EB38B0"/>
    <w:rsid w:val="00EB3E29"/>
    <w:rsid w:val="00EB3EF6"/>
    <w:rsid w:val="00EB3FB5"/>
    <w:rsid w:val="00EB41A0"/>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EED"/>
    <w:rsid w:val="00EB7FE7"/>
    <w:rsid w:val="00EC020B"/>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3B67"/>
    <w:rsid w:val="00EC4131"/>
    <w:rsid w:val="00EC4388"/>
    <w:rsid w:val="00EC440C"/>
    <w:rsid w:val="00EC4672"/>
    <w:rsid w:val="00EC47A0"/>
    <w:rsid w:val="00EC47C0"/>
    <w:rsid w:val="00EC4B82"/>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5BD"/>
    <w:rsid w:val="00EC669E"/>
    <w:rsid w:val="00EC679F"/>
    <w:rsid w:val="00EC681F"/>
    <w:rsid w:val="00EC6987"/>
    <w:rsid w:val="00EC6A37"/>
    <w:rsid w:val="00EC6B63"/>
    <w:rsid w:val="00EC6BE5"/>
    <w:rsid w:val="00EC724C"/>
    <w:rsid w:val="00EC726C"/>
    <w:rsid w:val="00EC7313"/>
    <w:rsid w:val="00EC73C1"/>
    <w:rsid w:val="00EC779C"/>
    <w:rsid w:val="00EC7A16"/>
    <w:rsid w:val="00EC7EF8"/>
    <w:rsid w:val="00ED001B"/>
    <w:rsid w:val="00ED00D6"/>
    <w:rsid w:val="00ED0146"/>
    <w:rsid w:val="00ED06C4"/>
    <w:rsid w:val="00ED0774"/>
    <w:rsid w:val="00ED0834"/>
    <w:rsid w:val="00ED0E3D"/>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DE"/>
    <w:rsid w:val="00ED35FF"/>
    <w:rsid w:val="00ED3BD6"/>
    <w:rsid w:val="00ED4207"/>
    <w:rsid w:val="00ED424A"/>
    <w:rsid w:val="00ED4332"/>
    <w:rsid w:val="00ED435B"/>
    <w:rsid w:val="00ED43E3"/>
    <w:rsid w:val="00ED4474"/>
    <w:rsid w:val="00ED4656"/>
    <w:rsid w:val="00ED46B6"/>
    <w:rsid w:val="00ED4A06"/>
    <w:rsid w:val="00ED4AA3"/>
    <w:rsid w:val="00ED4BC2"/>
    <w:rsid w:val="00ED4D6F"/>
    <w:rsid w:val="00ED5128"/>
    <w:rsid w:val="00ED53AF"/>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6B1"/>
    <w:rsid w:val="00EE06DB"/>
    <w:rsid w:val="00EE090E"/>
    <w:rsid w:val="00EE0D4B"/>
    <w:rsid w:val="00EE0DDC"/>
    <w:rsid w:val="00EE0E88"/>
    <w:rsid w:val="00EE0FCE"/>
    <w:rsid w:val="00EE0FD8"/>
    <w:rsid w:val="00EE1078"/>
    <w:rsid w:val="00EE14F2"/>
    <w:rsid w:val="00EE157F"/>
    <w:rsid w:val="00EE196D"/>
    <w:rsid w:val="00EE1B88"/>
    <w:rsid w:val="00EE1E46"/>
    <w:rsid w:val="00EE1F93"/>
    <w:rsid w:val="00EE28D3"/>
    <w:rsid w:val="00EE2903"/>
    <w:rsid w:val="00EE2AF1"/>
    <w:rsid w:val="00EE2D23"/>
    <w:rsid w:val="00EE2E36"/>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4F59"/>
    <w:rsid w:val="00EE50E0"/>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362"/>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C38"/>
    <w:rsid w:val="00EF0DAD"/>
    <w:rsid w:val="00EF0F88"/>
    <w:rsid w:val="00EF0FE9"/>
    <w:rsid w:val="00EF102C"/>
    <w:rsid w:val="00EF1069"/>
    <w:rsid w:val="00EF146B"/>
    <w:rsid w:val="00EF155E"/>
    <w:rsid w:val="00EF1634"/>
    <w:rsid w:val="00EF17A5"/>
    <w:rsid w:val="00EF180C"/>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8D4"/>
    <w:rsid w:val="00EF5A2B"/>
    <w:rsid w:val="00EF5C7E"/>
    <w:rsid w:val="00EF5CCB"/>
    <w:rsid w:val="00EF5FB1"/>
    <w:rsid w:val="00EF5FDF"/>
    <w:rsid w:val="00EF6199"/>
    <w:rsid w:val="00EF66F5"/>
    <w:rsid w:val="00EF691A"/>
    <w:rsid w:val="00EF69E3"/>
    <w:rsid w:val="00EF6C84"/>
    <w:rsid w:val="00EF6E39"/>
    <w:rsid w:val="00EF6F22"/>
    <w:rsid w:val="00EF7296"/>
    <w:rsid w:val="00EF7365"/>
    <w:rsid w:val="00EF7429"/>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259"/>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1BD"/>
    <w:rsid w:val="00F054BB"/>
    <w:rsid w:val="00F05802"/>
    <w:rsid w:val="00F0580C"/>
    <w:rsid w:val="00F05866"/>
    <w:rsid w:val="00F05D00"/>
    <w:rsid w:val="00F05D06"/>
    <w:rsid w:val="00F05DF2"/>
    <w:rsid w:val="00F05F79"/>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6ED"/>
    <w:rsid w:val="00F108C1"/>
    <w:rsid w:val="00F109A1"/>
    <w:rsid w:val="00F10A30"/>
    <w:rsid w:val="00F10D3C"/>
    <w:rsid w:val="00F11049"/>
    <w:rsid w:val="00F1104A"/>
    <w:rsid w:val="00F111B4"/>
    <w:rsid w:val="00F113CC"/>
    <w:rsid w:val="00F11634"/>
    <w:rsid w:val="00F11771"/>
    <w:rsid w:val="00F11A07"/>
    <w:rsid w:val="00F11A43"/>
    <w:rsid w:val="00F11E88"/>
    <w:rsid w:val="00F11ED7"/>
    <w:rsid w:val="00F12273"/>
    <w:rsid w:val="00F1255E"/>
    <w:rsid w:val="00F1257A"/>
    <w:rsid w:val="00F1281C"/>
    <w:rsid w:val="00F12873"/>
    <w:rsid w:val="00F12969"/>
    <w:rsid w:val="00F12C7D"/>
    <w:rsid w:val="00F12E38"/>
    <w:rsid w:val="00F12EED"/>
    <w:rsid w:val="00F130EB"/>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328"/>
    <w:rsid w:val="00F157BA"/>
    <w:rsid w:val="00F1591D"/>
    <w:rsid w:val="00F15A17"/>
    <w:rsid w:val="00F15BD8"/>
    <w:rsid w:val="00F15DBB"/>
    <w:rsid w:val="00F15DE4"/>
    <w:rsid w:val="00F160B2"/>
    <w:rsid w:val="00F160DE"/>
    <w:rsid w:val="00F16202"/>
    <w:rsid w:val="00F1630A"/>
    <w:rsid w:val="00F165F3"/>
    <w:rsid w:val="00F1694C"/>
    <w:rsid w:val="00F16BA1"/>
    <w:rsid w:val="00F16D26"/>
    <w:rsid w:val="00F16D52"/>
    <w:rsid w:val="00F16E3F"/>
    <w:rsid w:val="00F17027"/>
    <w:rsid w:val="00F171D6"/>
    <w:rsid w:val="00F171F7"/>
    <w:rsid w:val="00F173F2"/>
    <w:rsid w:val="00F174DC"/>
    <w:rsid w:val="00F1754F"/>
    <w:rsid w:val="00F175B0"/>
    <w:rsid w:val="00F178F2"/>
    <w:rsid w:val="00F17DD4"/>
    <w:rsid w:val="00F20197"/>
    <w:rsid w:val="00F2024C"/>
    <w:rsid w:val="00F2027D"/>
    <w:rsid w:val="00F20280"/>
    <w:rsid w:val="00F20649"/>
    <w:rsid w:val="00F207F8"/>
    <w:rsid w:val="00F20833"/>
    <w:rsid w:val="00F209FF"/>
    <w:rsid w:val="00F20A2C"/>
    <w:rsid w:val="00F20AC7"/>
    <w:rsid w:val="00F20B44"/>
    <w:rsid w:val="00F20BBD"/>
    <w:rsid w:val="00F20C9F"/>
    <w:rsid w:val="00F20DB1"/>
    <w:rsid w:val="00F20F40"/>
    <w:rsid w:val="00F211A3"/>
    <w:rsid w:val="00F21557"/>
    <w:rsid w:val="00F21624"/>
    <w:rsid w:val="00F218D8"/>
    <w:rsid w:val="00F21A28"/>
    <w:rsid w:val="00F21DE9"/>
    <w:rsid w:val="00F21E63"/>
    <w:rsid w:val="00F2200C"/>
    <w:rsid w:val="00F220E3"/>
    <w:rsid w:val="00F2253D"/>
    <w:rsid w:val="00F22669"/>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11"/>
    <w:rsid w:val="00F23D2C"/>
    <w:rsid w:val="00F23D49"/>
    <w:rsid w:val="00F23E18"/>
    <w:rsid w:val="00F23E65"/>
    <w:rsid w:val="00F240AE"/>
    <w:rsid w:val="00F24201"/>
    <w:rsid w:val="00F242FC"/>
    <w:rsid w:val="00F24361"/>
    <w:rsid w:val="00F243BF"/>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230"/>
    <w:rsid w:val="00F273BB"/>
    <w:rsid w:val="00F27447"/>
    <w:rsid w:val="00F274D3"/>
    <w:rsid w:val="00F274F0"/>
    <w:rsid w:val="00F2774D"/>
    <w:rsid w:val="00F2789C"/>
    <w:rsid w:val="00F278A2"/>
    <w:rsid w:val="00F2795C"/>
    <w:rsid w:val="00F27AD7"/>
    <w:rsid w:val="00F27B7B"/>
    <w:rsid w:val="00F27DDE"/>
    <w:rsid w:val="00F30001"/>
    <w:rsid w:val="00F300E6"/>
    <w:rsid w:val="00F301B8"/>
    <w:rsid w:val="00F30212"/>
    <w:rsid w:val="00F3061C"/>
    <w:rsid w:val="00F306AD"/>
    <w:rsid w:val="00F306E9"/>
    <w:rsid w:val="00F30721"/>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AEE"/>
    <w:rsid w:val="00F31CE3"/>
    <w:rsid w:val="00F31DF1"/>
    <w:rsid w:val="00F3202B"/>
    <w:rsid w:val="00F322B1"/>
    <w:rsid w:val="00F3235A"/>
    <w:rsid w:val="00F32599"/>
    <w:rsid w:val="00F32657"/>
    <w:rsid w:val="00F326CF"/>
    <w:rsid w:val="00F32931"/>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4FCC"/>
    <w:rsid w:val="00F3508F"/>
    <w:rsid w:val="00F351D5"/>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7D1"/>
    <w:rsid w:val="00F4182E"/>
    <w:rsid w:val="00F41875"/>
    <w:rsid w:val="00F41C14"/>
    <w:rsid w:val="00F41C86"/>
    <w:rsid w:val="00F41E87"/>
    <w:rsid w:val="00F41EE4"/>
    <w:rsid w:val="00F4206D"/>
    <w:rsid w:val="00F42414"/>
    <w:rsid w:val="00F42419"/>
    <w:rsid w:val="00F42423"/>
    <w:rsid w:val="00F42A51"/>
    <w:rsid w:val="00F42C37"/>
    <w:rsid w:val="00F42D05"/>
    <w:rsid w:val="00F43543"/>
    <w:rsid w:val="00F4367C"/>
    <w:rsid w:val="00F43688"/>
    <w:rsid w:val="00F43B0C"/>
    <w:rsid w:val="00F43B9B"/>
    <w:rsid w:val="00F43C8C"/>
    <w:rsid w:val="00F43DAD"/>
    <w:rsid w:val="00F43FCF"/>
    <w:rsid w:val="00F44191"/>
    <w:rsid w:val="00F443A0"/>
    <w:rsid w:val="00F4453E"/>
    <w:rsid w:val="00F4456B"/>
    <w:rsid w:val="00F44B2D"/>
    <w:rsid w:val="00F44D23"/>
    <w:rsid w:val="00F45075"/>
    <w:rsid w:val="00F45351"/>
    <w:rsid w:val="00F4554E"/>
    <w:rsid w:val="00F456BB"/>
    <w:rsid w:val="00F456E2"/>
    <w:rsid w:val="00F458CD"/>
    <w:rsid w:val="00F45946"/>
    <w:rsid w:val="00F459DB"/>
    <w:rsid w:val="00F45ECF"/>
    <w:rsid w:val="00F45FF2"/>
    <w:rsid w:val="00F46033"/>
    <w:rsid w:val="00F46049"/>
    <w:rsid w:val="00F464BE"/>
    <w:rsid w:val="00F468C2"/>
    <w:rsid w:val="00F46D67"/>
    <w:rsid w:val="00F46DBE"/>
    <w:rsid w:val="00F47110"/>
    <w:rsid w:val="00F471EB"/>
    <w:rsid w:val="00F47290"/>
    <w:rsid w:val="00F4763B"/>
    <w:rsid w:val="00F47C7D"/>
    <w:rsid w:val="00F501E4"/>
    <w:rsid w:val="00F505C1"/>
    <w:rsid w:val="00F506E4"/>
    <w:rsid w:val="00F50854"/>
    <w:rsid w:val="00F50DB2"/>
    <w:rsid w:val="00F50EF2"/>
    <w:rsid w:val="00F5104A"/>
    <w:rsid w:val="00F51319"/>
    <w:rsid w:val="00F51678"/>
    <w:rsid w:val="00F51B1A"/>
    <w:rsid w:val="00F51B67"/>
    <w:rsid w:val="00F51E8B"/>
    <w:rsid w:val="00F52009"/>
    <w:rsid w:val="00F52139"/>
    <w:rsid w:val="00F522DE"/>
    <w:rsid w:val="00F52717"/>
    <w:rsid w:val="00F52C4D"/>
    <w:rsid w:val="00F52C79"/>
    <w:rsid w:val="00F52EBF"/>
    <w:rsid w:val="00F53408"/>
    <w:rsid w:val="00F5358F"/>
    <w:rsid w:val="00F53710"/>
    <w:rsid w:val="00F537FE"/>
    <w:rsid w:val="00F538E6"/>
    <w:rsid w:val="00F53AE7"/>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E14"/>
    <w:rsid w:val="00F55FAB"/>
    <w:rsid w:val="00F55FE3"/>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57E0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07D"/>
    <w:rsid w:val="00F62100"/>
    <w:rsid w:val="00F621AE"/>
    <w:rsid w:val="00F622BD"/>
    <w:rsid w:val="00F625A1"/>
    <w:rsid w:val="00F62650"/>
    <w:rsid w:val="00F628E3"/>
    <w:rsid w:val="00F62FEC"/>
    <w:rsid w:val="00F6303F"/>
    <w:rsid w:val="00F63053"/>
    <w:rsid w:val="00F63650"/>
    <w:rsid w:val="00F63957"/>
    <w:rsid w:val="00F63B49"/>
    <w:rsid w:val="00F63B7A"/>
    <w:rsid w:val="00F63BA9"/>
    <w:rsid w:val="00F63E7B"/>
    <w:rsid w:val="00F64665"/>
    <w:rsid w:val="00F64B09"/>
    <w:rsid w:val="00F64D8F"/>
    <w:rsid w:val="00F65140"/>
    <w:rsid w:val="00F6520C"/>
    <w:rsid w:val="00F653DF"/>
    <w:rsid w:val="00F654A8"/>
    <w:rsid w:val="00F655D1"/>
    <w:rsid w:val="00F6571F"/>
    <w:rsid w:val="00F65927"/>
    <w:rsid w:val="00F65CE6"/>
    <w:rsid w:val="00F6693F"/>
    <w:rsid w:val="00F66ADE"/>
    <w:rsid w:val="00F66C70"/>
    <w:rsid w:val="00F66F8A"/>
    <w:rsid w:val="00F67089"/>
    <w:rsid w:val="00F6711B"/>
    <w:rsid w:val="00F67484"/>
    <w:rsid w:val="00F675A8"/>
    <w:rsid w:val="00F675B0"/>
    <w:rsid w:val="00F67986"/>
    <w:rsid w:val="00F67B7E"/>
    <w:rsid w:val="00F67C98"/>
    <w:rsid w:val="00F67CEA"/>
    <w:rsid w:val="00F67D73"/>
    <w:rsid w:val="00F70256"/>
    <w:rsid w:val="00F702E7"/>
    <w:rsid w:val="00F703E1"/>
    <w:rsid w:val="00F705DF"/>
    <w:rsid w:val="00F7061E"/>
    <w:rsid w:val="00F706AD"/>
    <w:rsid w:val="00F7077C"/>
    <w:rsid w:val="00F70C0E"/>
    <w:rsid w:val="00F70D2C"/>
    <w:rsid w:val="00F710C0"/>
    <w:rsid w:val="00F712F0"/>
    <w:rsid w:val="00F713CB"/>
    <w:rsid w:val="00F7141C"/>
    <w:rsid w:val="00F715C7"/>
    <w:rsid w:val="00F7165C"/>
    <w:rsid w:val="00F717D1"/>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35"/>
    <w:rsid w:val="00F72C9C"/>
    <w:rsid w:val="00F72CA9"/>
    <w:rsid w:val="00F72E42"/>
    <w:rsid w:val="00F7331E"/>
    <w:rsid w:val="00F734C4"/>
    <w:rsid w:val="00F73666"/>
    <w:rsid w:val="00F736EB"/>
    <w:rsid w:val="00F73A78"/>
    <w:rsid w:val="00F73AEC"/>
    <w:rsid w:val="00F73B02"/>
    <w:rsid w:val="00F73C47"/>
    <w:rsid w:val="00F73D46"/>
    <w:rsid w:val="00F73FDC"/>
    <w:rsid w:val="00F74184"/>
    <w:rsid w:val="00F74643"/>
    <w:rsid w:val="00F748B4"/>
    <w:rsid w:val="00F74B07"/>
    <w:rsid w:val="00F74BF1"/>
    <w:rsid w:val="00F74F61"/>
    <w:rsid w:val="00F751F1"/>
    <w:rsid w:val="00F753AA"/>
    <w:rsid w:val="00F753AE"/>
    <w:rsid w:val="00F75634"/>
    <w:rsid w:val="00F75898"/>
    <w:rsid w:val="00F75A2D"/>
    <w:rsid w:val="00F75E96"/>
    <w:rsid w:val="00F76030"/>
    <w:rsid w:val="00F76118"/>
    <w:rsid w:val="00F76248"/>
    <w:rsid w:val="00F762F4"/>
    <w:rsid w:val="00F7631F"/>
    <w:rsid w:val="00F764F9"/>
    <w:rsid w:val="00F766F9"/>
    <w:rsid w:val="00F7674E"/>
    <w:rsid w:val="00F768AF"/>
    <w:rsid w:val="00F7694B"/>
    <w:rsid w:val="00F76AE9"/>
    <w:rsid w:val="00F76CB9"/>
    <w:rsid w:val="00F770ED"/>
    <w:rsid w:val="00F77109"/>
    <w:rsid w:val="00F77243"/>
    <w:rsid w:val="00F772E3"/>
    <w:rsid w:val="00F77500"/>
    <w:rsid w:val="00F7759B"/>
    <w:rsid w:val="00F7759E"/>
    <w:rsid w:val="00F7777A"/>
    <w:rsid w:val="00F778A1"/>
    <w:rsid w:val="00F77A36"/>
    <w:rsid w:val="00F8048E"/>
    <w:rsid w:val="00F8053C"/>
    <w:rsid w:val="00F8074C"/>
    <w:rsid w:val="00F80798"/>
    <w:rsid w:val="00F807D0"/>
    <w:rsid w:val="00F80CB3"/>
    <w:rsid w:val="00F80CD7"/>
    <w:rsid w:val="00F80CDC"/>
    <w:rsid w:val="00F80DEE"/>
    <w:rsid w:val="00F80E6A"/>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7B8"/>
    <w:rsid w:val="00F828C4"/>
    <w:rsid w:val="00F8296A"/>
    <w:rsid w:val="00F82CDF"/>
    <w:rsid w:val="00F83085"/>
    <w:rsid w:val="00F830A9"/>
    <w:rsid w:val="00F83284"/>
    <w:rsid w:val="00F83418"/>
    <w:rsid w:val="00F83555"/>
    <w:rsid w:val="00F83725"/>
    <w:rsid w:val="00F83CBA"/>
    <w:rsid w:val="00F84005"/>
    <w:rsid w:val="00F84067"/>
    <w:rsid w:val="00F841D4"/>
    <w:rsid w:val="00F84658"/>
    <w:rsid w:val="00F846BD"/>
    <w:rsid w:val="00F84924"/>
    <w:rsid w:val="00F84998"/>
    <w:rsid w:val="00F84B0F"/>
    <w:rsid w:val="00F84E53"/>
    <w:rsid w:val="00F851E2"/>
    <w:rsid w:val="00F852C4"/>
    <w:rsid w:val="00F853E6"/>
    <w:rsid w:val="00F8549F"/>
    <w:rsid w:val="00F854A8"/>
    <w:rsid w:val="00F856D2"/>
    <w:rsid w:val="00F8592C"/>
    <w:rsid w:val="00F85B17"/>
    <w:rsid w:val="00F860E5"/>
    <w:rsid w:val="00F86598"/>
    <w:rsid w:val="00F86765"/>
    <w:rsid w:val="00F868FF"/>
    <w:rsid w:val="00F86C17"/>
    <w:rsid w:val="00F8715F"/>
    <w:rsid w:val="00F8720D"/>
    <w:rsid w:val="00F8751C"/>
    <w:rsid w:val="00F87900"/>
    <w:rsid w:val="00F905DC"/>
    <w:rsid w:val="00F9066C"/>
    <w:rsid w:val="00F90985"/>
    <w:rsid w:val="00F90B23"/>
    <w:rsid w:val="00F90B4A"/>
    <w:rsid w:val="00F90B55"/>
    <w:rsid w:val="00F91024"/>
    <w:rsid w:val="00F9122B"/>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E0C"/>
    <w:rsid w:val="00F93FE6"/>
    <w:rsid w:val="00F9401B"/>
    <w:rsid w:val="00F943E8"/>
    <w:rsid w:val="00F94437"/>
    <w:rsid w:val="00F944EA"/>
    <w:rsid w:val="00F949A6"/>
    <w:rsid w:val="00F94B92"/>
    <w:rsid w:val="00F94D9D"/>
    <w:rsid w:val="00F94F05"/>
    <w:rsid w:val="00F95050"/>
    <w:rsid w:val="00F95056"/>
    <w:rsid w:val="00F95198"/>
    <w:rsid w:val="00F95584"/>
    <w:rsid w:val="00F95811"/>
    <w:rsid w:val="00F95824"/>
    <w:rsid w:val="00F959EC"/>
    <w:rsid w:val="00F95FA9"/>
    <w:rsid w:val="00F9616E"/>
    <w:rsid w:val="00F961E4"/>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7C6"/>
    <w:rsid w:val="00FA395E"/>
    <w:rsid w:val="00FA3997"/>
    <w:rsid w:val="00FA3BC7"/>
    <w:rsid w:val="00FA3C32"/>
    <w:rsid w:val="00FA3E95"/>
    <w:rsid w:val="00FA418D"/>
    <w:rsid w:val="00FA4560"/>
    <w:rsid w:val="00FA4578"/>
    <w:rsid w:val="00FA45B2"/>
    <w:rsid w:val="00FA45DE"/>
    <w:rsid w:val="00FA47EF"/>
    <w:rsid w:val="00FA4972"/>
    <w:rsid w:val="00FA4ACE"/>
    <w:rsid w:val="00FA4BC8"/>
    <w:rsid w:val="00FA4BE3"/>
    <w:rsid w:val="00FA4C20"/>
    <w:rsid w:val="00FA4C90"/>
    <w:rsid w:val="00FA4D78"/>
    <w:rsid w:val="00FA4D82"/>
    <w:rsid w:val="00FA4D8C"/>
    <w:rsid w:val="00FA50BB"/>
    <w:rsid w:val="00FA51BD"/>
    <w:rsid w:val="00FA5244"/>
    <w:rsid w:val="00FA54BF"/>
    <w:rsid w:val="00FA54F8"/>
    <w:rsid w:val="00FA556A"/>
    <w:rsid w:val="00FA565B"/>
    <w:rsid w:val="00FA5800"/>
    <w:rsid w:val="00FA5D3F"/>
    <w:rsid w:val="00FA61EF"/>
    <w:rsid w:val="00FA6206"/>
    <w:rsid w:val="00FA654A"/>
    <w:rsid w:val="00FA66F3"/>
    <w:rsid w:val="00FA6757"/>
    <w:rsid w:val="00FA68DB"/>
    <w:rsid w:val="00FA6A36"/>
    <w:rsid w:val="00FA6BC4"/>
    <w:rsid w:val="00FA6E2D"/>
    <w:rsid w:val="00FA741F"/>
    <w:rsid w:val="00FA750A"/>
    <w:rsid w:val="00FA76F5"/>
    <w:rsid w:val="00FA772B"/>
    <w:rsid w:val="00FA7D67"/>
    <w:rsid w:val="00FA7E89"/>
    <w:rsid w:val="00FB0199"/>
    <w:rsid w:val="00FB0281"/>
    <w:rsid w:val="00FB03CC"/>
    <w:rsid w:val="00FB03E2"/>
    <w:rsid w:val="00FB0763"/>
    <w:rsid w:val="00FB07F9"/>
    <w:rsid w:val="00FB0933"/>
    <w:rsid w:val="00FB0CD6"/>
    <w:rsid w:val="00FB16E5"/>
    <w:rsid w:val="00FB17C3"/>
    <w:rsid w:val="00FB17E5"/>
    <w:rsid w:val="00FB19EE"/>
    <w:rsid w:val="00FB1ABC"/>
    <w:rsid w:val="00FB1B01"/>
    <w:rsid w:val="00FB1F71"/>
    <w:rsid w:val="00FB20C4"/>
    <w:rsid w:val="00FB24E7"/>
    <w:rsid w:val="00FB25A6"/>
    <w:rsid w:val="00FB25C5"/>
    <w:rsid w:val="00FB2915"/>
    <w:rsid w:val="00FB2CAB"/>
    <w:rsid w:val="00FB31D1"/>
    <w:rsid w:val="00FB33DC"/>
    <w:rsid w:val="00FB33E5"/>
    <w:rsid w:val="00FB34B1"/>
    <w:rsid w:val="00FB3A33"/>
    <w:rsid w:val="00FB3D7C"/>
    <w:rsid w:val="00FB3D93"/>
    <w:rsid w:val="00FB3EE4"/>
    <w:rsid w:val="00FB4082"/>
    <w:rsid w:val="00FB40A9"/>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6F9"/>
    <w:rsid w:val="00FB6703"/>
    <w:rsid w:val="00FB69CD"/>
    <w:rsid w:val="00FB6DA9"/>
    <w:rsid w:val="00FB701A"/>
    <w:rsid w:val="00FB721C"/>
    <w:rsid w:val="00FB7285"/>
    <w:rsid w:val="00FB76B4"/>
    <w:rsid w:val="00FB7761"/>
    <w:rsid w:val="00FB790B"/>
    <w:rsid w:val="00FB7BF8"/>
    <w:rsid w:val="00FB7F7C"/>
    <w:rsid w:val="00FC01BD"/>
    <w:rsid w:val="00FC0502"/>
    <w:rsid w:val="00FC066B"/>
    <w:rsid w:val="00FC066C"/>
    <w:rsid w:val="00FC06AD"/>
    <w:rsid w:val="00FC077F"/>
    <w:rsid w:val="00FC0815"/>
    <w:rsid w:val="00FC09AC"/>
    <w:rsid w:val="00FC0B3B"/>
    <w:rsid w:val="00FC0B8B"/>
    <w:rsid w:val="00FC0B95"/>
    <w:rsid w:val="00FC0C1F"/>
    <w:rsid w:val="00FC0F66"/>
    <w:rsid w:val="00FC1AB0"/>
    <w:rsid w:val="00FC1AC3"/>
    <w:rsid w:val="00FC1B28"/>
    <w:rsid w:val="00FC2000"/>
    <w:rsid w:val="00FC2502"/>
    <w:rsid w:val="00FC2D27"/>
    <w:rsid w:val="00FC2FBF"/>
    <w:rsid w:val="00FC2FE7"/>
    <w:rsid w:val="00FC3105"/>
    <w:rsid w:val="00FC31FB"/>
    <w:rsid w:val="00FC34F6"/>
    <w:rsid w:val="00FC35A9"/>
    <w:rsid w:val="00FC3825"/>
    <w:rsid w:val="00FC38C7"/>
    <w:rsid w:val="00FC3B01"/>
    <w:rsid w:val="00FC3C7F"/>
    <w:rsid w:val="00FC3D9A"/>
    <w:rsid w:val="00FC3F0B"/>
    <w:rsid w:val="00FC3F41"/>
    <w:rsid w:val="00FC4110"/>
    <w:rsid w:val="00FC412D"/>
    <w:rsid w:val="00FC42D2"/>
    <w:rsid w:val="00FC4421"/>
    <w:rsid w:val="00FC442B"/>
    <w:rsid w:val="00FC453C"/>
    <w:rsid w:val="00FC4974"/>
    <w:rsid w:val="00FC4E49"/>
    <w:rsid w:val="00FC4EC7"/>
    <w:rsid w:val="00FC4F36"/>
    <w:rsid w:val="00FC5134"/>
    <w:rsid w:val="00FC5353"/>
    <w:rsid w:val="00FC5881"/>
    <w:rsid w:val="00FC5A3F"/>
    <w:rsid w:val="00FC5C01"/>
    <w:rsid w:val="00FC5CB8"/>
    <w:rsid w:val="00FC5FA9"/>
    <w:rsid w:val="00FC60D2"/>
    <w:rsid w:val="00FC626C"/>
    <w:rsid w:val="00FC62E3"/>
    <w:rsid w:val="00FC6774"/>
    <w:rsid w:val="00FC68A3"/>
    <w:rsid w:val="00FC6B22"/>
    <w:rsid w:val="00FC6C71"/>
    <w:rsid w:val="00FC6D66"/>
    <w:rsid w:val="00FC6D8E"/>
    <w:rsid w:val="00FC6F04"/>
    <w:rsid w:val="00FC71CC"/>
    <w:rsid w:val="00FC79CE"/>
    <w:rsid w:val="00FC7A0F"/>
    <w:rsid w:val="00FC7A55"/>
    <w:rsid w:val="00FC7D4E"/>
    <w:rsid w:val="00FD003C"/>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6D1"/>
    <w:rsid w:val="00FD3701"/>
    <w:rsid w:val="00FD3710"/>
    <w:rsid w:val="00FD374D"/>
    <w:rsid w:val="00FD3888"/>
    <w:rsid w:val="00FD3901"/>
    <w:rsid w:val="00FD3BCD"/>
    <w:rsid w:val="00FD3D07"/>
    <w:rsid w:val="00FD3E67"/>
    <w:rsid w:val="00FD40D9"/>
    <w:rsid w:val="00FD427C"/>
    <w:rsid w:val="00FD4344"/>
    <w:rsid w:val="00FD4629"/>
    <w:rsid w:val="00FD47F9"/>
    <w:rsid w:val="00FD4815"/>
    <w:rsid w:val="00FD537F"/>
    <w:rsid w:val="00FD543D"/>
    <w:rsid w:val="00FD548B"/>
    <w:rsid w:val="00FD54AF"/>
    <w:rsid w:val="00FD54D6"/>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229"/>
    <w:rsid w:val="00FD7322"/>
    <w:rsid w:val="00FD7504"/>
    <w:rsid w:val="00FD76DC"/>
    <w:rsid w:val="00FD7A3D"/>
    <w:rsid w:val="00FD7A58"/>
    <w:rsid w:val="00FD7B63"/>
    <w:rsid w:val="00FE00B6"/>
    <w:rsid w:val="00FE03EB"/>
    <w:rsid w:val="00FE0586"/>
    <w:rsid w:val="00FE0746"/>
    <w:rsid w:val="00FE07F8"/>
    <w:rsid w:val="00FE088A"/>
    <w:rsid w:val="00FE0A6A"/>
    <w:rsid w:val="00FE0B84"/>
    <w:rsid w:val="00FE0C44"/>
    <w:rsid w:val="00FE0EC2"/>
    <w:rsid w:val="00FE11E7"/>
    <w:rsid w:val="00FE1271"/>
    <w:rsid w:val="00FE1405"/>
    <w:rsid w:val="00FE1639"/>
    <w:rsid w:val="00FE1B22"/>
    <w:rsid w:val="00FE1B79"/>
    <w:rsid w:val="00FE1BA2"/>
    <w:rsid w:val="00FE1BF7"/>
    <w:rsid w:val="00FE1D03"/>
    <w:rsid w:val="00FE1D05"/>
    <w:rsid w:val="00FE1FC8"/>
    <w:rsid w:val="00FE226E"/>
    <w:rsid w:val="00FE2869"/>
    <w:rsid w:val="00FE292E"/>
    <w:rsid w:val="00FE2930"/>
    <w:rsid w:val="00FE29E8"/>
    <w:rsid w:val="00FE2ADC"/>
    <w:rsid w:val="00FE30D0"/>
    <w:rsid w:val="00FE3151"/>
    <w:rsid w:val="00FE33C4"/>
    <w:rsid w:val="00FE3899"/>
    <w:rsid w:val="00FE3948"/>
    <w:rsid w:val="00FE3E41"/>
    <w:rsid w:val="00FE3E99"/>
    <w:rsid w:val="00FE4292"/>
    <w:rsid w:val="00FE4303"/>
    <w:rsid w:val="00FE44B9"/>
    <w:rsid w:val="00FE4842"/>
    <w:rsid w:val="00FE4988"/>
    <w:rsid w:val="00FE4A8F"/>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D0D"/>
    <w:rsid w:val="00FE7F55"/>
    <w:rsid w:val="00FE7F70"/>
    <w:rsid w:val="00FF0131"/>
    <w:rsid w:val="00FF02D3"/>
    <w:rsid w:val="00FF0309"/>
    <w:rsid w:val="00FF04BB"/>
    <w:rsid w:val="00FF07ED"/>
    <w:rsid w:val="00FF097F"/>
    <w:rsid w:val="00FF0AEA"/>
    <w:rsid w:val="00FF0B99"/>
    <w:rsid w:val="00FF0BA7"/>
    <w:rsid w:val="00FF0DC4"/>
    <w:rsid w:val="00FF111B"/>
    <w:rsid w:val="00FF1363"/>
    <w:rsid w:val="00FF173A"/>
    <w:rsid w:val="00FF18CA"/>
    <w:rsid w:val="00FF1B2A"/>
    <w:rsid w:val="00FF1BC7"/>
    <w:rsid w:val="00FF1C31"/>
    <w:rsid w:val="00FF1F90"/>
    <w:rsid w:val="00FF2171"/>
    <w:rsid w:val="00FF23C0"/>
    <w:rsid w:val="00FF2A3B"/>
    <w:rsid w:val="00FF2A43"/>
    <w:rsid w:val="00FF2CC7"/>
    <w:rsid w:val="00FF323B"/>
    <w:rsid w:val="00FF335E"/>
    <w:rsid w:val="00FF34B6"/>
    <w:rsid w:val="00FF35E0"/>
    <w:rsid w:val="00FF35EE"/>
    <w:rsid w:val="00FF362D"/>
    <w:rsid w:val="00FF3986"/>
    <w:rsid w:val="00FF3ADA"/>
    <w:rsid w:val="00FF3D32"/>
    <w:rsid w:val="00FF4015"/>
    <w:rsid w:val="00FF46B4"/>
    <w:rsid w:val="00FF4A3A"/>
    <w:rsid w:val="00FF4BF3"/>
    <w:rsid w:val="00FF4FB9"/>
    <w:rsid w:val="00FF5245"/>
    <w:rsid w:val="00FF5694"/>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D8E13D1"/>
  <w15:docId w15:val="{35F3DD32-FFD0-4A4B-9386-6744B8F1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42EF"/>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1A60A8"/>
    <w:pPr>
      <w:keepNext/>
      <w:keepLines/>
      <w:spacing w:before="100" w:beforeAutospacing="1"/>
      <w:jc w:val="center"/>
      <w:outlineLvl w:val="0"/>
    </w:pPr>
    <w:rPr>
      <w:rFonts w:asciiTheme="minorHAnsi" w:eastAsia="Calibri" w:hAnsiTheme="minorHAnsi"/>
      <w:b/>
      <w:bCs/>
      <w:sz w:val="28"/>
      <w:szCs w:val="28"/>
      <w:lang w:val="x-none" w:eastAsia="x-none"/>
    </w:rPr>
  </w:style>
  <w:style w:type="paragraph" w:styleId="Titolo2">
    <w:name w:val="heading 2"/>
    <w:basedOn w:val="Normale"/>
    <w:next w:val="Titolo3"/>
    <w:link w:val="Titolo2Carattere"/>
    <w:unhideWhenUsed/>
    <w:qFormat/>
    <w:locked/>
    <w:rsid w:val="00E76321"/>
    <w:pPr>
      <w:widowControl w:val="0"/>
      <w:numPr>
        <w:numId w:val="5"/>
      </w:numPr>
      <w:spacing w:after="120"/>
      <w:outlineLvl w:val="1"/>
    </w:pPr>
    <w:rPr>
      <w:rFonts w:asciiTheme="minorHAnsi" w:hAnsiTheme="minorHAnsi"/>
      <w:b/>
      <w:bCs/>
      <w:iCs/>
      <w:caps/>
      <w:szCs w:val="24"/>
      <w:lang w:val="x-none"/>
    </w:rPr>
  </w:style>
  <w:style w:type="paragraph" w:styleId="Titolo3">
    <w:name w:val="heading 3"/>
    <w:basedOn w:val="Normale"/>
    <w:next w:val="Normale"/>
    <w:link w:val="Titolo3Carattere"/>
    <w:qFormat/>
    <w:locked/>
    <w:rsid w:val="00BE1EE8"/>
    <w:pPr>
      <w:keepNext/>
      <w:numPr>
        <w:ilvl w:val="1"/>
        <w:numId w:val="5"/>
      </w:numPr>
      <w:spacing w:before="240" w:after="60"/>
      <w:outlineLvl w:val="2"/>
    </w:pPr>
    <w:rPr>
      <w:rFonts w:asciiTheme="minorHAnsi" w:hAnsiTheme="minorHAnsi" w:cstheme="minorHAnsi"/>
      <w:b/>
      <w:bCs/>
      <w:caps/>
      <w:sz w:val="22"/>
      <w:szCs w:val="26"/>
      <w:lang w:val="x-none"/>
    </w:rPr>
  </w:style>
  <w:style w:type="paragraph" w:styleId="Titolo4">
    <w:name w:val="heading 4"/>
    <w:basedOn w:val="Titolo3"/>
    <w:next w:val="Normale"/>
    <w:link w:val="Titolo4Carattere"/>
    <w:unhideWhenUsed/>
    <w:qFormat/>
    <w:locked/>
    <w:rsid w:val="001A60A8"/>
    <w:pPr>
      <w:numPr>
        <w:ilvl w:val="2"/>
      </w:numPr>
      <w:outlineLvl w:val="3"/>
    </w:pPr>
    <w:rPr>
      <w:b w:val="0"/>
      <w:caps w:val="0"/>
      <w:lang w:val="it-IT"/>
    </w:rPr>
  </w:style>
  <w:style w:type="paragraph" w:styleId="Titolo5">
    <w:name w:val="heading 5"/>
    <w:basedOn w:val="Normale"/>
    <w:next w:val="Normale"/>
    <w:link w:val="Titolo5Carattere"/>
    <w:uiPriority w:val="9"/>
    <w:unhideWhenUsed/>
    <w:qFormat/>
    <w:locked/>
    <w:rsid w:val="00746B51"/>
    <w:pPr>
      <w:spacing w:before="240" w:after="60"/>
      <w:outlineLvl w:val="4"/>
    </w:pPr>
    <w:rPr>
      <w:b/>
      <w:bCs/>
      <w:i/>
      <w:iCs/>
      <w:sz w:val="26"/>
      <w:szCs w:val="26"/>
      <w:lang w:val="x-none"/>
    </w:rPr>
  </w:style>
  <w:style w:type="paragraph" w:styleId="Titolo6">
    <w:name w:val="heading 6"/>
    <w:basedOn w:val="Normale"/>
    <w:next w:val="Normale"/>
    <w:link w:val="Titolo6Carattere"/>
    <w:uiPriority w:val="9"/>
    <w:unhideWhenUsed/>
    <w:qFormat/>
    <w:locked/>
    <w:rsid w:val="004B2C4E"/>
    <w:pPr>
      <w:spacing w:before="240" w:after="60"/>
      <w:outlineLvl w:val="5"/>
    </w:pPr>
    <w:rPr>
      <w:rFonts w:ascii="Calibri" w:hAnsi="Calibri"/>
      <w:b/>
      <w:bCs/>
      <w:sz w:val="22"/>
    </w:rPr>
  </w:style>
  <w:style w:type="paragraph" w:styleId="Titolo7">
    <w:name w:val="heading 7"/>
    <w:basedOn w:val="Normale"/>
    <w:next w:val="Normale"/>
    <w:link w:val="Titolo7Carattere"/>
    <w:uiPriority w:val="9"/>
    <w:unhideWhenUsed/>
    <w:qFormat/>
    <w:locked/>
    <w:rsid w:val="004B2C4E"/>
    <w:pPr>
      <w:spacing w:before="240" w:after="60"/>
      <w:outlineLvl w:val="6"/>
    </w:pPr>
    <w:rPr>
      <w:rFonts w:ascii="Calibri" w:hAnsi="Calibri"/>
      <w:szCs w:val="24"/>
    </w:rPr>
  </w:style>
  <w:style w:type="paragraph" w:styleId="Titolo8">
    <w:name w:val="heading 8"/>
    <w:basedOn w:val="Normale"/>
    <w:next w:val="Normale"/>
    <w:link w:val="Titolo8Carattere"/>
    <w:uiPriority w:val="9"/>
    <w:semiHidden/>
    <w:unhideWhenUsed/>
    <w:qFormat/>
    <w:locked/>
    <w:rsid w:val="004B2C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unhideWhenUsed/>
    <w:qFormat/>
    <w:locked/>
    <w:rsid w:val="004B2C4E"/>
    <w:pPr>
      <w:spacing w:before="240" w:after="60"/>
      <w:outlineLvl w:val="8"/>
    </w:pPr>
    <w:rPr>
      <w:rFonts w:ascii="Cambria" w:hAnsi="Cambri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1A60A8"/>
    <w:rPr>
      <w:rFonts w:asciiTheme="minorHAnsi" w:hAnsiTheme="minorHAnsi"/>
      <w:b/>
      <w:bCs/>
      <w:sz w:val="28"/>
      <w:szCs w:val="28"/>
      <w:lang w:val="x-none" w:eastAsia="x-none"/>
    </w:rPr>
  </w:style>
  <w:style w:type="character" w:customStyle="1" w:styleId="Titolo3Carattere">
    <w:name w:val="Titolo 3 Carattere"/>
    <w:link w:val="Titolo3"/>
    <w:rsid w:val="00BE1EE8"/>
    <w:rPr>
      <w:rFonts w:asciiTheme="minorHAnsi" w:eastAsia="Times New Roman" w:hAnsiTheme="minorHAnsi" w:cstheme="minorHAnsi"/>
      <w:b/>
      <w:bCs/>
      <w:caps/>
      <w:sz w:val="22"/>
      <w:szCs w:val="26"/>
      <w:lang w:val="x-none" w:eastAsia="en-US"/>
    </w:rPr>
  </w:style>
  <w:style w:type="character" w:customStyle="1" w:styleId="Titolo5Carattere">
    <w:name w:val="Titolo 5 Carattere"/>
    <w:link w:val="Titolo5"/>
    <w:uiPriority w:val="9"/>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uiPriority w:val="99"/>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uiPriority w:val="99"/>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uiPriority w:val="99"/>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qFormat/>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634A0C"/>
    <w:pPr>
      <w:tabs>
        <w:tab w:val="left" w:leader="dot" w:pos="284"/>
        <w:tab w:val="right" w:leader="dot" w:pos="9629"/>
      </w:tabs>
      <w:jc w:val="left"/>
    </w:pPr>
    <w:rPr>
      <w:rFonts w:ascii="Calibri" w:hAnsi="Calibri"/>
      <w:b/>
      <w:bCs/>
      <w:sz w:val="22"/>
      <w:szCs w:val="20"/>
    </w:rPr>
  </w:style>
  <w:style w:type="paragraph" w:styleId="Sommario2">
    <w:name w:val="toc 2"/>
    <w:basedOn w:val="Normale"/>
    <w:next w:val="Sommario3"/>
    <w:autoRedefine/>
    <w:uiPriority w:val="39"/>
    <w:qFormat/>
    <w:rsid w:val="00527774"/>
    <w:pPr>
      <w:tabs>
        <w:tab w:val="left" w:pos="440"/>
        <w:tab w:val="right" w:leader="dot" w:pos="9629"/>
      </w:tabs>
      <w:spacing w:line="336" w:lineRule="auto"/>
      <w:ind w:left="442" w:hanging="442"/>
    </w:pPr>
    <w:rPr>
      <w:rFonts w:asciiTheme="minorHAnsi" w:hAnsiTheme="minorHAnsi"/>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uiPriority w:val="39"/>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uiPriority w:val="99"/>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uiPriority w:val="99"/>
    <w:rsid w:val="00EC681F"/>
    <w:rPr>
      <w:b/>
      <w:bCs/>
    </w:rPr>
  </w:style>
  <w:style w:type="character" w:customStyle="1" w:styleId="SoggettocommentoCarattere">
    <w:name w:val="Soggetto commento Carattere"/>
    <w:link w:val="Soggettocommento"/>
    <w:uiPriority w:val="99"/>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link w:val="ParagrafoelencoCaratter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uiPriority w:val="1"/>
    <w:qFormat/>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uiPriority w:val="99"/>
    <w:rsid w:val="00C45020"/>
    <w:pPr>
      <w:spacing w:after="120"/>
      <w:ind w:left="283"/>
    </w:pPr>
    <w:rPr>
      <w:sz w:val="16"/>
      <w:szCs w:val="16"/>
      <w:lang w:val="x-none"/>
    </w:rPr>
  </w:style>
  <w:style w:type="character" w:customStyle="1" w:styleId="Rientrocorpodeltesto3Carattere">
    <w:name w:val="Rientro corpo del testo 3 Carattere"/>
    <w:link w:val="Rientrocorpodeltesto3"/>
    <w:uiPriority w:val="99"/>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E76321"/>
    <w:rPr>
      <w:rFonts w:asciiTheme="minorHAnsi" w:eastAsia="Times New Roman" w:hAnsiTheme="minorHAnsi"/>
      <w:b/>
      <w:bCs/>
      <w:iCs/>
      <w:caps/>
      <w:sz w:val="24"/>
      <w:szCs w:val="24"/>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uiPriority w:val="11"/>
    <w:qFormat/>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uiPriority w:val="11"/>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qFormat/>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2D76CE"/>
    <w:pPr>
      <w:tabs>
        <w:tab w:val="left" w:pos="851"/>
        <w:tab w:val="right" w:leader="dot" w:pos="9629"/>
      </w:tabs>
      <w:ind w:left="851" w:hanging="409"/>
      <w:jc w:val="left"/>
    </w:pPr>
    <w:rPr>
      <w:rFonts w:ascii="Calibri" w:hAnsi="Calibri"/>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uiPriority w:val="99"/>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uiPriority w:val="99"/>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uiPriority w:val="99"/>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uiPriority w:val="99"/>
    <w:rsid w:val="00C708BA"/>
    <w:rPr>
      <w:rFonts w:ascii="Times New Roman" w:eastAsia="Times New Roman" w:hAnsi="Times New Roman"/>
      <w:b/>
      <w:bCs/>
      <w:i/>
      <w:iCs/>
    </w:rPr>
  </w:style>
  <w:style w:type="paragraph" w:styleId="Corpodeltesto3">
    <w:name w:val="Body Text 3"/>
    <w:basedOn w:val="Normale"/>
    <w:link w:val="Corpodeltesto3Carattere"/>
    <w:uiPriority w:val="99"/>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uiPriority w:val="99"/>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rsid w:val="001A60A8"/>
    <w:rPr>
      <w:rFonts w:asciiTheme="minorHAnsi" w:eastAsia="Times New Roman" w:hAnsiTheme="minorHAnsi" w:cstheme="minorHAnsi"/>
      <w:bCs/>
      <w:sz w:val="22"/>
      <w:szCs w:val="26"/>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aliases w:val=" Carattere1,Carattere1"/>
    <w:basedOn w:val="Normale"/>
    <w:link w:val="TestonormaleCarattere"/>
    <w:rsid w:val="0079438C"/>
    <w:pPr>
      <w:jc w:val="left"/>
    </w:pPr>
    <w:rPr>
      <w:rFonts w:cs="Consolas"/>
      <w:szCs w:val="21"/>
    </w:rPr>
  </w:style>
  <w:style w:type="character" w:customStyle="1" w:styleId="TestonormaleCarattere">
    <w:name w:val="Testo normale Carattere"/>
    <w:aliases w:val=" Carattere1 Carattere,Carattere1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 w:type="paragraph" w:customStyle="1" w:styleId="usoboll1">
    <w:name w:val="usoboll1"/>
    <w:basedOn w:val="Normale"/>
    <w:link w:val="usoboll1Carattere"/>
    <w:rsid w:val="00833256"/>
    <w:pPr>
      <w:widowControl w:val="0"/>
      <w:suppressAutoHyphens/>
      <w:spacing w:line="482" w:lineRule="atLeast"/>
    </w:pPr>
    <w:rPr>
      <w:rFonts w:ascii="Times New Roman" w:hAnsi="Times New Roman"/>
      <w:szCs w:val="20"/>
      <w:lang w:eastAsia="ar-SA"/>
    </w:rPr>
  </w:style>
  <w:style w:type="character" w:customStyle="1" w:styleId="usoboll1Carattere">
    <w:name w:val="usoboll1 Carattere"/>
    <w:link w:val="usoboll1"/>
    <w:rsid w:val="00833256"/>
    <w:rPr>
      <w:rFonts w:ascii="Times New Roman" w:eastAsia="Times New Roman" w:hAnsi="Times New Roman"/>
      <w:sz w:val="24"/>
      <w:lang w:eastAsia="ar-SA"/>
    </w:rPr>
  </w:style>
  <w:style w:type="character" w:customStyle="1" w:styleId="Corsivo">
    <w:name w:val="Corsivo"/>
    <w:rsid w:val="00833256"/>
    <w:rPr>
      <w:rFonts w:ascii="Trebuchet MS" w:hAnsi="Trebuchet MS" w:cs="Trebuchet MS"/>
      <w:i/>
      <w:iCs/>
      <w:sz w:val="20"/>
    </w:rPr>
  </w:style>
  <w:style w:type="character" w:customStyle="1" w:styleId="CorsivobluCarattere">
    <w:name w:val="Corsivo blu Carattere"/>
    <w:link w:val="Corsivoblu"/>
    <w:rsid w:val="00833256"/>
    <w:rPr>
      <w:rFonts w:ascii="Trebuchet MS" w:hAnsi="Trebuchet MS" w:cs="Trebuchet MS"/>
      <w:i/>
      <w:color w:val="0000FF"/>
      <w:lang w:val="it-IT" w:eastAsia="ar-SA" w:bidi="ar-SA"/>
    </w:rPr>
  </w:style>
  <w:style w:type="character" w:customStyle="1" w:styleId="GrassettoblucorsivoCarattere">
    <w:name w:val="Grassetto blu corsivo Carattere"/>
    <w:rsid w:val="00833256"/>
    <w:rPr>
      <w:rFonts w:ascii="Trebuchet MS" w:hAnsi="Trebuchet MS" w:cs="Trebuchet MS"/>
      <w:b/>
      <w:i/>
      <w:color w:val="0000FF"/>
      <w:lang w:val="it-IT" w:eastAsia="ar-SA" w:bidi="ar-SA"/>
    </w:rPr>
  </w:style>
  <w:style w:type="paragraph" w:customStyle="1" w:styleId="Numeroelenco1">
    <w:name w:val="Numero elenco1"/>
    <w:basedOn w:val="Normale"/>
    <w:rsid w:val="00833256"/>
    <w:pPr>
      <w:tabs>
        <w:tab w:val="left" w:pos="360"/>
      </w:tabs>
      <w:suppressAutoHyphens/>
      <w:spacing w:line="520" w:lineRule="exact"/>
      <w:ind w:left="357" w:hanging="357"/>
      <w:jc w:val="left"/>
    </w:pPr>
    <w:rPr>
      <w:rFonts w:ascii="Times New Roman" w:hAnsi="Times New Roman"/>
      <w:szCs w:val="20"/>
      <w:lang w:eastAsia="ar-SA"/>
    </w:rPr>
  </w:style>
  <w:style w:type="paragraph" w:customStyle="1" w:styleId="Corpodeltesto31">
    <w:name w:val="Corpo del testo 31"/>
    <w:basedOn w:val="Normale"/>
    <w:rsid w:val="007D269C"/>
    <w:pPr>
      <w:suppressAutoHyphens/>
      <w:spacing w:line="240" w:lineRule="auto"/>
      <w:jc w:val="center"/>
    </w:pPr>
    <w:rPr>
      <w:rFonts w:ascii="Times New Roman" w:hAnsi="Times New Roman"/>
      <w:b/>
      <w:szCs w:val="20"/>
      <w:u w:val="single"/>
      <w:lang w:eastAsia="ar-SA"/>
    </w:rPr>
  </w:style>
  <w:style w:type="paragraph" w:customStyle="1" w:styleId="StileCorpodeltesto3TrebuchetMS14ptNonGrassettoNessu">
    <w:name w:val="Stile Corpo del testo 3 + Trebuchet MS 14 pt Non Grassetto Nessu..."/>
    <w:basedOn w:val="Corpodeltesto31"/>
    <w:rsid w:val="007D269C"/>
    <w:pPr>
      <w:spacing w:line="360" w:lineRule="auto"/>
      <w:ind w:right="-535"/>
      <w:jc w:val="left"/>
    </w:pPr>
    <w:rPr>
      <w:rFonts w:ascii="Trebuchet MS" w:hAnsi="Trebuchet MS" w:cs="Trebuchet MS"/>
      <w:b w:val="0"/>
      <w:sz w:val="28"/>
      <w:u w:val="none"/>
    </w:rPr>
  </w:style>
  <w:style w:type="character" w:customStyle="1" w:styleId="PuntoelencoCarattere">
    <w:name w:val="Punto elenco Carattere"/>
    <w:link w:val="Puntoelenco"/>
    <w:uiPriority w:val="99"/>
    <w:locked/>
    <w:rsid w:val="00FC7A0F"/>
    <w:rPr>
      <w:rFonts w:ascii="Trebuchet MS" w:hAnsi="Trebuchet MS"/>
      <w:kern w:val="2"/>
      <w:szCs w:val="24"/>
    </w:rPr>
  </w:style>
  <w:style w:type="paragraph" w:styleId="Puntoelenco">
    <w:name w:val="List Bullet"/>
    <w:basedOn w:val="Normale"/>
    <w:link w:val="PuntoelencoCarattere"/>
    <w:uiPriority w:val="99"/>
    <w:unhideWhenUsed/>
    <w:rsid w:val="00FC7A0F"/>
    <w:pPr>
      <w:numPr>
        <w:numId w:val="2"/>
      </w:numPr>
      <w:spacing w:line="300" w:lineRule="exact"/>
      <w:ind w:left="0" w:firstLine="0"/>
    </w:pPr>
    <w:rPr>
      <w:rFonts w:ascii="Trebuchet MS" w:eastAsia="Calibri" w:hAnsi="Trebuchet MS"/>
      <w:kern w:val="2"/>
      <w:sz w:val="20"/>
      <w:szCs w:val="24"/>
      <w:lang w:eastAsia="it-IT"/>
    </w:rPr>
  </w:style>
  <w:style w:type="paragraph" w:customStyle="1" w:styleId="Puntoelenco1">
    <w:name w:val="Punto elenco1"/>
    <w:basedOn w:val="Normale"/>
    <w:rsid w:val="0082754B"/>
    <w:pPr>
      <w:tabs>
        <w:tab w:val="left" w:pos="284"/>
        <w:tab w:val="left" w:pos="360"/>
        <w:tab w:val="left" w:pos="1134"/>
      </w:tabs>
      <w:suppressAutoHyphens/>
      <w:spacing w:line="280" w:lineRule="atLeast"/>
      <w:ind w:left="284" w:hanging="284"/>
      <w:jc w:val="left"/>
    </w:pPr>
    <w:rPr>
      <w:rFonts w:ascii="Times New Roman" w:hAnsi="Times New Roman"/>
      <w:sz w:val="22"/>
      <w:szCs w:val="20"/>
      <w:lang w:val="en-US" w:eastAsia="ar-SA"/>
    </w:rPr>
  </w:style>
  <w:style w:type="paragraph" w:customStyle="1" w:styleId="testo1">
    <w:name w:val="testo1"/>
    <w:basedOn w:val="Normale"/>
    <w:uiPriority w:val="99"/>
    <w:rsid w:val="00B22791"/>
    <w:pPr>
      <w:suppressAutoHyphens/>
      <w:spacing w:after="240" w:line="240" w:lineRule="auto"/>
      <w:ind w:left="284"/>
    </w:pPr>
    <w:rPr>
      <w:rFonts w:ascii="Times New Roman" w:hAnsi="Times New Roman"/>
      <w:sz w:val="22"/>
      <w:szCs w:val="20"/>
      <w:lang w:eastAsia="ar-SA"/>
    </w:rPr>
  </w:style>
  <w:style w:type="paragraph" w:styleId="PreformattatoHTML">
    <w:name w:val="HTML Preformatted"/>
    <w:basedOn w:val="Normale"/>
    <w:link w:val="PreformattatoHTMLCarattere"/>
    <w:uiPriority w:val="99"/>
    <w:rsid w:val="002B2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left"/>
    </w:pPr>
    <w:rPr>
      <w:rFonts w:ascii="Courier New" w:hAnsi="Courier New" w:cs="Courier New"/>
      <w:sz w:val="20"/>
      <w:szCs w:val="20"/>
      <w:lang w:eastAsia="ar-SA"/>
    </w:rPr>
  </w:style>
  <w:style w:type="character" w:customStyle="1" w:styleId="PreformattatoHTMLCarattere">
    <w:name w:val="Preformattato HTML Carattere"/>
    <w:basedOn w:val="Carpredefinitoparagrafo"/>
    <w:link w:val="PreformattatoHTML"/>
    <w:uiPriority w:val="99"/>
    <w:rsid w:val="002B2798"/>
    <w:rPr>
      <w:rFonts w:ascii="Courier New" w:eastAsia="Times New Roman" w:hAnsi="Courier New" w:cs="Courier New"/>
      <w:lang w:eastAsia="ar-SA"/>
    </w:rPr>
  </w:style>
  <w:style w:type="paragraph" w:styleId="Firma">
    <w:name w:val="Signature"/>
    <w:basedOn w:val="Normale"/>
    <w:next w:val="Normale"/>
    <w:link w:val="FirmaCarattere"/>
    <w:autoRedefine/>
    <w:unhideWhenUsed/>
    <w:rsid w:val="00753159"/>
    <w:pPr>
      <w:tabs>
        <w:tab w:val="left" w:pos="4536"/>
      </w:tabs>
      <w:spacing w:line="300" w:lineRule="exact"/>
    </w:pPr>
    <w:rPr>
      <w:rFonts w:ascii="Calibri" w:hAnsi="Calibri"/>
      <w:sz w:val="20"/>
      <w:szCs w:val="20"/>
      <w:lang w:eastAsia="it-IT"/>
    </w:rPr>
  </w:style>
  <w:style w:type="character" w:customStyle="1" w:styleId="FirmaCarattere">
    <w:name w:val="Firma Carattere"/>
    <w:basedOn w:val="Carpredefinitoparagrafo"/>
    <w:link w:val="Firma"/>
    <w:rsid w:val="00753159"/>
    <w:rPr>
      <w:rFonts w:eastAsia="Times New Roman"/>
    </w:rPr>
  </w:style>
  <w:style w:type="paragraph" w:customStyle="1" w:styleId="Corpodeltesto21">
    <w:name w:val="Corpo del testo 21"/>
    <w:basedOn w:val="Normale"/>
    <w:rsid w:val="00613D70"/>
    <w:pPr>
      <w:suppressAutoHyphens/>
      <w:spacing w:line="240" w:lineRule="auto"/>
    </w:pPr>
    <w:rPr>
      <w:rFonts w:ascii="Times New Roman" w:hAnsi="Times New Roman"/>
      <w:szCs w:val="20"/>
      <w:lang w:eastAsia="ar-SA"/>
    </w:rPr>
  </w:style>
  <w:style w:type="character" w:customStyle="1" w:styleId="WW8Num44z0">
    <w:name w:val="WW8Num44z0"/>
    <w:rsid w:val="00810254"/>
    <w:rPr>
      <w:b/>
      <w:i/>
    </w:rPr>
  </w:style>
  <w:style w:type="paragraph" w:styleId="Didascalia">
    <w:name w:val="caption"/>
    <w:basedOn w:val="Normale"/>
    <w:next w:val="Normale"/>
    <w:qFormat/>
    <w:locked/>
    <w:rsid w:val="00764107"/>
    <w:pPr>
      <w:spacing w:before="120" w:after="120" w:line="240" w:lineRule="auto"/>
      <w:jc w:val="left"/>
    </w:pPr>
    <w:rPr>
      <w:rFonts w:ascii="Trebuchet MS" w:hAnsi="Trebuchet MS"/>
      <w:b/>
      <w:bCs/>
      <w:sz w:val="20"/>
      <w:szCs w:val="20"/>
      <w:lang w:eastAsia="it-IT"/>
    </w:rPr>
  </w:style>
  <w:style w:type="paragraph" w:customStyle="1" w:styleId="Indicedellefigure1">
    <w:name w:val="Indice delle figure1"/>
    <w:basedOn w:val="Normale"/>
    <w:next w:val="Normale"/>
    <w:rsid w:val="00764107"/>
    <w:pPr>
      <w:tabs>
        <w:tab w:val="left" w:pos="1134"/>
      </w:tabs>
      <w:suppressAutoHyphens/>
      <w:spacing w:before="120" w:line="240" w:lineRule="auto"/>
      <w:ind w:left="567" w:hanging="567"/>
    </w:pPr>
    <w:rPr>
      <w:rFonts w:ascii="Times New Roman" w:hAnsi="Times New Roman"/>
      <w:szCs w:val="20"/>
      <w:lang w:val="en-US" w:eastAsia="ar-SA"/>
    </w:rPr>
  </w:style>
  <w:style w:type="paragraph" w:customStyle="1" w:styleId="Corsivoblu">
    <w:name w:val="Corsivo blu"/>
    <w:basedOn w:val="Normale"/>
    <w:link w:val="CorsivobluCarattere"/>
    <w:rsid w:val="00AD4BC6"/>
    <w:pPr>
      <w:widowControl w:val="0"/>
      <w:autoSpaceDE w:val="0"/>
      <w:autoSpaceDN w:val="0"/>
      <w:adjustRightInd w:val="0"/>
      <w:spacing w:line="300" w:lineRule="exact"/>
    </w:pPr>
    <w:rPr>
      <w:rFonts w:ascii="Trebuchet MS" w:eastAsia="Calibri" w:hAnsi="Trebuchet MS" w:cs="Trebuchet MS"/>
      <w:i/>
      <w:color w:val="0000FF"/>
      <w:sz w:val="20"/>
      <w:szCs w:val="20"/>
      <w:lang w:eastAsia="ar-SA"/>
    </w:rPr>
  </w:style>
  <w:style w:type="paragraph" w:customStyle="1" w:styleId="Corsivorosso">
    <w:name w:val="Corsivo rosso"/>
    <w:basedOn w:val="Normale"/>
    <w:link w:val="CorsivorossoCarattere"/>
    <w:rsid w:val="00AD4BC6"/>
    <w:pPr>
      <w:widowControl w:val="0"/>
      <w:spacing w:line="300" w:lineRule="exact"/>
    </w:pPr>
    <w:rPr>
      <w:rFonts w:ascii="Trebuchet MS" w:hAnsi="Trebuchet MS"/>
      <w:i/>
      <w:color w:val="FF0000"/>
      <w:sz w:val="20"/>
      <w:szCs w:val="20"/>
      <w:lang w:eastAsia="it-IT"/>
    </w:rPr>
  </w:style>
  <w:style w:type="character" w:customStyle="1" w:styleId="CorsivorossoCarattere">
    <w:name w:val="Corsivo rosso Carattere"/>
    <w:link w:val="Corsivorosso"/>
    <w:rsid w:val="00AD4BC6"/>
    <w:rPr>
      <w:rFonts w:ascii="Trebuchet MS" w:eastAsia="Times New Roman" w:hAnsi="Trebuchet MS"/>
      <w:i/>
      <w:color w:val="FF0000"/>
    </w:rPr>
  </w:style>
  <w:style w:type="paragraph" w:customStyle="1" w:styleId="BodyText22">
    <w:name w:val="Body Text 22"/>
    <w:basedOn w:val="Normale"/>
    <w:rsid w:val="00571713"/>
    <w:pPr>
      <w:suppressAutoHyphens/>
      <w:spacing w:line="240" w:lineRule="auto"/>
    </w:pPr>
    <w:rPr>
      <w:rFonts w:ascii="Times New Roman" w:hAnsi="Times New Roman"/>
      <w:szCs w:val="20"/>
      <w:lang w:eastAsia="ar-SA"/>
    </w:rPr>
  </w:style>
  <w:style w:type="character" w:customStyle="1" w:styleId="linkgazzetta">
    <w:name w:val="link_gazzetta"/>
    <w:basedOn w:val="Carpredefinitoparagrafo"/>
    <w:rsid w:val="00385C5A"/>
  </w:style>
  <w:style w:type="paragraph" w:styleId="Numeroelenco">
    <w:name w:val="List Number"/>
    <w:basedOn w:val="Normale"/>
    <w:link w:val="NumeroelencoCarattere"/>
    <w:rsid w:val="00BE1AD2"/>
    <w:pPr>
      <w:widowControl w:val="0"/>
      <w:numPr>
        <w:numId w:val="3"/>
      </w:numPr>
      <w:autoSpaceDE w:val="0"/>
      <w:autoSpaceDN w:val="0"/>
      <w:adjustRightInd w:val="0"/>
      <w:spacing w:line="300" w:lineRule="exact"/>
    </w:pPr>
    <w:rPr>
      <w:rFonts w:ascii="Trebuchet MS" w:hAnsi="Trebuchet MS"/>
      <w:kern w:val="2"/>
      <w:sz w:val="20"/>
      <w:szCs w:val="24"/>
      <w:lang w:eastAsia="it-IT"/>
    </w:rPr>
  </w:style>
  <w:style w:type="character" w:customStyle="1" w:styleId="NumeroelencoCarattere">
    <w:name w:val="Numero elenco Carattere"/>
    <w:link w:val="Numeroelenco"/>
    <w:rsid w:val="00BE1AD2"/>
    <w:rPr>
      <w:rFonts w:ascii="Trebuchet MS" w:eastAsia="Times New Roman" w:hAnsi="Trebuchet MS"/>
      <w:kern w:val="2"/>
      <w:szCs w:val="24"/>
    </w:rPr>
  </w:style>
  <w:style w:type="character" w:customStyle="1" w:styleId="Titolo6Carattere">
    <w:name w:val="Titolo 6 Carattere"/>
    <w:basedOn w:val="Carpredefinitoparagrafo"/>
    <w:link w:val="Titolo6"/>
    <w:uiPriority w:val="9"/>
    <w:rsid w:val="004B2C4E"/>
    <w:rPr>
      <w:rFonts w:eastAsia="Times New Roman"/>
      <w:b/>
      <w:bCs/>
      <w:sz w:val="22"/>
      <w:szCs w:val="22"/>
      <w:lang w:eastAsia="en-US"/>
    </w:rPr>
  </w:style>
  <w:style w:type="character" w:customStyle="1" w:styleId="Titolo7Carattere">
    <w:name w:val="Titolo 7 Carattere"/>
    <w:basedOn w:val="Carpredefinitoparagrafo"/>
    <w:link w:val="Titolo7"/>
    <w:uiPriority w:val="9"/>
    <w:rsid w:val="004B2C4E"/>
    <w:rPr>
      <w:rFonts w:eastAsia="Times New Roman"/>
      <w:sz w:val="24"/>
      <w:szCs w:val="24"/>
      <w:lang w:eastAsia="en-US"/>
    </w:rPr>
  </w:style>
  <w:style w:type="character" w:customStyle="1" w:styleId="Titolo8Carattere">
    <w:name w:val="Titolo 8 Carattere"/>
    <w:basedOn w:val="Carpredefinitoparagrafo"/>
    <w:link w:val="Titolo8"/>
    <w:uiPriority w:val="9"/>
    <w:semiHidden/>
    <w:rsid w:val="004B2C4E"/>
    <w:rPr>
      <w:rFonts w:asciiTheme="majorHAnsi" w:eastAsiaTheme="majorEastAsia" w:hAnsiTheme="majorHAnsi" w:cstheme="majorBidi"/>
      <w:color w:val="404040" w:themeColor="text1" w:themeTint="BF"/>
      <w:lang w:eastAsia="en-US"/>
    </w:rPr>
  </w:style>
  <w:style w:type="character" w:customStyle="1" w:styleId="Titolo9Carattere">
    <w:name w:val="Titolo 9 Carattere"/>
    <w:basedOn w:val="Carpredefinitoparagrafo"/>
    <w:link w:val="Titolo9"/>
    <w:uiPriority w:val="9"/>
    <w:rsid w:val="004B2C4E"/>
    <w:rPr>
      <w:rFonts w:ascii="Cambria" w:eastAsia="Times New Roman" w:hAnsi="Cambria"/>
      <w:sz w:val="22"/>
      <w:szCs w:val="22"/>
      <w:lang w:eastAsia="en-US"/>
    </w:rPr>
  </w:style>
  <w:style w:type="paragraph" w:customStyle="1" w:styleId="Corpodeltesto22">
    <w:name w:val="Corpo del testo 22"/>
    <w:basedOn w:val="Normale"/>
    <w:rsid w:val="004B2C4E"/>
    <w:pPr>
      <w:tabs>
        <w:tab w:val="num" w:pos="8463"/>
      </w:tabs>
      <w:spacing w:line="280" w:lineRule="exact"/>
    </w:pPr>
    <w:rPr>
      <w:rFonts w:ascii="Arial" w:hAnsi="Arial"/>
      <w:b/>
      <w:szCs w:val="20"/>
      <w:lang w:eastAsia="it-IT"/>
    </w:rPr>
  </w:style>
  <w:style w:type="paragraph" w:customStyle="1" w:styleId="Stile3">
    <w:name w:val="Stile3"/>
    <w:basedOn w:val="Normale"/>
    <w:link w:val="Stile3Carattere"/>
    <w:qFormat/>
    <w:rsid w:val="004B2C4E"/>
    <w:pPr>
      <w:numPr>
        <w:ilvl w:val="2"/>
        <w:numId w:val="4"/>
      </w:numPr>
      <w:spacing w:after="120" w:line="240" w:lineRule="auto"/>
      <w:ind w:left="504"/>
    </w:pPr>
    <w:rPr>
      <w:rFonts w:ascii="Calibri" w:hAnsi="Calibri" w:cs="Calibri"/>
      <w:b/>
      <w:sz w:val="22"/>
      <w:lang w:eastAsia="it-IT"/>
    </w:rPr>
  </w:style>
  <w:style w:type="character" w:customStyle="1" w:styleId="ParagrafoelencoCarattere">
    <w:name w:val="Paragrafo elenco Carattere"/>
    <w:basedOn w:val="Carpredefinitoparagrafo"/>
    <w:link w:val="Paragrafoelenco"/>
    <w:uiPriority w:val="34"/>
    <w:rsid w:val="004B2C4E"/>
    <w:rPr>
      <w:rFonts w:ascii="Garamond" w:hAnsi="Garamond"/>
      <w:sz w:val="24"/>
      <w:szCs w:val="22"/>
    </w:rPr>
  </w:style>
  <w:style w:type="character" w:customStyle="1" w:styleId="Stile2Carattere">
    <w:name w:val="Stile2 Carattere"/>
    <w:basedOn w:val="ParagrafoelencoCarattere"/>
    <w:rsid w:val="004B2C4E"/>
    <w:rPr>
      <w:rFonts w:ascii="Garamond" w:hAnsi="Garamond"/>
      <w:b/>
      <w:bCs/>
      <w:sz w:val="24"/>
      <w:szCs w:val="22"/>
    </w:rPr>
  </w:style>
  <w:style w:type="character" w:customStyle="1" w:styleId="Stile3Carattere">
    <w:name w:val="Stile3 Carattere"/>
    <w:basedOn w:val="Carpredefinitoparagrafo"/>
    <w:link w:val="Stile3"/>
    <w:rsid w:val="004B2C4E"/>
    <w:rPr>
      <w:rFonts w:eastAsia="Times New Roman" w:cs="Calibri"/>
      <w:b/>
      <w:sz w:val="22"/>
      <w:szCs w:val="22"/>
    </w:rPr>
  </w:style>
  <w:style w:type="paragraph" w:customStyle="1" w:styleId="titolo10">
    <w:name w:val="titolo1"/>
    <w:basedOn w:val="Normale"/>
    <w:link w:val="titolo1Carattere0"/>
    <w:qFormat/>
    <w:rsid w:val="004B2C4E"/>
    <w:rPr>
      <w:rFonts w:ascii="Calibri" w:eastAsia="Calibri" w:hAnsi="Calibri"/>
      <w:b/>
      <w:sz w:val="28"/>
      <w:szCs w:val="28"/>
    </w:rPr>
  </w:style>
  <w:style w:type="character" w:customStyle="1" w:styleId="titolo1Carattere0">
    <w:name w:val="titolo1 Carattere"/>
    <w:basedOn w:val="Carpredefinitoparagrafo"/>
    <w:link w:val="titolo10"/>
    <w:rsid w:val="004B2C4E"/>
    <w:rPr>
      <w:b/>
      <w:sz w:val="28"/>
      <w:szCs w:val="28"/>
      <w:lang w:eastAsia="en-US"/>
    </w:rPr>
  </w:style>
  <w:style w:type="paragraph" w:customStyle="1" w:styleId="TableParagraph">
    <w:name w:val="Table Paragraph"/>
    <w:basedOn w:val="Normale"/>
    <w:uiPriority w:val="1"/>
    <w:qFormat/>
    <w:rsid w:val="004B2C4E"/>
    <w:pPr>
      <w:widowControl w:val="0"/>
      <w:autoSpaceDE w:val="0"/>
      <w:autoSpaceDN w:val="0"/>
      <w:adjustRightInd w:val="0"/>
      <w:spacing w:line="240" w:lineRule="auto"/>
      <w:jc w:val="left"/>
    </w:pPr>
    <w:rPr>
      <w:rFonts w:ascii="Times New Roman" w:hAnsi="Times New Roman"/>
      <w:szCs w:val="24"/>
      <w:lang w:eastAsia="it-IT"/>
    </w:rPr>
  </w:style>
  <w:style w:type="paragraph" w:customStyle="1" w:styleId="Stile4">
    <w:name w:val="Stile4"/>
    <w:basedOn w:val="Stile3"/>
    <w:link w:val="Stile4Carattere"/>
    <w:qFormat/>
    <w:rsid w:val="004B2C4E"/>
    <w:pPr>
      <w:ind w:left="930"/>
    </w:pPr>
  </w:style>
  <w:style w:type="paragraph" w:customStyle="1" w:styleId="Stile5">
    <w:name w:val="Stile5"/>
    <w:basedOn w:val="Stile3"/>
    <w:link w:val="Stile5Carattere"/>
    <w:qFormat/>
    <w:rsid w:val="004B2C4E"/>
    <w:rPr>
      <w:b w:val="0"/>
    </w:rPr>
  </w:style>
  <w:style w:type="character" w:customStyle="1" w:styleId="Stile4Carattere">
    <w:name w:val="Stile4 Carattere"/>
    <w:basedOn w:val="Stile3Carattere"/>
    <w:link w:val="Stile4"/>
    <w:rsid w:val="004B2C4E"/>
    <w:rPr>
      <w:rFonts w:eastAsia="Times New Roman" w:cs="Calibri"/>
      <w:b/>
      <w:sz w:val="22"/>
      <w:szCs w:val="22"/>
    </w:rPr>
  </w:style>
  <w:style w:type="character" w:customStyle="1" w:styleId="Stile5Carattere">
    <w:name w:val="Stile5 Carattere"/>
    <w:basedOn w:val="Stile3Carattere"/>
    <w:link w:val="Stile5"/>
    <w:rsid w:val="004B2C4E"/>
    <w:rPr>
      <w:rFonts w:eastAsia="Times New Roman" w:cs="Calibri"/>
      <w:b w:val="0"/>
      <w:sz w:val="22"/>
      <w:szCs w:val="22"/>
    </w:rPr>
  </w:style>
  <w:style w:type="numbering" w:customStyle="1" w:styleId="Nessunelenco2">
    <w:name w:val="Nessun elenco2"/>
    <w:next w:val="Nessunelenco"/>
    <w:uiPriority w:val="99"/>
    <w:semiHidden/>
    <w:unhideWhenUsed/>
    <w:rsid w:val="004B2C4E"/>
  </w:style>
  <w:style w:type="character" w:customStyle="1" w:styleId="Carpredefinitoparagrafo1">
    <w:name w:val="Car. predefinito paragrafo1"/>
    <w:rsid w:val="004B2C4E"/>
  </w:style>
  <w:style w:type="character" w:customStyle="1" w:styleId="NormalBoldChar">
    <w:name w:val="NormalBold Char"/>
    <w:rsid w:val="004B2C4E"/>
    <w:rPr>
      <w:rFonts w:ascii="Times New Roman" w:eastAsia="Times New Roman" w:hAnsi="Times New Roman" w:cs="Times New Roman"/>
      <w:b/>
      <w:sz w:val="24"/>
      <w:lang w:eastAsia="it-IT" w:bidi="it-IT"/>
    </w:rPr>
  </w:style>
  <w:style w:type="character" w:customStyle="1" w:styleId="DeltaViewInsertion">
    <w:name w:val="DeltaView Insertion"/>
    <w:rsid w:val="004B2C4E"/>
    <w:rPr>
      <w:b/>
      <w:i/>
      <w:spacing w:val="0"/>
    </w:rPr>
  </w:style>
  <w:style w:type="character" w:customStyle="1" w:styleId="Rimandonotaapidipagina1">
    <w:name w:val="Rimando nota a piè di pagina1"/>
    <w:rsid w:val="004B2C4E"/>
    <w:rPr>
      <w:shd w:val="clear" w:color="auto" w:fill="FFFFFF"/>
      <w:vertAlign w:val="superscript"/>
    </w:rPr>
  </w:style>
  <w:style w:type="character" w:customStyle="1" w:styleId="ListLabel1">
    <w:name w:val="ListLabel 1"/>
    <w:rsid w:val="004B2C4E"/>
    <w:rPr>
      <w:color w:val="000000"/>
    </w:rPr>
  </w:style>
  <w:style w:type="character" w:customStyle="1" w:styleId="ListLabel2">
    <w:name w:val="ListLabel 2"/>
    <w:rsid w:val="004B2C4E"/>
    <w:rPr>
      <w:sz w:val="16"/>
      <w:szCs w:val="16"/>
    </w:rPr>
  </w:style>
  <w:style w:type="character" w:customStyle="1" w:styleId="ListLabel3">
    <w:name w:val="ListLabel 3"/>
    <w:rsid w:val="004B2C4E"/>
    <w:rPr>
      <w:rFonts w:ascii="Arial" w:hAnsi="Arial"/>
      <w:b/>
      <w:i w:val="0"/>
      <w:sz w:val="15"/>
    </w:rPr>
  </w:style>
  <w:style w:type="character" w:customStyle="1" w:styleId="ListLabel4">
    <w:name w:val="ListLabel 4"/>
    <w:rsid w:val="004B2C4E"/>
    <w:rPr>
      <w:i w:val="0"/>
    </w:rPr>
  </w:style>
  <w:style w:type="character" w:customStyle="1" w:styleId="ListLabel5">
    <w:name w:val="ListLabel 5"/>
    <w:rsid w:val="004B2C4E"/>
    <w:rPr>
      <w:rFonts w:ascii="Arial" w:hAnsi="Arial"/>
      <w:i w:val="0"/>
      <w:sz w:val="15"/>
    </w:rPr>
  </w:style>
  <w:style w:type="character" w:customStyle="1" w:styleId="ListLabel6">
    <w:name w:val="ListLabel 6"/>
    <w:rsid w:val="004B2C4E"/>
    <w:rPr>
      <w:color w:val="000000"/>
    </w:rPr>
  </w:style>
  <w:style w:type="character" w:customStyle="1" w:styleId="ListLabel7">
    <w:name w:val="ListLabel 7"/>
    <w:rsid w:val="004B2C4E"/>
    <w:rPr>
      <w:rFonts w:eastAsia="Calibri" w:cs="Arial"/>
      <w:b w:val="0"/>
      <w:color w:val="00000A"/>
    </w:rPr>
  </w:style>
  <w:style w:type="character" w:customStyle="1" w:styleId="ListLabel8">
    <w:name w:val="ListLabel 8"/>
    <w:rsid w:val="004B2C4E"/>
    <w:rPr>
      <w:rFonts w:cs="Courier New"/>
    </w:rPr>
  </w:style>
  <w:style w:type="character" w:customStyle="1" w:styleId="ListLabel9">
    <w:name w:val="ListLabel 9"/>
    <w:rsid w:val="004B2C4E"/>
    <w:rPr>
      <w:rFonts w:cs="Courier New"/>
    </w:rPr>
  </w:style>
  <w:style w:type="character" w:customStyle="1" w:styleId="ListLabel10">
    <w:name w:val="ListLabel 10"/>
    <w:rsid w:val="004B2C4E"/>
    <w:rPr>
      <w:rFonts w:cs="Courier New"/>
    </w:rPr>
  </w:style>
  <w:style w:type="character" w:customStyle="1" w:styleId="ListLabel11">
    <w:name w:val="ListLabel 11"/>
    <w:rsid w:val="004B2C4E"/>
    <w:rPr>
      <w:rFonts w:eastAsia="Calibri" w:cs="Arial"/>
    </w:rPr>
  </w:style>
  <w:style w:type="character" w:customStyle="1" w:styleId="ListLabel12">
    <w:name w:val="ListLabel 12"/>
    <w:rsid w:val="004B2C4E"/>
    <w:rPr>
      <w:rFonts w:cs="Courier New"/>
    </w:rPr>
  </w:style>
  <w:style w:type="character" w:customStyle="1" w:styleId="ListLabel13">
    <w:name w:val="ListLabel 13"/>
    <w:rsid w:val="004B2C4E"/>
    <w:rPr>
      <w:rFonts w:cs="Courier New"/>
    </w:rPr>
  </w:style>
  <w:style w:type="character" w:customStyle="1" w:styleId="ListLabel14">
    <w:name w:val="ListLabel 14"/>
    <w:rsid w:val="004B2C4E"/>
    <w:rPr>
      <w:rFonts w:cs="Courier New"/>
    </w:rPr>
  </w:style>
  <w:style w:type="character" w:customStyle="1" w:styleId="ListLabel15">
    <w:name w:val="ListLabel 15"/>
    <w:rsid w:val="004B2C4E"/>
    <w:rPr>
      <w:rFonts w:eastAsia="Calibri" w:cs="Arial"/>
      <w:color w:val="FF0000"/>
    </w:rPr>
  </w:style>
  <w:style w:type="character" w:customStyle="1" w:styleId="ListLabel16">
    <w:name w:val="ListLabel 16"/>
    <w:rsid w:val="004B2C4E"/>
    <w:rPr>
      <w:rFonts w:cs="Courier New"/>
    </w:rPr>
  </w:style>
  <w:style w:type="character" w:customStyle="1" w:styleId="ListLabel17">
    <w:name w:val="ListLabel 17"/>
    <w:rsid w:val="004B2C4E"/>
    <w:rPr>
      <w:rFonts w:cs="Courier New"/>
    </w:rPr>
  </w:style>
  <w:style w:type="character" w:customStyle="1" w:styleId="ListLabel18">
    <w:name w:val="ListLabel 18"/>
    <w:rsid w:val="004B2C4E"/>
    <w:rPr>
      <w:rFonts w:cs="Courier New"/>
    </w:rPr>
  </w:style>
  <w:style w:type="character" w:customStyle="1" w:styleId="ListLabel19">
    <w:name w:val="ListLabel 19"/>
    <w:rsid w:val="004B2C4E"/>
    <w:rPr>
      <w:rFonts w:cs="Courier New"/>
    </w:rPr>
  </w:style>
  <w:style w:type="character" w:customStyle="1" w:styleId="ListLabel20">
    <w:name w:val="ListLabel 20"/>
    <w:rsid w:val="004B2C4E"/>
    <w:rPr>
      <w:rFonts w:cs="Courier New"/>
    </w:rPr>
  </w:style>
  <w:style w:type="character" w:customStyle="1" w:styleId="ListLabel21">
    <w:name w:val="ListLabel 21"/>
    <w:rsid w:val="004B2C4E"/>
    <w:rPr>
      <w:rFonts w:cs="Courier New"/>
    </w:rPr>
  </w:style>
  <w:style w:type="character" w:customStyle="1" w:styleId="Caratterenotaapidipagina">
    <w:name w:val="Carattere nota a piè di pagina"/>
    <w:rsid w:val="004B2C4E"/>
  </w:style>
  <w:style w:type="character" w:customStyle="1" w:styleId="Caratterenotadichiusura">
    <w:name w:val="Carattere nota di chiusura"/>
    <w:rsid w:val="004B2C4E"/>
  </w:style>
  <w:style w:type="character" w:customStyle="1" w:styleId="ListLabel22">
    <w:name w:val="ListLabel 22"/>
    <w:rsid w:val="004B2C4E"/>
    <w:rPr>
      <w:sz w:val="16"/>
      <w:szCs w:val="16"/>
    </w:rPr>
  </w:style>
  <w:style w:type="character" w:customStyle="1" w:styleId="ListLabel23">
    <w:name w:val="ListLabel 23"/>
    <w:rsid w:val="004B2C4E"/>
    <w:rPr>
      <w:rFonts w:ascii="Arial" w:hAnsi="Arial" w:cs="Symbol"/>
      <w:sz w:val="15"/>
    </w:rPr>
  </w:style>
  <w:style w:type="character" w:customStyle="1" w:styleId="ListLabel24">
    <w:name w:val="ListLabel 24"/>
    <w:rsid w:val="004B2C4E"/>
    <w:rPr>
      <w:rFonts w:ascii="Arial" w:hAnsi="Arial"/>
      <w:b/>
      <w:i w:val="0"/>
      <w:sz w:val="15"/>
    </w:rPr>
  </w:style>
  <w:style w:type="character" w:customStyle="1" w:styleId="ListLabel25">
    <w:name w:val="ListLabel 25"/>
    <w:rsid w:val="004B2C4E"/>
    <w:rPr>
      <w:rFonts w:ascii="Arial" w:hAnsi="Arial"/>
      <w:i w:val="0"/>
      <w:sz w:val="15"/>
    </w:rPr>
  </w:style>
  <w:style w:type="character" w:customStyle="1" w:styleId="ListLabel26">
    <w:name w:val="ListLabel 26"/>
    <w:rsid w:val="004B2C4E"/>
    <w:rPr>
      <w:rFonts w:ascii="Arial" w:hAnsi="Arial" w:cs="Symbol"/>
      <w:sz w:val="15"/>
    </w:rPr>
  </w:style>
  <w:style w:type="character" w:customStyle="1" w:styleId="ListLabel27">
    <w:name w:val="ListLabel 27"/>
    <w:rsid w:val="004B2C4E"/>
    <w:rPr>
      <w:rFonts w:ascii="Arial" w:hAnsi="Arial" w:cs="Courier New"/>
      <w:sz w:val="14"/>
    </w:rPr>
  </w:style>
  <w:style w:type="character" w:customStyle="1" w:styleId="ListLabel28">
    <w:name w:val="ListLabel 28"/>
    <w:rsid w:val="004B2C4E"/>
    <w:rPr>
      <w:rFonts w:cs="Courier New"/>
    </w:rPr>
  </w:style>
  <w:style w:type="character" w:customStyle="1" w:styleId="ListLabel29">
    <w:name w:val="ListLabel 29"/>
    <w:rsid w:val="004B2C4E"/>
    <w:rPr>
      <w:rFonts w:cs="Wingdings"/>
    </w:rPr>
  </w:style>
  <w:style w:type="character" w:customStyle="1" w:styleId="ListLabel30">
    <w:name w:val="ListLabel 30"/>
    <w:rsid w:val="004B2C4E"/>
    <w:rPr>
      <w:rFonts w:cs="Symbol"/>
    </w:rPr>
  </w:style>
  <w:style w:type="character" w:customStyle="1" w:styleId="ListLabel31">
    <w:name w:val="ListLabel 31"/>
    <w:rsid w:val="004B2C4E"/>
    <w:rPr>
      <w:rFonts w:cs="Courier New"/>
    </w:rPr>
  </w:style>
  <w:style w:type="character" w:customStyle="1" w:styleId="ListLabel32">
    <w:name w:val="ListLabel 32"/>
    <w:rsid w:val="004B2C4E"/>
    <w:rPr>
      <w:rFonts w:cs="Wingdings"/>
    </w:rPr>
  </w:style>
  <w:style w:type="character" w:customStyle="1" w:styleId="ListLabel33">
    <w:name w:val="ListLabel 33"/>
    <w:rsid w:val="004B2C4E"/>
    <w:rPr>
      <w:rFonts w:cs="Symbol"/>
    </w:rPr>
  </w:style>
  <w:style w:type="character" w:customStyle="1" w:styleId="ListLabel34">
    <w:name w:val="ListLabel 34"/>
    <w:rsid w:val="004B2C4E"/>
    <w:rPr>
      <w:rFonts w:cs="Courier New"/>
    </w:rPr>
  </w:style>
  <w:style w:type="character" w:customStyle="1" w:styleId="ListLabel35">
    <w:name w:val="ListLabel 35"/>
    <w:rsid w:val="004B2C4E"/>
    <w:rPr>
      <w:rFonts w:cs="Wingdings"/>
    </w:rPr>
  </w:style>
  <w:style w:type="character" w:customStyle="1" w:styleId="ListLabel36">
    <w:name w:val="ListLabel 36"/>
    <w:rsid w:val="004B2C4E"/>
    <w:rPr>
      <w:rFonts w:ascii="Arial" w:hAnsi="Arial" w:cs="Symbol"/>
      <w:sz w:val="15"/>
    </w:rPr>
  </w:style>
  <w:style w:type="character" w:customStyle="1" w:styleId="ListLabel37">
    <w:name w:val="ListLabel 37"/>
    <w:rsid w:val="004B2C4E"/>
    <w:rPr>
      <w:rFonts w:ascii="Arial" w:hAnsi="Arial"/>
      <w:b/>
      <w:i w:val="0"/>
      <w:sz w:val="15"/>
    </w:rPr>
  </w:style>
  <w:style w:type="character" w:customStyle="1" w:styleId="ListLabel38">
    <w:name w:val="ListLabel 38"/>
    <w:rsid w:val="004B2C4E"/>
    <w:rPr>
      <w:rFonts w:ascii="Arial" w:hAnsi="Arial"/>
      <w:i w:val="0"/>
      <w:sz w:val="15"/>
    </w:rPr>
  </w:style>
  <w:style w:type="character" w:customStyle="1" w:styleId="ListLabel39">
    <w:name w:val="ListLabel 39"/>
    <w:rsid w:val="004B2C4E"/>
    <w:rPr>
      <w:rFonts w:ascii="Arial" w:hAnsi="Arial" w:cs="Symbol"/>
      <w:sz w:val="15"/>
    </w:rPr>
  </w:style>
  <w:style w:type="character" w:customStyle="1" w:styleId="ListLabel40">
    <w:name w:val="ListLabel 40"/>
    <w:rsid w:val="004B2C4E"/>
    <w:rPr>
      <w:rFonts w:cs="Courier New"/>
      <w:sz w:val="14"/>
    </w:rPr>
  </w:style>
  <w:style w:type="character" w:customStyle="1" w:styleId="ListLabel41">
    <w:name w:val="ListLabel 41"/>
    <w:rsid w:val="004B2C4E"/>
    <w:rPr>
      <w:rFonts w:cs="Courier New"/>
    </w:rPr>
  </w:style>
  <w:style w:type="character" w:customStyle="1" w:styleId="ListLabel42">
    <w:name w:val="ListLabel 42"/>
    <w:rsid w:val="004B2C4E"/>
    <w:rPr>
      <w:rFonts w:cs="Wingdings"/>
    </w:rPr>
  </w:style>
  <w:style w:type="character" w:customStyle="1" w:styleId="ListLabel43">
    <w:name w:val="ListLabel 43"/>
    <w:rsid w:val="004B2C4E"/>
    <w:rPr>
      <w:rFonts w:cs="Symbol"/>
    </w:rPr>
  </w:style>
  <w:style w:type="character" w:customStyle="1" w:styleId="ListLabel44">
    <w:name w:val="ListLabel 44"/>
    <w:rsid w:val="004B2C4E"/>
    <w:rPr>
      <w:rFonts w:cs="Courier New"/>
    </w:rPr>
  </w:style>
  <w:style w:type="character" w:customStyle="1" w:styleId="ListLabel45">
    <w:name w:val="ListLabel 45"/>
    <w:rsid w:val="004B2C4E"/>
    <w:rPr>
      <w:rFonts w:cs="Wingdings"/>
    </w:rPr>
  </w:style>
  <w:style w:type="character" w:customStyle="1" w:styleId="ListLabel46">
    <w:name w:val="ListLabel 46"/>
    <w:rsid w:val="004B2C4E"/>
    <w:rPr>
      <w:rFonts w:cs="Symbol"/>
    </w:rPr>
  </w:style>
  <w:style w:type="character" w:customStyle="1" w:styleId="ListLabel47">
    <w:name w:val="ListLabel 47"/>
    <w:rsid w:val="004B2C4E"/>
    <w:rPr>
      <w:rFonts w:cs="Courier New"/>
    </w:rPr>
  </w:style>
  <w:style w:type="character" w:customStyle="1" w:styleId="ListLabel48">
    <w:name w:val="ListLabel 48"/>
    <w:rsid w:val="004B2C4E"/>
    <w:rPr>
      <w:rFonts w:cs="Wingdings"/>
    </w:rPr>
  </w:style>
  <w:style w:type="character" w:customStyle="1" w:styleId="ListLabel49">
    <w:name w:val="ListLabel 49"/>
    <w:rsid w:val="004B2C4E"/>
    <w:rPr>
      <w:rFonts w:ascii="Arial" w:hAnsi="Arial" w:cs="Symbol"/>
      <w:sz w:val="15"/>
    </w:rPr>
  </w:style>
  <w:style w:type="character" w:customStyle="1" w:styleId="ListLabel50">
    <w:name w:val="ListLabel 50"/>
    <w:rsid w:val="004B2C4E"/>
    <w:rPr>
      <w:rFonts w:ascii="Arial" w:hAnsi="Arial"/>
      <w:b/>
      <w:i w:val="0"/>
      <w:sz w:val="15"/>
    </w:rPr>
  </w:style>
  <w:style w:type="character" w:customStyle="1" w:styleId="ListLabel51">
    <w:name w:val="ListLabel 51"/>
    <w:rsid w:val="004B2C4E"/>
    <w:rPr>
      <w:rFonts w:ascii="Arial" w:hAnsi="Arial"/>
      <w:i w:val="0"/>
      <w:sz w:val="15"/>
    </w:rPr>
  </w:style>
  <w:style w:type="character" w:customStyle="1" w:styleId="ListLabel52">
    <w:name w:val="ListLabel 52"/>
    <w:rsid w:val="004B2C4E"/>
    <w:rPr>
      <w:rFonts w:ascii="Arial" w:hAnsi="Arial" w:cs="Symbol"/>
      <w:sz w:val="15"/>
    </w:rPr>
  </w:style>
  <w:style w:type="character" w:customStyle="1" w:styleId="ListLabel53">
    <w:name w:val="ListLabel 53"/>
    <w:rsid w:val="004B2C4E"/>
    <w:rPr>
      <w:rFonts w:cs="Courier New"/>
      <w:sz w:val="14"/>
    </w:rPr>
  </w:style>
  <w:style w:type="character" w:customStyle="1" w:styleId="ListLabel54">
    <w:name w:val="ListLabel 54"/>
    <w:rsid w:val="004B2C4E"/>
    <w:rPr>
      <w:rFonts w:cs="Courier New"/>
    </w:rPr>
  </w:style>
  <w:style w:type="character" w:customStyle="1" w:styleId="ListLabel55">
    <w:name w:val="ListLabel 55"/>
    <w:rsid w:val="004B2C4E"/>
    <w:rPr>
      <w:rFonts w:cs="Wingdings"/>
    </w:rPr>
  </w:style>
  <w:style w:type="character" w:customStyle="1" w:styleId="ListLabel56">
    <w:name w:val="ListLabel 56"/>
    <w:rsid w:val="004B2C4E"/>
    <w:rPr>
      <w:rFonts w:cs="Symbol"/>
    </w:rPr>
  </w:style>
  <w:style w:type="character" w:customStyle="1" w:styleId="ListLabel57">
    <w:name w:val="ListLabel 57"/>
    <w:rsid w:val="004B2C4E"/>
    <w:rPr>
      <w:rFonts w:cs="Courier New"/>
    </w:rPr>
  </w:style>
  <w:style w:type="character" w:customStyle="1" w:styleId="ListLabel58">
    <w:name w:val="ListLabel 58"/>
    <w:rsid w:val="004B2C4E"/>
    <w:rPr>
      <w:rFonts w:cs="Wingdings"/>
    </w:rPr>
  </w:style>
  <w:style w:type="character" w:customStyle="1" w:styleId="ListLabel59">
    <w:name w:val="ListLabel 59"/>
    <w:rsid w:val="004B2C4E"/>
    <w:rPr>
      <w:rFonts w:cs="Symbol"/>
    </w:rPr>
  </w:style>
  <w:style w:type="character" w:customStyle="1" w:styleId="ListLabel60">
    <w:name w:val="ListLabel 60"/>
    <w:rsid w:val="004B2C4E"/>
    <w:rPr>
      <w:rFonts w:cs="Courier New"/>
    </w:rPr>
  </w:style>
  <w:style w:type="character" w:customStyle="1" w:styleId="ListLabel61">
    <w:name w:val="ListLabel 61"/>
    <w:rsid w:val="004B2C4E"/>
    <w:rPr>
      <w:rFonts w:cs="Wingdings"/>
    </w:rPr>
  </w:style>
  <w:style w:type="character" w:customStyle="1" w:styleId="ListLabel62">
    <w:name w:val="ListLabel 62"/>
    <w:rsid w:val="004B2C4E"/>
    <w:rPr>
      <w:rFonts w:ascii="Arial" w:hAnsi="Arial" w:cs="Symbol"/>
      <w:sz w:val="15"/>
    </w:rPr>
  </w:style>
  <w:style w:type="character" w:customStyle="1" w:styleId="ListLabel63">
    <w:name w:val="ListLabel 63"/>
    <w:rsid w:val="004B2C4E"/>
    <w:rPr>
      <w:rFonts w:ascii="Arial" w:hAnsi="Arial"/>
      <w:b/>
      <w:i w:val="0"/>
      <w:sz w:val="15"/>
    </w:rPr>
  </w:style>
  <w:style w:type="character" w:customStyle="1" w:styleId="ListLabel64">
    <w:name w:val="ListLabel 64"/>
    <w:rsid w:val="004B2C4E"/>
    <w:rPr>
      <w:rFonts w:ascii="Arial" w:hAnsi="Arial"/>
      <w:i w:val="0"/>
      <w:sz w:val="15"/>
    </w:rPr>
  </w:style>
  <w:style w:type="character" w:customStyle="1" w:styleId="ListLabel65">
    <w:name w:val="ListLabel 65"/>
    <w:rsid w:val="004B2C4E"/>
    <w:rPr>
      <w:rFonts w:ascii="Arial" w:hAnsi="Arial" w:cs="Symbol"/>
      <w:sz w:val="15"/>
    </w:rPr>
  </w:style>
  <w:style w:type="character" w:customStyle="1" w:styleId="ListLabel66">
    <w:name w:val="ListLabel 66"/>
    <w:rsid w:val="004B2C4E"/>
    <w:rPr>
      <w:rFonts w:cs="Courier New"/>
      <w:sz w:val="14"/>
    </w:rPr>
  </w:style>
  <w:style w:type="character" w:customStyle="1" w:styleId="ListLabel67">
    <w:name w:val="ListLabel 67"/>
    <w:rsid w:val="004B2C4E"/>
    <w:rPr>
      <w:rFonts w:cs="Courier New"/>
    </w:rPr>
  </w:style>
  <w:style w:type="character" w:customStyle="1" w:styleId="ListLabel68">
    <w:name w:val="ListLabel 68"/>
    <w:rsid w:val="004B2C4E"/>
    <w:rPr>
      <w:rFonts w:cs="Wingdings"/>
    </w:rPr>
  </w:style>
  <w:style w:type="character" w:customStyle="1" w:styleId="ListLabel69">
    <w:name w:val="ListLabel 69"/>
    <w:rsid w:val="004B2C4E"/>
    <w:rPr>
      <w:rFonts w:cs="Symbol"/>
    </w:rPr>
  </w:style>
  <w:style w:type="character" w:customStyle="1" w:styleId="ListLabel70">
    <w:name w:val="ListLabel 70"/>
    <w:rsid w:val="004B2C4E"/>
    <w:rPr>
      <w:rFonts w:cs="Courier New"/>
    </w:rPr>
  </w:style>
  <w:style w:type="character" w:customStyle="1" w:styleId="ListLabel71">
    <w:name w:val="ListLabel 71"/>
    <w:rsid w:val="004B2C4E"/>
    <w:rPr>
      <w:rFonts w:cs="Wingdings"/>
    </w:rPr>
  </w:style>
  <w:style w:type="character" w:customStyle="1" w:styleId="ListLabel72">
    <w:name w:val="ListLabel 72"/>
    <w:rsid w:val="004B2C4E"/>
    <w:rPr>
      <w:rFonts w:cs="Symbol"/>
    </w:rPr>
  </w:style>
  <w:style w:type="character" w:customStyle="1" w:styleId="ListLabel73">
    <w:name w:val="ListLabel 73"/>
    <w:rsid w:val="004B2C4E"/>
    <w:rPr>
      <w:rFonts w:cs="Courier New"/>
    </w:rPr>
  </w:style>
  <w:style w:type="character" w:customStyle="1" w:styleId="ListLabel74">
    <w:name w:val="ListLabel 74"/>
    <w:rsid w:val="004B2C4E"/>
    <w:rPr>
      <w:rFonts w:cs="Wingdings"/>
    </w:rPr>
  </w:style>
  <w:style w:type="paragraph" w:customStyle="1" w:styleId="Titolo11">
    <w:name w:val="Titolo1"/>
    <w:basedOn w:val="Normale"/>
    <w:next w:val="Corpotesto"/>
    <w:rsid w:val="004B2C4E"/>
    <w:pPr>
      <w:keepNext/>
      <w:suppressAutoHyphens/>
      <w:spacing w:before="240" w:after="120" w:line="240" w:lineRule="auto"/>
      <w:jc w:val="left"/>
    </w:pPr>
    <w:rPr>
      <w:rFonts w:ascii="Liberation Sans" w:eastAsia="Arial Unicode MS" w:hAnsi="Liberation Sans" w:cs="Mangal"/>
      <w:color w:val="00000A"/>
      <w:kern w:val="1"/>
      <w:sz w:val="28"/>
      <w:szCs w:val="28"/>
      <w:lang w:eastAsia="it-IT" w:bidi="it-IT"/>
    </w:rPr>
  </w:style>
  <w:style w:type="paragraph" w:styleId="Elenco">
    <w:name w:val="List"/>
    <w:basedOn w:val="Corpotesto"/>
    <w:rsid w:val="004B2C4E"/>
    <w:pPr>
      <w:widowControl/>
      <w:suppressAutoHyphens/>
      <w:spacing w:after="140" w:line="288" w:lineRule="auto"/>
      <w:jc w:val="left"/>
    </w:pPr>
    <w:rPr>
      <w:rFonts w:eastAsia="Calibri" w:cs="Mangal"/>
      <w:color w:val="00000A"/>
      <w:kern w:val="1"/>
      <w:sz w:val="24"/>
      <w:szCs w:val="22"/>
      <w:lang w:val="it-IT" w:eastAsia="it-IT" w:bidi="it-IT"/>
    </w:rPr>
  </w:style>
  <w:style w:type="paragraph" w:customStyle="1" w:styleId="Indice">
    <w:name w:val="Indice"/>
    <w:basedOn w:val="Normale"/>
    <w:rsid w:val="004B2C4E"/>
    <w:pPr>
      <w:suppressLineNumbers/>
      <w:suppressAutoHyphens/>
      <w:spacing w:before="120" w:after="120" w:line="240" w:lineRule="auto"/>
      <w:jc w:val="left"/>
    </w:pPr>
    <w:rPr>
      <w:rFonts w:ascii="Times New Roman" w:eastAsia="Calibri" w:hAnsi="Times New Roman" w:cs="Mangal"/>
      <w:color w:val="00000A"/>
      <w:kern w:val="1"/>
      <w:lang w:eastAsia="it-IT" w:bidi="it-IT"/>
    </w:rPr>
  </w:style>
  <w:style w:type="paragraph" w:customStyle="1" w:styleId="NormalBold">
    <w:name w:val="NormalBold"/>
    <w:basedOn w:val="Normale"/>
    <w:rsid w:val="004B2C4E"/>
    <w:pPr>
      <w:widowControl w:val="0"/>
      <w:suppressAutoHyphens/>
      <w:spacing w:line="240" w:lineRule="auto"/>
      <w:jc w:val="left"/>
    </w:pPr>
    <w:rPr>
      <w:rFonts w:ascii="Times New Roman" w:hAnsi="Times New Roman"/>
      <w:b/>
      <w:color w:val="00000A"/>
      <w:kern w:val="1"/>
      <w:lang w:eastAsia="it-IT" w:bidi="it-IT"/>
    </w:rPr>
  </w:style>
  <w:style w:type="paragraph" w:customStyle="1" w:styleId="Testonotaapidipagina1">
    <w:name w:val="Testo nota a piè di pagina1"/>
    <w:basedOn w:val="Normale"/>
    <w:rsid w:val="004B2C4E"/>
    <w:pPr>
      <w:suppressAutoHyphens/>
      <w:spacing w:line="240" w:lineRule="auto"/>
      <w:ind w:left="720" w:hanging="720"/>
      <w:jc w:val="left"/>
    </w:pPr>
    <w:rPr>
      <w:rFonts w:ascii="Times New Roman" w:eastAsia="Calibri" w:hAnsi="Times New Roman"/>
      <w:color w:val="00000A"/>
      <w:kern w:val="1"/>
      <w:sz w:val="20"/>
      <w:szCs w:val="20"/>
      <w:lang w:eastAsia="it-IT" w:bidi="it-IT"/>
    </w:rPr>
  </w:style>
  <w:style w:type="paragraph" w:customStyle="1" w:styleId="Text1">
    <w:name w:val="Text 1"/>
    <w:basedOn w:val="Normale"/>
    <w:rsid w:val="004B2C4E"/>
    <w:pPr>
      <w:suppressAutoHyphens/>
      <w:spacing w:before="120" w:after="120" w:line="240" w:lineRule="auto"/>
      <w:ind w:left="850"/>
      <w:jc w:val="left"/>
    </w:pPr>
    <w:rPr>
      <w:rFonts w:ascii="Times New Roman" w:eastAsia="Calibri" w:hAnsi="Times New Roman"/>
      <w:color w:val="00000A"/>
      <w:kern w:val="1"/>
      <w:lang w:eastAsia="it-IT" w:bidi="it-IT"/>
    </w:rPr>
  </w:style>
  <w:style w:type="paragraph" w:customStyle="1" w:styleId="NormalLeft">
    <w:name w:val="Normal Left"/>
    <w:basedOn w:val="Normale"/>
    <w:rsid w:val="004B2C4E"/>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Tiret0">
    <w:name w:val="Tiret 0"/>
    <w:basedOn w:val="Normale"/>
    <w:rsid w:val="004B2C4E"/>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Tiret1">
    <w:name w:val="Tiret 1"/>
    <w:basedOn w:val="Normale"/>
    <w:rsid w:val="004B2C4E"/>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NumPar1">
    <w:name w:val="NumPar 1"/>
    <w:basedOn w:val="Normale"/>
    <w:rsid w:val="004B2C4E"/>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NumPar2">
    <w:name w:val="NumPar 2"/>
    <w:basedOn w:val="Normale"/>
    <w:rsid w:val="004B2C4E"/>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NumPar3">
    <w:name w:val="NumPar 3"/>
    <w:basedOn w:val="Normale"/>
    <w:rsid w:val="004B2C4E"/>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NumPar4">
    <w:name w:val="NumPar 4"/>
    <w:basedOn w:val="Normale"/>
    <w:rsid w:val="004B2C4E"/>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ChapterTitle">
    <w:name w:val="ChapterTitle"/>
    <w:basedOn w:val="Normale"/>
    <w:rsid w:val="004B2C4E"/>
    <w:pPr>
      <w:keepNext/>
      <w:suppressAutoHyphens/>
      <w:spacing w:before="120" w:after="360" w:line="240" w:lineRule="auto"/>
      <w:jc w:val="center"/>
    </w:pPr>
    <w:rPr>
      <w:rFonts w:ascii="Times New Roman" w:eastAsia="Calibri" w:hAnsi="Times New Roman"/>
      <w:b/>
      <w:color w:val="00000A"/>
      <w:kern w:val="1"/>
      <w:sz w:val="32"/>
      <w:lang w:eastAsia="it-IT" w:bidi="it-IT"/>
    </w:rPr>
  </w:style>
  <w:style w:type="paragraph" w:customStyle="1" w:styleId="SectionTitle">
    <w:name w:val="SectionTitle"/>
    <w:basedOn w:val="Normale"/>
    <w:rsid w:val="004B2C4E"/>
    <w:pPr>
      <w:keepNext/>
      <w:suppressAutoHyphens/>
      <w:spacing w:before="120" w:after="360" w:line="240" w:lineRule="auto"/>
      <w:jc w:val="center"/>
    </w:pPr>
    <w:rPr>
      <w:rFonts w:ascii="Times New Roman" w:eastAsia="Calibri" w:hAnsi="Times New Roman"/>
      <w:b/>
      <w:smallCaps/>
      <w:color w:val="00000A"/>
      <w:kern w:val="1"/>
      <w:sz w:val="28"/>
      <w:lang w:eastAsia="it-IT" w:bidi="it-IT"/>
    </w:rPr>
  </w:style>
  <w:style w:type="paragraph" w:customStyle="1" w:styleId="Annexetitre">
    <w:name w:val="Annexe titre"/>
    <w:basedOn w:val="Normale"/>
    <w:rsid w:val="004B2C4E"/>
    <w:pPr>
      <w:suppressAutoHyphens/>
      <w:spacing w:before="120" w:after="120" w:line="240" w:lineRule="auto"/>
      <w:jc w:val="center"/>
    </w:pPr>
    <w:rPr>
      <w:rFonts w:ascii="Times New Roman" w:eastAsia="Calibri" w:hAnsi="Times New Roman"/>
      <w:b/>
      <w:color w:val="00000A"/>
      <w:kern w:val="1"/>
      <w:u w:val="single"/>
      <w:lang w:eastAsia="it-IT" w:bidi="it-IT"/>
    </w:rPr>
  </w:style>
  <w:style w:type="paragraph" w:customStyle="1" w:styleId="Titrearticle">
    <w:name w:val="Titre article"/>
    <w:basedOn w:val="Normale"/>
    <w:rsid w:val="004B2C4E"/>
    <w:pPr>
      <w:keepNext/>
      <w:suppressAutoHyphens/>
      <w:spacing w:before="360" w:after="120" w:line="240" w:lineRule="auto"/>
      <w:jc w:val="center"/>
    </w:pPr>
    <w:rPr>
      <w:rFonts w:ascii="Times New Roman" w:eastAsia="Calibri" w:hAnsi="Times New Roman"/>
      <w:i/>
      <w:color w:val="00000A"/>
      <w:kern w:val="1"/>
      <w:lang w:eastAsia="it-IT" w:bidi="it-IT"/>
    </w:rPr>
  </w:style>
  <w:style w:type="paragraph" w:customStyle="1" w:styleId="Testofumetto1">
    <w:name w:val="Testo fumetto1"/>
    <w:basedOn w:val="Normale"/>
    <w:rsid w:val="004B2C4E"/>
    <w:pPr>
      <w:suppressAutoHyphens/>
      <w:spacing w:line="240" w:lineRule="auto"/>
      <w:jc w:val="left"/>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4B2C4E"/>
    <w:pPr>
      <w:suppressAutoHyphens/>
      <w:spacing w:before="280" w:after="280" w:line="240" w:lineRule="auto"/>
      <w:jc w:val="left"/>
    </w:pPr>
    <w:rPr>
      <w:rFonts w:ascii="Times New Roman" w:hAnsi="Times New Roman"/>
      <w:color w:val="00000A"/>
      <w:kern w:val="1"/>
      <w:szCs w:val="24"/>
      <w:lang w:eastAsia="it-IT"/>
    </w:rPr>
  </w:style>
  <w:style w:type="paragraph" w:customStyle="1" w:styleId="Contenutotabella">
    <w:name w:val="Contenuto tabella"/>
    <w:basedOn w:val="Normale"/>
    <w:rsid w:val="004B2C4E"/>
    <w:pPr>
      <w:suppressAutoHyphens/>
      <w:spacing w:before="120" w:after="120" w:line="240" w:lineRule="auto"/>
      <w:jc w:val="left"/>
    </w:pPr>
    <w:rPr>
      <w:rFonts w:ascii="Times New Roman" w:eastAsia="Calibri" w:hAnsi="Times New Roman"/>
      <w:color w:val="00000A"/>
      <w:kern w:val="1"/>
      <w:lang w:eastAsia="it-IT" w:bidi="it-IT"/>
    </w:rPr>
  </w:style>
  <w:style w:type="paragraph" w:customStyle="1" w:styleId="Titolotabella">
    <w:name w:val="Titolo tabella"/>
    <w:basedOn w:val="Contenutotabella"/>
    <w:rsid w:val="004B2C4E"/>
  </w:style>
  <w:style w:type="paragraph" w:customStyle="1" w:styleId="western">
    <w:name w:val="western"/>
    <w:basedOn w:val="Normale"/>
    <w:rsid w:val="004B2C4E"/>
    <w:pPr>
      <w:spacing w:before="100" w:beforeAutospacing="1" w:after="142" w:line="288" w:lineRule="auto"/>
      <w:jc w:val="left"/>
    </w:pPr>
    <w:rPr>
      <w:rFonts w:ascii="Times New Roman" w:hAnsi="Times New Roman"/>
      <w:szCs w:val="24"/>
      <w:lang w:eastAsia="it-IT"/>
    </w:rPr>
  </w:style>
  <w:style w:type="character" w:customStyle="1" w:styleId="small">
    <w:name w:val="small"/>
    <w:basedOn w:val="Carpredefinitoparagrafo"/>
    <w:rsid w:val="004B2C4E"/>
  </w:style>
  <w:style w:type="character" w:customStyle="1" w:styleId="TestofumettoCarattere1">
    <w:name w:val="Testo fumetto Carattere1"/>
    <w:uiPriority w:val="99"/>
    <w:semiHidden/>
    <w:rsid w:val="004B2C4E"/>
    <w:rPr>
      <w:rFonts w:ascii="Tahoma" w:eastAsia="Calibri" w:hAnsi="Tahoma" w:cs="Tahoma"/>
      <w:color w:val="00000A"/>
      <w:kern w:val="1"/>
      <w:sz w:val="16"/>
      <w:szCs w:val="16"/>
      <w:lang w:bidi="it-IT"/>
    </w:rPr>
  </w:style>
  <w:style w:type="character" w:customStyle="1" w:styleId="Corpodeltesto">
    <w:name w:val="Corpo del testo_"/>
    <w:basedOn w:val="Carpredefinitoparagrafo"/>
    <w:rsid w:val="00FE0EC2"/>
    <w:rPr>
      <w:rFonts w:cs="Calibri"/>
      <w:sz w:val="22"/>
      <w:szCs w:val="22"/>
      <w:shd w:val="clear" w:color="auto" w:fill="FFFFFF"/>
    </w:rPr>
  </w:style>
  <w:style w:type="numbering" w:customStyle="1" w:styleId="Nessunelenco3">
    <w:name w:val="Nessun elenco3"/>
    <w:next w:val="Nessunelenco"/>
    <w:uiPriority w:val="99"/>
    <w:semiHidden/>
    <w:unhideWhenUsed/>
    <w:rsid w:val="006C52A0"/>
  </w:style>
  <w:style w:type="table" w:customStyle="1" w:styleId="Grigliatabella3">
    <w:name w:val="Griglia tabella3"/>
    <w:basedOn w:val="Tabellanormale"/>
    <w:next w:val="Grigliatabella"/>
    <w:rsid w:val="006C52A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
    <w:name w:val="Nessun elenco11"/>
    <w:next w:val="Nessunelenco"/>
    <w:uiPriority w:val="99"/>
    <w:semiHidden/>
    <w:unhideWhenUsed/>
    <w:rsid w:val="006C52A0"/>
  </w:style>
  <w:style w:type="table" w:customStyle="1" w:styleId="Grigliatabella12">
    <w:name w:val="Griglia tabella12"/>
    <w:basedOn w:val="Tabellanormale"/>
    <w:next w:val="Grigliatabella"/>
    <w:rsid w:val="006C52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
    <w:name w:val="Griglia tabella111"/>
    <w:basedOn w:val="Tabellanormale"/>
    <w:next w:val="Grigliatabella"/>
    <w:uiPriority w:val="59"/>
    <w:rsid w:val="006C52A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rsid w:val="006C52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21">
    <w:name w:val="Stile21"/>
    <w:uiPriority w:val="99"/>
    <w:rsid w:val="006C52A0"/>
  </w:style>
  <w:style w:type="numbering" w:customStyle="1" w:styleId="Nessunelenco21">
    <w:name w:val="Nessun elenco21"/>
    <w:next w:val="Nessunelenco"/>
    <w:uiPriority w:val="99"/>
    <w:semiHidden/>
    <w:unhideWhenUsed/>
    <w:rsid w:val="006C52A0"/>
  </w:style>
  <w:style w:type="table" w:customStyle="1" w:styleId="Grigliatabella4">
    <w:name w:val="Griglia tabella4"/>
    <w:basedOn w:val="Tabellanormale"/>
    <w:next w:val="Grigliatabella"/>
    <w:rsid w:val="00AE5E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568A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89953">
      <w:bodyDiv w:val="1"/>
      <w:marLeft w:val="0"/>
      <w:marRight w:val="0"/>
      <w:marTop w:val="0"/>
      <w:marBottom w:val="0"/>
      <w:divBdr>
        <w:top w:val="none" w:sz="0" w:space="0" w:color="auto"/>
        <w:left w:val="none" w:sz="0" w:space="0" w:color="auto"/>
        <w:bottom w:val="none" w:sz="0" w:space="0" w:color="auto"/>
        <w:right w:val="none" w:sz="0" w:space="0" w:color="auto"/>
      </w:divBdr>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79446385">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915391">
      <w:bodyDiv w:val="1"/>
      <w:marLeft w:val="0"/>
      <w:marRight w:val="0"/>
      <w:marTop w:val="0"/>
      <w:marBottom w:val="0"/>
      <w:divBdr>
        <w:top w:val="none" w:sz="0" w:space="0" w:color="auto"/>
        <w:left w:val="none" w:sz="0" w:space="0" w:color="auto"/>
        <w:bottom w:val="none" w:sz="0" w:space="0" w:color="auto"/>
        <w:right w:val="none" w:sz="0" w:space="0" w:color="auto"/>
      </w:divBdr>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5145">
      <w:bodyDiv w:val="1"/>
      <w:marLeft w:val="0"/>
      <w:marRight w:val="0"/>
      <w:marTop w:val="0"/>
      <w:marBottom w:val="0"/>
      <w:divBdr>
        <w:top w:val="none" w:sz="0" w:space="0" w:color="auto"/>
        <w:left w:val="none" w:sz="0" w:space="0" w:color="auto"/>
        <w:bottom w:val="none" w:sz="0" w:space="0" w:color="auto"/>
        <w:right w:val="none" w:sz="0" w:space="0" w:color="auto"/>
      </w:divBdr>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259968">
      <w:bodyDiv w:val="1"/>
      <w:marLeft w:val="0"/>
      <w:marRight w:val="0"/>
      <w:marTop w:val="0"/>
      <w:marBottom w:val="0"/>
      <w:divBdr>
        <w:top w:val="none" w:sz="0" w:space="0" w:color="auto"/>
        <w:left w:val="none" w:sz="0" w:space="0" w:color="auto"/>
        <w:bottom w:val="none" w:sz="0" w:space="0" w:color="auto"/>
        <w:right w:val="none" w:sz="0" w:space="0" w:color="auto"/>
      </w:divBdr>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927770">
      <w:bodyDiv w:val="1"/>
      <w:marLeft w:val="0"/>
      <w:marRight w:val="0"/>
      <w:marTop w:val="0"/>
      <w:marBottom w:val="0"/>
      <w:divBdr>
        <w:top w:val="none" w:sz="0" w:space="0" w:color="auto"/>
        <w:left w:val="none" w:sz="0" w:space="0" w:color="auto"/>
        <w:bottom w:val="none" w:sz="0" w:space="0" w:color="auto"/>
        <w:right w:val="none" w:sz="0" w:space="0" w:color="auto"/>
      </w:divBdr>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88243638">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986454">
      <w:bodyDiv w:val="1"/>
      <w:marLeft w:val="0"/>
      <w:marRight w:val="0"/>
      <w:marTop w:val="0"/>
      <w:marBottom w:val="0"/>
      <w:divBdr>
        <w:top w:val="none" w:sz="0" w:space="0" w:color="auto"/>
        <w:left w:val="none" w:sz="0" w:space="0" w:color="auto"/>
        <w:bottom w:val="none" w:sz="0" w:space="0" w:color="auto"/>
        <w:right w:val="none" w:sz="0" w:space="0" w:color="auto"/>
      </w:divBdr>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6968881">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44353">
      <w:bodyDiv w:val="1"/>
      <w:marLeft w:val="0"/>
      <w:marRight w:val="0"/>
      <w:marTop w:val="0"/>
      <w:marBottom w:val="0"/>
      <w:divBdr>
        <w:top w:val="none" w:sz="0" w:space="0" w:color="auto"/>
        <w:left w:val="none" w:sz="0" w:space="0" w:color="auto"/>
        <w:bottom w:val="none" w:sz="0" w:space="0" w:color="auto"/>
        <w:right w:val="none" w:sz="0" w:space="0" w:color="auto"/>
      </w:divBdr>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156164">
      <w:bodyDiv w:val="1"/>
      <w:marLeft w:val="0"/>
      <w:marRight w:val="0"/>
      <w:marTop w:val="0"/>
      <w:marBottom w:val="0"/>
      <w:divBdr>
        <w:top w:val="none" w:sz="0" w:space="0" w:color="auto"/>
        <w:left w:val="none" w:sz="0" w:space="0" w:color="auto"/>
        <w:bottom w:val="none" w:sz="0" w:space="0" w:color="auto"/>
        <w:right w:val="none" w:sz="0" w:space="0" w:color="auto"/>
      </w:divBdr>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4844216">
      <w:bodyDiv w:val="1"/>
      <w:marLeft w:val="0"/>
      <w:marRight w:val="0"/>
      <w:marTop w:val="0"/>
      <w:marBottom w:val="0"/>
      <w:divBdr>
        <w:top w:val="none" w:sz="0" w:space="0" w:color="auto"/>
        <w:left w:val="none" w:sz="0" w:space="0" w:color="auto"/>
        <w:bottom w:val="none" w:sz="0" w:space="0" w:color="auto"/>
        <w:right w:val="none" w:sz="0" w:space="0" w:color="auto"/>
      </w:divBdr>
    </w:div>
    <w:div w:id="618420133">
      <w:bodyDiv w:val="1"/>
      <w:marLeft w:val="0"/>
      <w:marRight w:val="0"/>
      <w:marTop w:val="0"/>
      <w:marBottom w:val="0"/>
      <w:divBdr>
        <w:top w:val="none" w:sz="0" w:space="0" w:color="auto"/>
        <w:left w:val="none" w:sz="0" w:space="0" w:color="auto"/>
        <w:bottom w:val="none" w:sz="0" w:space="0" w:color="auto"/>
        <w:right w:val="none" w:sz="0" w:space="0" w:color="auto"/>
      </w:divBdr>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38457034">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670105">
      <w:bodyDiv w:val="1"/>
      <w:marLeft w:val="0"/>
      <w:marRight w:val="0"/>
      <w:marTop w:val="0"/>
      <w:marBottom w:val="0"/>
      <w:divBdr>
        <w:top w:val="none" w:sz="0" w:space="0" w:color="auto"/>
        <w:left w:val="none" w:sz="0" w:space="0" w:color="auto"/>
        <w:bottom w:val="none" w:sz="0" w:space="0" w:color="auto"/>
        <w:right w:val="none" w:sz="0" w:space="0" w:color="auto"/>
      </w:divBdr>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797340862">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19393">
      <w:bodyDiv w:val="1"/>
      <w:marLeft w:val="0"/>
      <w:marRight w:val="0"/>
      <w:marTop w:val="0"/>
      <w:marBottom w:val="0"/>
      <w:divBdr>
        <w:top w:val="none" w:sz="0" w:space="0" w:color="auto"/>
        <w:left w:val="none" w:sz="0" w:space="0" w:color="auto"/>
        <w:bottom w:val="none" w:sz="0" w:space="0" w:color="auto"/>
        <w:right w:val="none" w:sz="0" w:space="0" w:color="auto"/>
      </w:divBdr>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7889950">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9657">
      <w:bodyDiv w:val="1"/>
      <w:marLeft w:val="0"/>
      <w:marRight w:val="0"/>
      <w:marTop w:val="0"/>
      <w:marBottom w:val="0"/>
      <w:divBdr>
        <w:top w:val="none" w:sz="0" w:space="0" w:color="auto"/>
        <w:left w:val="none" w:sz="0" w:space="0" w:color="auto"/>
        <w:bottom w:val="none" w:sz="0" w:space="0" w:color="auto"/>
        <w:right w:val="none" w:sz="0" w:space="0" w:color="auto"/>
      </w:divBdr>
    </w:div>
    <w:div w:id="996810108">
      <w:bodyDiv w:val="1"/>
      <w:marLeft w:val="0"/>
      <w:marRight w:val="0"/>
      <w:marTop w:val="0"/>
      <w:marBottom w:val="0"/>
      <w:divBdr>
        <w:top w:val="none" w:sz="0" w:space="0" w:color="auto"/>
        <w:left w:val="none" w:sz="0" w:space="0" w:color="auto"/>
        <w:bottom w:val="none" w:sz="0" w:space="0" w:color="auto"/>
        <w:right w:val="none" w:sz="0" w:space="0" w:color="auto"/>
      </w:divBdr>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155915">
      <w:bodyDiv w:val="1"/>
      <w:marLeft w:val="0"/>
      <w:marRight w:val="0"/>
      <w:marTop w:val="0"/>
      <w:marBottom w:val="0"/>
      <w:divBdr>
        <w:top w:val="none" w:sz="0" w:space="0" w:color="auto"/>
        <w:left w:val="none" w:sz="0" w:space="0" w:color="auto"/>
        <w:bottom w:val="none" w:sz="0" w:space="0" w:color="auto"/>
        <w:right w:val="none" w:sz="0" w:space="0" w:color="auto"/>
      </w:divBdr>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4932714">
      <w:bodyDiv w:val="1"/>
      <w:marLeft w:val="0"/>
      <w:marRight w:val="0"/>
      <w:marTop w:val="0"/>
      <w:marBottom w:val="0"/>
      <w:divBdr>
        <w:top w:val="none" w:sz="0" w:space="0" w:color="auto"/>
        <w:left w:val="none" w:sz="0" w:space="0" w:color="auto"/>
        <w:bottom w:val="none" w:sz="0" w:space="0" w:color="auto"/>
        <w:right w:val="none" w:sz="0" w:space="0" w:color="auto"/>
      </w:divBdr>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793512">
      <w:bodyDiv w:val="1"/>
      <w:marLeft w:val="0"/>
      <w:marRight w:val="0"/>
      <w:marTop w:val="0"/>
      <w:marBottom w:val="0"/>
      <w:divBdr>
        <w:top w:val="none" w:sz="0" w:space="0" w:color="auto"/>
        <w:left w:val="none" w:sz="0" w:space="0" w:color="auto"/>
        <w:bottom w:val="none" w:sz="0" w:space="0" w:color="auto"/>
        <w:right w:val="none" w:sz="0" w:space="0" w:color="auto"/>
      </w:divBdr>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633441">
      <w:bodyDiv w:val="1"/>
      <w:marLeft w:val="0"/>
      <w:marRight w:val="0"/>
      <w:marTop w:val="0"/>
      <w:marBottom w:val="0"/>
      <w:divBdr>
        <w:top w:val="none" w:sz="0" w:space="0" w:color="auto"/>
        <w:left w:val="none" w:sz="0" w:space="0" w:color="auto"/>
        <w:bottom w:val="none" w:sz="0" w:space="0" w:color="auto"/>
        <w:right w:val="none" w:sz="0" w:space="0" w:color="auto"/>
      </w:divBdr>
    </w:div>
    <w:div w:id="1112477336">
      <w:bodyDiv w:val="1"/>
      <w:marLeft w:val="0"/>
      <w:marRight w:val="0"/>
      <w:marTop w:val="0"/>
      <w:marBottom w:val="0"/>
      <w:divBdr>
        <w:top w:val="none" w:sz="0" w:space="0" w:color="auto"/>
        <w:left w:val="none" w:sz="0" w:space="0" w:color="auto"/>
        <w:bottom w:val="none" w:sz="0" w:space="0" w:color="auto"/>
        <w:right w:val="none" w:sz="0" w:space="0" w:color="auto"/>
      </w:divBdr>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10507">
      <w:bodyDiv w:val="1"/>
      <w:marLeft w:val="0"/>
      <w:marRight w:val="0"/>
      <w:marTop w:val="0"/>
      <w:marBottom w:val="0"/>
      <w:divBdr>
        <w:top w:val="none" w:sz="0" w:space="0" w:color="auto"/>
        <w:left w:val="none" w:sz="0" w:space="0" w:color="auto"/>
        <w:bottom w:val="none" w:sz="0" w:space="0" w:color="auto"/>
        <w:right w:val="none" w:sz="0" w:space="0" w:color="auto"/>
      </w:divBdr>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82847">
      <w:bodyDiv w:val="1"/>
      <w:marLeft w:val="0"/>
      <w:marRight w:val="0"/>
      <w:marTop w:val="0"/>
      <w:marBottom w:val="0"/>
      <w:divBdr>
        <w:top w:val="none" w:sz="0" w:space="0" w:color="auto"/>
        <w:left w:val="none" w:sz="0" w:space="0" w:color="auto"/>
        <w:bottom w:val="none" w:sz="0" w:space="0" w:color="auto"/>
        <w:right w:val="none" w:sz="0" w:space="0" w:color="auto"/>
      </w:divBdr>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19972769">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1547838">
      <w:bodyDiv w:val="1"/>
      <w:marLeft w:val="0"/>
      <w:marRight w:val="0"/>
      <w:marTop w:val="0"/>
      <w:marBottom w:val="0"/>
      <w:divBdr>
        <w:top w:val="none" w:sz="0" w:space="0" w:color="auto"/>
        <w:left w:val="none" w:sz="0" w:space="0" w:color="auto"/>
        <w:bottom w:val="none" w:sz="0" w:space="0" w:color="auto"/>
        <w:right w:val="none" w:sz="0" w:space="0" w:color="auto"/>
      </w:divBdr>
    </w:div>
    <w:div w:id="1274288618">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6129203">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50987619">
      <w:bodyDiv w:val="1"/>
      <w:marLeft w:val="0"/>
      <w:marRight w:val="0"/>
      <w:marTop w:val="0"/>
      <w:marBottom w:val="0"/>
      <w:divBdr>
        <w:top w:val="none" w:sz="0" w:space="0" w:color="auto"/>
        <w:left w:val="none" w:sz="0" w:space="0" w:color="auto"/>
        <w:bottom w:val="none" w:sz="0" w:space="0" w:color="auto"/>
        <w:right w:val="none" w:sz="0" w:space="0" w:color="auto"/>
      </w:divBdr>
    </w:div>
    <w:div w:id="1357852411">
      <w:bodyDiv w:val="1"/>
      <w:marLeft w:val="0"/>
      <w:marRight w:val="0"/>
      <w:marTop w:val="0"/>
      <w:marBottom w:val="0"/>
      <w:divBdr>
        <w:top w:val="none" w:sz="0" w:space="0" w:color="auto"/>
        <w:left w:val="none" w:sz="0" w:space="0" w:color="auto"/>
        <w:bottom w:val="none" w:sz="0" w:space="0" w:color="auto"/>
        <w:right w:val="none" w:sz="0" w:space="0" w:color="auto"/>
      </w:divBdr>
    </w:div>
    <w:div w:id="1364406576">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161807">
      <w:bodyDiv w:val="1"/>
      <w:marLeft w:val="0"/>
      <w:marRight w:val="0"/>
      <w:marTop w:val="0"/>
      <w:marBottom w:val="0"/>
      <w:divBdr>
        <w:top w:val="none" w:sz="0" w:space="0" w:color="auto"/>
        <w:left w:val="none" w:sz="0" w:space="0" w:color="auto"/>
        <w:bottom w:val="none" w:sz="0" w:space="0" w:color="auto"/>
        <w:right w:val="none" w:sz="0" w:space="0" w:color="auto"/>
      </w:divBdr>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6898586">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18468">
      <w:bodyDiv w:val="1"/>
      <w:marLeft w:val="0"/>
      <w:marRight w:val="0"/>
      <w:marTop w:val="0"/>
      <w:marBottom w:val="0"/>
      <w:divBdr>
        <w:top w:val="none" w:sz="0" w:space="0" w:color="auto"/>
        <w:left w:val="none" w:sz="0" w:space="0" w:color="auto"/>
        <w:bottom w:val="none" w:sz="0" w:space="0" w:color="auto"/>
        <w:right w:val="none" w:sz="0" w:space="0" w:color="auto"/>
      </w:divBdr>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781351">
      <w:bodyDiv w:val="1"/>
      <w:marLeft w:val="0"/>
      <w:marRight w:val="0"/>
      <w:marTop w:val="0"/>
      <w:marBottom w:val="0"/>
      <w:divBdr>
        <w:top w:val="none" w:sz="0" w:space="0" w:color="auto"/>
        <w:left w:val="none" w:sz="0" w:space="0" w:color="auto"/>
        <w:bottom w:val="none" w:sz="0" w:space="0" w:color="auto"/>
        <w:right w:val="none" w:sz="0" w:space="0" w:color="auto"/>
      </w:divBdr>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605483">
      <w:bodyDiv w:val="1"/>
      <w:marLeft w:val="0"/>
      <w:marRight w:val="0"/>
      <w:marTop w:val="0"/>
      <w:marBottom w:val="0"/>
      <w:divBdr>
        <w:top w:val="none" w:sz="0" w:space="0" w:color="auto"/>
        <w:left w:val="none" w:sz="0" w:space="0" w:color="auto"/>
        <w:bottom w:val="none" w:sz="0" w:space="0" w:color="auto"/>
        <w:right w:val="none" w:sz="0" w:space="0" w:color="auto"/>
      </w:divBdr>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3362734">
      <w:bodyDiv w:val="1"/>
      <w:marLeft w:val="0"/>
      <w:marRight w:val="0"/>
      <w:marTop w:val="0"/>
      <w:marBottom w:val="0"/>
      <w:divBdr>
        <w:top w:val="none" w:sz="0" w:space="0" w:color="auto"/>
        <w:left w:val="none" w:sz="0" w:space="0" w:color="auto"/>
        <w:bottom w:val="none" w:sz="0" w:space="0" w:color="auto"/>
        <w:right w:val="none" w:sz="0" w:space="0" w:color="auto"/>
      </w:divBdr>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562185">
      <w:bodyDiv w:val="1"/>
      <w:marLeft w:val="0"/>
      <w:marRight w:val="0"/>
      <w:marTop w:val="0"/>
      <w:marBottom w:val="0"/>
      <w:divBdr>
        <w:top w:val="none" w:sz="0" w:space="0" w:color="auto"/>
        <w:left w:val="none" w:sz="0" w:space="0" w:color="auto"/>
        <w:bottom w:val="none" w:sz="0" w:space="0" w:color="auto"/>
        <w:right w:val="none" w:sz="0" w:space="0" w:color="auto"/>
      </w:divBdr>
    </w:div>
    <w:div w:id="1709573588">
      <w:bodyDiv w:val="1"/>
      <w:marLeft w:val="0"/>
      <w:marRight w:val="0"/>
      <w:marTop w:val="0"/>
      <w:marBottom w:val="0"/>
      <w:divBdr>
        <w:top w:val="none" w:sz="0" w:space="0" w:color="auto"/>
        <w:left w:val="none" w:sz="0" w:space="0" w:color="auto"/>
        <w:bottom w:val="none" w:sz="0" w:space="0" w:color="auto"/>
        <w:right w:val="none" w:sz="0" w:space="0" w:color="auto"/>
      </w:divBdr>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4839500">
      <w:bodyDiv w:val="1"/>
      <w:marLeft w:val="0"/>
      <w:marRight w:val="0"/>
      <w:marTop w:val="0"/>
      <w:marBottom w:val="0"/>
      <w:divBdr>
        <w:top w:val="none" w:sz="0" w:space="0" w:color="auto"/>
        <w:left w:val="none" w:sz="0" w:space="0" w:color="auto"/>
        <w:bottom w:val="none" w:sz="0" w:space="0" w:color="auto"/>
        <w:right w:val="none" w:sz="0" w:space="0" w:color="auto"/>
      </w:divBdr>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808596">
      <w:bodyDiv w:val="1"/>
      <w:marLeft w:val="0"/>
      <w:marRight w:val="0"/>
      <w:marTop w:val="0"/>
      <w:marBottom w:val="0"/>
      <w:divBdr>
        <w:top w:val="none" w:sz="0" w:space="0" w:color="auto"/>
        <w:left w:val="none" w:sz="0" w:space="0" w:color="auto"/>
        <w:bottom w:val="none" w:sz="0" w:space="0" w:color="auto"/>
        <w:right w:val="none" w:sz="0" w:space="0" w:color="auto"/>
      </w:divBdr>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1828893">
      <w:bodyDiv w:val="1"/>
      <w:marLeft w:val="0"/>
      <w:marRight w:val="0"/>
      <w:marTop w:val="0"/>
      <w:marBottom w:val="0"/>
      <w:divBdr>
        <w:top w:val="none" w:sz="0" w:space="0" w:color="auto"/>
        <w:left w:val="none" w:sz="0" w:space="0" w:color="auto"/>
        <w:bottom w:val="none" w:sz="0" w:space="0" w:color="auto"/>
        <w:right w:val="none" w:sz="0" w:space="0" w:color="auto"/>
      </w:divBdr>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234077">
      <w:bodyDiv w:val="1"/>
      <w:marLeft w:val="0"/>
      <w:marRight w:val="0"/>
      <w:marTop w:val="0"/>
      <w:marBottom w:val="0"/>
      <w:divBdr>
        <w:top w:val="none" w:sz="0" w:space="0" w:color="auto"/>
        <w:left w:val="none" w:sz="0" w:space="0" w:color="auto"/>
        <w:bottom w:val="none" w:sz="0" w:space="0" w:color="auto"/>
        <w:right w:val="none" w:sz="0" w:space="0" w:color="auto"/>
      </w:divBdr>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64399968">
      <w:bodyDiv w:val="1"/>
      <w:marLeft w:val="0"/>
      <w:marRight w:val="0"/>
      <w:marTop w:val="0"/>
      <w:marBottom w:val="0"/>
      <w:divBdr>
        <w:top w:val="none" w:sz="0" w:space="0" w:color="auto"/>
        <w:left w:val="none" w:sz="0" w:space="0" w:color="auto"/>
        <w:bottom w:val="none" w:sz="0" w:space="0" w:color="auto"/>
        <w:right w:val="none" w:sz="0" w:space="0" w:color="auto"/>
      </w:divBdr>
    </w:div>
    <w:div w:id="1879463361">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660557">
      <w:bodyDiv w:val="1"/>
      <w:marLeft w:val="0"/>
      <w:marRight w:val="0"/>
      <w:marTop w:val="0"/>
      <w:marBottom w:val="0"/>
      <w:divBdr>
        <w:top w:val="none" w:sz="0" w:space="0" w:color="auto"/>
        <w:left w:val="none" w:sz="0" w:space="0" w:color="auto"/>
        <w:bottom w:val="none" w:sz="0" w:space="0" w:color="auto"/>
        <w:right w:val="none" w:sz="0" w:space="0" w:color="auto"/>
      </w:divBdr>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29540879">
      <w:bodyDiv w:val="1"/>
      <w:marLeft w:val="0"/>
      <w:marRight w:val="0"/>
      <w:marTop w:val="0"/>
      <w:marBottom w:val="0"/>
      <w:divBdr>
        <w:top w:val="none" w:sz="0" w:space="0" w:color="auto"/>
        <w:left w:val="none" w:sz="0" w:space="0" w:color="auto"/>
        <w:bottom w:val="none" w:sz="0" w:space="0" w:color="auto"/>
        <w:right w:val="none" w:sz="0" w:space="0" w:color="auto"/>
      </w:divBdr>
    </w:div>
    <w:div w:id="193424070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1789662">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0697856">
      <w:bodyDiv w:val="1"/>
      <w:marLeft w:val="0"/>
      <w:marRight w:val="0"/>
      <w:marTop w:val="0"/>
      <w:marBottom w:val="0"/>
      <w:divBdr>
        <w:top w:val="none" w:sz="0" w:space="0" w:color="auto"/>
        <w:left w:val="none" w:sz="0" w:space="0" w:color="auto"/>
        <w:bottom w:val="none" w:sz="0" w:space="0" w:color="auto"/>
        <w:right w:val="none" w:sz="0" w:space="0" w:color="auto"/>
      </w:divBdr>
    </w:div>
    <w:div w:id="2025665559">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604924">
      <w:bodyDiv w:val="1"/>
      <w:marLeft w:val="0"/>
      <w:marRight w:val="0"/>
      <w:marTop w:val="0"/>
      <w:marBottom w:val="0"/>
      <w:divBdr>
        <w:top w:val="none" w:sz="0" w:space="0" w:color="auto"/>
        <w:left w:val="none" w:sz="0" w:space="0" w:color="auto"/>
        <w:bottom w:val="none" w:sz="0" w:space="0" w:color="auto"/>
        <w:right w:val="none" w:sz="0" w:space="0" w:color="auto"/>
      </w:divBdr>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2895161">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997282">
      <w:bodyDiv w:val="1"/>
      <w:marLeft w:val="0"/>
      <w:marRight w:val="0"/>
      <w:marTop w:val="0"/>
      <w:marBottom w:val="0"/>
      <w:divBdr>
        <w:top w:val="none" w:sz="0" w:space="0" w:color="auto"/>
        <w:left w:val="none" w:sz="0" w:space="0" w:color="auto"/>
        <w:bottom w:val="none" w:sz="0" w:space="0" w:color="auto"/>
        <w:right w:val="none" w:sz="0" w:space="0" w:color="auto"/>
      </w:divBdr>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quistinretepa.i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cumentazione.difesa.it/SGD-DNA/Staff/DT/GENIODIFE/Band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7874192B0425D4F84022BF45C9BEF69" ma:contentTypeVersion="3" ma:contentTypeDescription="Creare un nuovo documento." ma:contentTypeScope="" ma:versionID="6d1a215686f488e522ee4f6946dd470c">
  <xsd:schema xmlns:xsd="http://www.w3.org/2001/XMLSchema" xmlns:xs="http://www.w3.org/2001/XMLSchema" xmlns:p="http://schemas.microsoft.com/office/2006/metadata/properties" xmlns:ns1="http://schemas.microsoft.com/sharepoint/v3" xmlns:ns2="dbce6c6b-321f-44f1-ab99-aa276dabf9a2" targetNamespace="http://schemas.microsoft.com/office/2006/metadata/properties" ma:root="true" ma:fieldsID="29928173700c67ab2454074c28b2ad74" ns1:_="" ns2:_="">
    <xsd:import namespace="http://schemas.microsoft.com/sharepoint/v3"/>
    <xsd:import namespace="dbce6c6b-321f-44f1-ab99-aa276dabf9a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e6c6b-321f-44f1-ab99-aa276dabf9a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BE482-9F0C-40D4-A780-92C665A4CB01}">
  <ds:schemaRefs>
    <ds:schemaRef ds:uri="http://schemas.microsoft.com/office/2006/documentManagement/types"/>
    <ds:schemaRef ds:uri="http://schemas.microsoft.com/office/2006/metadata/properties"/>
    <ds:schemaRef ds:uri="dbce6c6b-321f-44f1-ab99-aa276dabf9a2"/>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DAA1BA2-6F66-4F21-A699-34DD5440F6B9}">
  <ds:schemaRefs>
    <ds:schemaRef ds:uri="http://schemas.microsoft.com/sharepoint/v3/contenttype/forms"/>
  </ds:schemaRefs>
</ds:datastoreItem>
</file>

<file path=customXml/itemProps3.xml><?xml version="1.0" encoding="utf-8"?>
<ds:datastoreItem xmlns:ds="http://schemas.openxmlformats.org/officeDocument/2006/customXml" ds:itemID="{ED97E648-C01B-435C-A323-3E831833B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ce6c6b-321f-44f1-ab99-aa276dabf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3200F5-1019-4223-AD7E-73875EA09707}">
  <ds:schemaRefs>
    <ds:schemaRef ds:uri="http://schemas.openxmlformats.org/officeDocument/2006/bibliography"/>
  </ds:schemaRefs>
</ds:datastoreItem>
</file>

<file path=customXml/itemProps5.xml><?xml version="1.0" encoding="utf-8"?>
<ds:datastoreItem xmlns:ds="http://schemas.openxmlformats.org/officeDocument/2006/customXml" ds:itemID="{DA0F959C-5F1F-42C5-9891-4FD932C4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A1319E5F.dotm</Template>
  <TotalTime>1</TotalTime>
  <Pages>6</Pages>
  <Words>2213</Words>
  <Characters>12616</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14800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AVCP dg reg</dc:creator>
  <cp:lastModifiedBy>Babiy, Sig.ra Kateryna - SMD-COR Industria</cp:lastModifiedBy>
  <cp:revision>2</cp:revision>
  <cp:lastPrinted>2020-01-28T14:57:00Z</cp:lastPrinted>
  <dcterms:created xsi:type="dcterms:W3CDTF">2024-05-17T13:23:00Z</dcterms:created>
  <dcterms:modified xsi:type="dcterms:W3CDTF">2024-05-17T13:23:00Z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0x01010077874192B0425D4F84022BF45C9BEF69</vt:lpwstr>
  </property>
</Properties>
</file>