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lastRenderedPageBreak/>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lastRenderedPageBreak/>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4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4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8" w:hAnsi="Arial" w:cs="Arial"/>
                <w:color w:val="000000"/>
                <w:sz w:val="14"/>
                <w:szCs w:val="14"/>
                <w:u w:val="none"/>
              </w:rPr>
              <w:t>articolo 17 della legge 19 marzo 1990, n. 55</w:t>
            </w:r>
            <w:r w:rsidR="00625142" w:rsidRPr="00121BF6">
              <w:rPr>
                <w:rStyle w:val="Collegamentoipertestuale"/>
                <w:rFonts w:ascii="Arial" w:eastAsia="font34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48"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34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348"/>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48"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4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4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D42" w:rsidRDefault="00A66D42">
      <w:pPr>
        <w:spacing w:before="0" w:after="0"/>
      </w:pPr>
      <w:r>
        <w:separator/>
      </w:r>
    </w:p>
  </w:endnote>
  <w:endnote w:type="continuationSeparator" w:id="0">
    <w:p w:rsidR="00A66D42" w:rsidRDefault="00A66D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4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966F0">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D42" w:rsidRDefault="00A66D42">
      <w:pPr>
        <w:spacing w:before="0" w:after="0"/>
      </w:pPr>
      <w:r>
        <w:separator/>
      </w:r>
    </w:p>
  </w:footnote>
  <w:footnote w:type="continuationSeparator" w:id="0">
    <w:p w:rsidR="00A66D42" w:rsidRDefault="00A66D42">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966F0"/>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66D42"/>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87016"/>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5D7E8F9D"/>
  <w15:chartTrackingRefBased/>
  <w15:docId w15:val="{150C0F01-D8A3-4E7C-86EF-E50790CF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8"/>
      <w:b/>
      <w:bCs/>
      <w:smallCaps/>
      <w:szCs w:val="28"/>
    </w:rPr>
  </w:style>
  <w:style w:type="paragraph" w:styleId="Titolo2">
    <w:name w:val="heading 2"/>
    <w:basedOn w:val="Normale"/>
    <w:qFormat/>
    <w:pPr>
      <w:keepNext/>
      <w:outlineLvl w:val="1"/>
    </w:pPr>
    <w:rPr>
      <w:rFonts w:eastAsia="font348"/>
      <w:b/>
      <w:bCs/>
      <w:szCs w:val="26"/>
    </w:rPr>
  </w:style>
  <w:style w:type="paragraph" w:styleId="Titolo3">
    <w:name w:val="heading 3"/>
    <w:basedOn w:val="Normale"/>
    <w:qFormat/>
    <w:pPr>
      <w:keepNext/>
      <w:outlineLvl w:val="2"/>
    </w:pPr>
    <w:rPr>
      <w:rFonts w:eastAsia="font348"/>
      <w:bCs/>
      <w:i/>
    </w:rPr>
  </w:style>
  <w:style w:type="paragraph" w:styleId="Titolo4">
    <w:name w:val="heading 4"/>
    <w:basedOn w:val="Normale"/>
    <w:qFormat/>
    <w:pPr>
      <w:keepNext/>
      <w:outlineLvl w:val="3"/>
    </w:pPr>
    <w:rPr>
      <w:rFonts w:eastAsia="font34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48" w:hAnsi="Times New Roman" w:cs="Times New Roman"/>
      <w:b/>
      <w:bCs/>
      <w:smallCaps/>
      <w:sz w:val="24"/>
      <w:szCs w:val="28"/>
      <w:lang w:eastAsia="it-IT" w:bidi="it-IT"/>
    </w:rPr>
  </w:style>
  <w:style w:type="character" w:customStyle="1" w:styleId="Titolo2Carattere">
    <w:name w:val="Titolo 2 Carattere"/>
    <w:rPr>
      <w:rFonts w:ascii="Times New Roman" w:eastAsia="font348" w:hAnsi="Times New Roman" w:cs="Times New Roman"/>
      <w:b/>
      <w:bCs/>
      <w:sz w:val="24"/>
      <w:szCs w:val="26"/>
      <w:lang w:eastAsia="it-IT" w:bidi="it-IT"/>
    </w:rPr>
  </w:style>
  <w:style w:type="character" w:customStyle="1" w:styleId="Titolo3Carattere">
    <w:name w:val="Titolo 3 Carattere"/>
    <w:rPr>
      <w:rFonts w:ascii="Times New Roman" w:eastAsia="font348" w:hAnsi="Times New Roman" w:cs="Times New Roman"/>
      <w:bCs/>
      <w:i/>
      <w:sz w:val="24"/>
      <w:lang w:eastAsia="it-IT" w:bidi="it-IT"/>
    </w:rPr>
  </w:style>
  <w:style w:type="character" w:customStyle="1" w:styleId="Titolo4Carattere">
    <w:name w:val="Titolo 4 Carattere"/>
    <w:rPr>
      <w:rFonts w:ascii="Times New Roman" w:eastAsia="font34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874192B0425D4F84022BF45C9BEF69" ma:contentTypeVersion="3" ma:contentTypeDescription="Creare un nuovo documento." ma:contentTypeScope="" ma:versionID="6d1a215686f488e522ee4f6946dd470c">
  <xsd:schema xmlns:xsd="http://www.w3.org/2001/XMLSchema" xmlns:xs="http://www.w3.org/2001/XMLSchema" xmlns:p="http://schemas.microsoft.com/office/2006/metadata/properties" xmlns:ns1="http://schemas.microsoft.com/sharepoint/v3" xmlns:ns2="dbce6c6b-321f-44f1-ab99-aa276dabf9a2" targetNamespace="http://schemas.microsoft.com/office/2006/metadata/properties" ma:root="true" ma:fieldsID="29928173700c67ab2454074c28b2ad74" ns1:_="" ns2:_="">
    <xsd:import namespace="http://schemas.microsoft.com/sharepoint/v3"/>
    <xsd:import namespace="dbce6c6b-321f-44f1-ab99-aa276dabf9a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e6c6b-321f-44f1-ab99-aa276dabf9a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7D31-14CE-4BC7-88ED-81C1986A7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6c6b-321f-44f1-ab99-aa276dabf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C5FC4-D727-4717-8160-D0ED5A84EA9D}">
  <ds:schemaRefs>
    <ds:schemaRef ds:uri="http://schemas.microsoft.com/sharepoint/v3/contenttype/forms"/>
  </ds:schemaRefs>
</ds:datastoreItem>
</file>

<file path=customXml/itemProps3.xml><?xml version="1.0" encoding="utf-8"?>
<ds:datastoreItem xmlns:ds="http://schemas.openxmlformats.org/officeDocument/2006/customXml" ds:itemID="{9AFE7E68-D330-4C86-B18D-71E67FD89035}">
  <ds:schemaRefs>
    <ds:schemaRef ds:uri="http://schemas.microsoft.com/office/2006/metadata/properties"/>
    <ds:schemaRef ds:uri="dbce6c6b-321f-44f1-ab99-aa276dabf9a2"/>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C7EEDE4E-53C9-405C-9CB9-B4BA1E1C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9198DB71.dotm</Template>
  <TotalTime>0</TotalTime>
  <Pages>3</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Babiy, Sig.ra Kateryna - SMD-COR Industria</cp:lastModifiedBy>
  <cp:revision>2</cp:revision>
  <cp:lastPrinted>2016-07-15T13:50:00Z</cp:lastPrinted>
  <dcterms:created xsi:type="dcterms:W3CDTF">2024-05-16T09:51:00Z</dcterms:created>
  <dcterms:modified xsi:type="dcterms:W3CDTF">2024-05-16T09:51:00Z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