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7B" w:rsidRPr="008B5A7B" w:rsidRDefault="008B5A7B" w:rsidP="008B5A7B">
      <w:pPr>
        <w:rPr>
          <w:rFonts w:ascii="Calibri" w:eastAsia="Times New Roman" w:hAnsi="Calibri" w:cs="Times New Roman"/>
        </w:rPr>
      </w:pPr>
    </w:p>
    <w:p w:rsidR="008B5A7B" w:rsidRPr="008B5A7B" w:rsidRDefault="008B5A7B" w:rsidP="008B5A7B">
      <w:pPr>
        <w:rPr>
          <w:rFonts w:ascii="Calibri" w:eastAsia="Times New Roman" w:hAnsi="Calibri" w:cs="Times New Roman"/>
        </w:rPr>
      </w:pPr>
    </w:p>
    <w:p w:rsidR="008B5A7B" w:rsidRPr="008B5A7B" w:rsidRDefault="008B5A7B" w:rsidP="008B5A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/>
          <w:bCs/>
          <w:sz w:val="24"/>
          <w:szCs w:val="24"/>
        </w:rPr>
        <w:t>MODELLO DI DICHIARAZIONE DI OFFERTA – Lotto 1</w:t>
      </w:r>
    </w:p>
    <w:p w:rsidR="008B5A7B" w:rsidRPr="008B5A7B" w:rsidRDefault="008B5A7B" w:rsidP="008B5A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/>
          <w:bCs/>
          <w:sz w:val="24"/>
          <w:szCs w:val="24"/>
        </w:rPr>
        <w:t>GARA PER LA FORNITURA DI VEICOLI ALLESTITI PER LE FORZE ARMATE</w:t>
      </w: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sz w:val="24"/>
          <w:szCs w:val="24"/>
        </w:rPr>
        <w:t xml:space="preserve">La _____________, con sede in ________, Via _____________, tel. ________, Capitale sociale ____________ codice fiscale __________, partita IVA n. iscritta nel Registro delle Imprese di ________ al n. _____, in persona del __________ e legale rappresentante _____________, </w:t>
      </w:r>
      <w:r w:rsidRPr="008B5A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(in caso di RTI o Consorzio di concorrenti di cui all’art. 45, co. 2 d.lgs. 50/2016 s.m.i. indicare tutte le imprese raggruppande, raggruppate, consorziande, consorziate</w:t>
      </w:r>
      <w:r w:rsidRPr="008B5A7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B5A7B" w:rsidRPr="008B5A7B" w:rsidRDefault="008B5A7B" w:rsidP="008B5A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widowControl w:val="0"/>
        <w:numPr>
          <w:ilvl w:val="0"/>
          <w:numId w:val="19"/>
        </w:numPr>
        <w:tabs>
          <w:tab w:val="right" w:pos="9638"/>
        </w:tabs>
        <w:autoSpaceDE w:val="0"/>
        <w:autoSpaceDN w:val="0"/>
        <w:adjustRightInd w:val="0"/>
        <w:spacing w:after="0" w:line="300" w:lineRule="exac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sz w:val="24"/>
          <w:szCs w:val="24"/>
        </w:rPr>
        <w:t>offre e, in caso di aggiudicazione in proprio favore, si impegna ad eseguire le attività relative alla fornitura di prodotti e servizi per la realizzazione, manutenzione e gestione di reti locali per le Pubbliche Amministrazioni nel rispetto di tutti gli obblighi e gli adempimenti richiesti all’Aggiudicatario nel corpo del Capitolato Tecnico e delle altre parti della documentazione di gara;</w:t>
      </w:r>
    </w:p>
    <w:p w:rsidR="008B5A7B" w:rsidRPr="008B5A7B" w:rsidRDefault="008B5A7B" w:rsidP="008B5A7B">
      <w:pPr>
        <w:widowControl w:val="0"/>
        <w:numPr>
          <w:ilvl w:val="0"/>
          <w:numId w:val="19"/>
        </w:numPr>
        <w:tabs>
          <w:tab w:val="right" w:pos="9638"/>
        </w:tabs>
        <w:autoSpaceDE w:val="0"/>
        <w:autoSpaceDN w:val="0"/>
        <w:adjustRightInd w:val="0"/>
        <w:spacing w:after="0" w:line="300" w:lineRule="exac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sz w:val="24"/>
          <w:szCs w:val="24"/>
        </w:rPr>
        <w:t xml:space="preserve">prende atto ed accetta che i requisiti/caratteristiche tecniche e di conformità dei prodotti da fornire stabiliti come “minimi” nel Capitolato Tecnico sono richiesti a pena di esclusione; </w:t>
      </w: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_____________, lì___________</w:t>
      </w:r>
    </w:p>
    <w:p w:rsidR="008B5A7B" w:rsidRPr="008B5A7B" w:rsidRDefault="008B5A7B" w:rsidP="008B5A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8B5A7B" w:rsidRPr="008B5A7B" w:rsidRDefault="008B5A7B" w:rsidP="008B5A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  <w:sectPr w:rsidR="008B5A7B" w:rsidRPr="008B5A7B" w:rsidSect="0067414E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8B5A7B"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  <w:t>COSTI ENERGETICI ED A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  <w:lastRenderedPageBreak/>
        <w:t>MBIENTALI DI ESERCIZIO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Lotto 1</w:t>
      </w:r>
    </w:p>
    <w:p w:rsidR="008B5A7B" w:rsidRPr="008B5A7B" w:rsidRDefault="008B5A7B" w:rsidP="008B5A7B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Società/RTI____________________________</w:t>
      </w:r>
    </w:p>
    <w:p w:rsidR="008B5A7B" w:rsidRPr="008B5A7B" w:rsidRDefault="008B5A7B" w:rsidP="008B5A7B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PT1 Equipaggiamenti aggiuntivi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1352"/>
        <w:gridCol w:w="1559"/>
      </w:tblGrid>
      <w:tr w:rsidR="008B5A7B" w:rsidRPr="008B5A7B" w:rsidTr="00541D9A">
        <w:trPr>
          <w:trHeight w:val="330"/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PT1 Equipaggiamenti aggiuntivi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Offerta</w:t>
            </w:r>
          </w:p>
        </w:tc>
      </w:tr>
      <w:tr w:rsidR="008B5A7B" w:rsidRPr="008B5A7B" w:rsidTr="00541D9A">
        <w:trPr>
          <w:trHeight w:val="330"/>
          <w:jc w:val="center"/>
        </w:trPr>
        <w:tc>
          <w:tcPr>
            <w:tcW w:w="6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Blocco differenziale posteriore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Riduttore off-road su ogni marcia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645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Sospensioni posteriori a funzionamento pneumatico o idraulico autolivellanti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Climatizzatore automatico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Protezione balistica aggiuntiva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1275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sistema TPMS (Tyre Pressure Monitoring System) per il controllo della pressione degli pneumatici capace di emettere un avvertimento al conducente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645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Sistema di sicurezza lane assist o sistema equivalente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A7B" w:rsidRPr="008B5A7B" w:rsidRDefault="008B5A7B" w:rsidP="008B5A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/>
          <w:szCs w:val="24"/>
        </w:rPr>
        <w:t>PT2</w:t>
      </w:r>
      <w:r w:rsidRPr="008B5A7B">
        <w:rPr>
          <w:rFonts w:ascii="Times New Roman" w:eastAsia="Times New Roman" w:hAnsi="Times New Roman" w:cs="Times New Roman"/>
          <w:szCs w:val="24"/>
        </w:rPr>
        <w:t xml:space="preserve"> il punteggio attribuito alla Estensione della Garanzia Contrattuale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8B5A7B" w:rsidRPr="008B5A7B" w:rsidTr="00541D9A">
        <w:tc>
          <w:tcPr>
            <w:tcW w:w="2547" w:type="dxa"/>
            <w:vMerge w:val="restart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PT2 Garanzia per vizi, difetti di</w:t>
            </w: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fabbricazione, mancanza di</w:t>
            </w: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qualita essenziali e/o promesse</w:t>
            </w: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 buon funzionamento (Minimo contrattuale - 2 anni/chilometraggio illimitato)</w:t>
            </w: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Durata (anni)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Chilometraggio</w:t>
            </w: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Massimo (Km)</w:t>
            </w: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Garanzia offerta</w:t>
            </w: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rPr>
          <w:trHeight w:val="206"/>
        </w:trPr>
        <w:tc>
          <w:tcPr>
            <w:tcW w:w="2547" w:type="dxa"/>
            <w:vMerge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3 anni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100.000 km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2547" w:type="dxa"/>
            <w:vMerge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3 anni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Illimitato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2547" w:type="dxa"/>
            <w:vMerge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4 anni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150.000 km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2547" w:type="dxa"/>
            <w:vMerge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4 anni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Illimitato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2547" w:type="dxa"/>
            <w:vMerge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5 anni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150.000 km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2547" w:type="dxa"/>
            <w:vMerge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7" w:type="dxa"/>
          </w:tcPr>
          <w:p w:rsidR="008B5A7B" w:rsidRPr="008B5A7B" w:rsidRDefault="008B5A7B" w:rsidP="008B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≥ 5 anni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Illimitato</w:t>
            </w:r>
          </w:p>
        </w:tc>
        <w:tc>
          <w:tcPr>
            <w:tcW w:w="2407" w:type="dxa"/>
          </w:tcPr>
          <w:p w:rsidR="008B5A7B" w:rsidRPr="008B5A7B" w:rsidRDefault="008B5A7B" w:rsidP="008B5A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PT3 </w:t>
      </w:r>
      <w:r w:rsidRPr="008B5A7B">
        <w:rPr>
          <w:rFonts w:ascii="Times New Roman" w:eastAsia="Times New Roman" w:hAnsi="Times New Roman" w:cs="Times New Roman"/>
          <w:b/>
          <w:bCs/>
          <w:szCs w:val="24"/>
        </w:rPr>
        <w:t>copertura territoriale della Rete di Assistenza</w:t>
      </w: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comuni nei quali e presente almeno un Centro di Servizio:__________</w:t>
      </w: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sz w:val="24"/>
          <w:szCs w:val="24"/>
        </w:rPr>
        <w:t xml:space="preserve">PT4 </w:t>
      </w:r>
      <w:r w:rsidRPr="008B5A7B">
        <w:rPr>
          <w:rFonts w:ascii="Times New Roman" w:eastAsia="Times New Roman" w:hAnsi="Times New Roman" w:cs="Times New Roman"/>
          <w:b/>
          <w:sz w:val="24"/>
          <w:szCs w:val="24"/>
        </w:rPr>
        <w:t>Costo energetico di esercizio dei veicoli offerti</w:t>
      </w:r>
      <w:r w:rsidRPr="008B5A7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sz w:val="24"/>
          <w:szCs w:val="24"/>
        </w:rPr>
        <w:t>Consumo di carburante - ciclo combinato (l/100 km): ______________</w:t>
      </w: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PT5 </w:t>
      </w:r>
      <w:r w:rsidRPr="008B5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Costo ambientale di esercizio dei veicoli offerti”:</w:t>
      </w:r>
    </w:p>
    <w:p w:rsidR="008B5A7B" w:rsidRPr="008B5A7B" w:rsidRDefault="008B5A7B" w:rsidP="008B5A7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Emissioni di CO2 (g o kg/km): _______________(specificare unità di misura)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Emissioni di NOx (mg o g/km): _____________ (specificare unità di misura)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Emissioni di Particolato (mg o g/km): _______________(specificare unità di misura)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Equipaggiamenti Aggiuntivi Tipologia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PT6 Possesso di ulteriori Certificazioni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76"/>
      </w:tblGrid>
      <w:tr w:rsidR="008B5A7B" w:rsidRPr="008B5A7B" w:rsidTr="00541D9A">
        <w:tc>
          <w:tcPr>
            <w:tcW w:w="4390" w:type="dxa"/>
          </w:tcPr>
          <w:p w:rsidR="008B5A7B" w:rsidRPr="008B5A7B" w:rsidRDefault="008B5A7B" w:rsidP="008B5A7B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Possesso di ulteriori Certificazioni </w:t>
            </w:r>
          </w:p>
        </w:tc>
        <w:tc>
          <w:tcPr>
            <w:tcW w:w="876" w:type="dxa"/>
          </w:tcPr>
          <w:p w:rsidR="008B5A7B" w:rsidRPr="008B5A7B" w:rsidRDefault="008B5A7B" w:rsidP="008B5A7B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offerta</w:t>
            </w:r>
          </w:p>
        </w:tc>
      </w:tr>
      <w:tr w:rsidR="008B5A7B" w:rsidRPr="008B5A7B" w:rsidTr="00541D9A">
        <w:tc>
          <w:tcPr>
            <w:tcW w:w="4390" w:type="dxa"/>
          </w:tcPr>
          <w:p w:rsidR="008B5A7B" w:rsidRPr="008B5A7B" w:rsidRDefault="008B5A7B" w:rsidP="008B5A7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possesso di certificazione rispondente alle norme ISO 14000 </w:t>
            </w:r>
          </w:p>
        </w:tc>
        <w:tc>
          <w:tcPr>
            <w:tcW w:w="876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4390" w:type="dxa"/>
          </w:tcPr>
          <w:p w:rsidR="008B5A7B" w:rsidRPr="008B5A7B" w:rsidRDefault="008B5A7B" w:rsidP="008B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possesso di certificazione rispondente alle norme OSHSAS 18000 </w:t>
            </w:r>
          </w:p>
        </w:tc>
        <w:tc>
          <w:tcPr>
            <w:tcW w:w="876" w:type="dxa"/>
          </w:tcPr>
          <w:p w:rsidR="008B5A7B" w:rsidRPr="008B5A7B" w:rsidRDefault="008B5A7B" w:rsidP="008B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A7B">
        <w:rPr>
          <w:rFonts w:ascii="Times New Roman" w:eastAsia="Times New Roman" w:hAnsi="Times New Roman" w:cs="Times New Roman"/>
          <w:color w:val="000000"/>
          <w:sz w:val="24"/>
          <w:szCs w:val="24"/>
        </w:rPr>
        <w:t>PT7 Prestazioni migliorative del veicolo</w:t>
      </w: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193"/>
        <w:gridCol w:w="1193"/>
      </w:tblGrid>
      <w:tr w:rsidR="008B5A7B" w:rsidRPr="008B5A7B" w:rsidTr="00541D9A">
        <w:tc>
          <w:tcPr>
            <w:tcW w:w="3957" w:type="dxa"/>
          </w:tcPr>
          <w:p w:rsidR="008B5A7B" w:rsidRPr="008B5A7B" w:rsidRDefault="008B5A7B" w:rsidP="008B5A7B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Prestazioni del veicolo</w:t>
            </w:r>
          </w:p>
        </w:tc>
        <w:tc>
          <w:tcPr>
            <w:tcW w:w="2386" w:type="dxa"/>
            <w:gridSpan w:val="2"/>
          </w:tcPr>
          <w:p w:rsidR="008B5A7B" w:rsidRPr="008B5A7B" w:rsidRDefault="008B5A7B" w:rsidP="008B5A7B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Offerta</w:t>
            </w:r>
          </w:p>
        </w:tc>
      </w:tr>
      <w:tr w:rsidR="008B5A7B" w:rsidRPr="008B5A7B" w:rsidTr="00541D9A">
        <w:tc>
          <w:tcPr>
            <w:tcW w:w="3957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Lotto </w:t>
            </w: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1B</w:t>
            </w:r>
          </w:p>
        </w:tc>
      </w:tr>
      <w:tr w:rsidR="008B5A7B" w:rsidRPr="008B5A7B" w:rsidTr="00541D9A">
        <w:tc>
          <w:tcPr>
            <w:tcW w:w="3957" w:type="dxa"/>
          </w:tcPr>
          <w:p w:rsidR="008B5A7B" w:rsidRPr="008B5A7B" w:rsidRDefault="008B5A7B" w:rsidP="008B5A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Potenza massima offerta (kW)</w:t>
            </w: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3957" w:type="dxa"/>
          </w:tcPr>
          <w:p w:rsidR="008B5A7B" w:rsidRPr="008B5A7B" w:rsidRDefault="008B5A7B" w:rsidP="008B5A7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Coppia massima offerta (Nm)</w:t>
            </w: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A7B" w:rsidRPr="008B5A7B" w:rsidTr="00541D9A">
        <w:tc>
          <w:tcPr>
            <w:tcW w:w="3957" w:type="dxa"/>
          </w:tcPr>
          <w:p w:rsidR="008B5A7B" w:rsidRPr="008B5A7B" w:rsidRDefault="008B5A7B" w:rsidP="008B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</w:pPr>
            <w:r w:rsidRPr="008B5A7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Carico utile offerto (kg)</w:t>
            </w: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</w:tcPr>
          <w:p w:rsidR="008B5A7B" w:rsidRPr="008B5A7B" w:rsidRDefault="008B5A7B" w:rsidP="008B5A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7B" w:rsidRPr="008B5A7B" w:rsidRDefault="008B5A7B" w:rsidP="008B5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CC3" w:rsidRPr="00574CC3" w:rsidRDefault="00574CC3" w:rsidP="00574CC3">
      <w:bookmarkStart w:id="0" w:name="_GoBack"/>
      <w:bookmarkEnd w:id="0"/>
    </w:p>
    <w:sectPr w:rsidR="00574CC3" w:rsidRPr="00574CC3" w:rsidSect="00574CC3">
      <w:headerReference w:type="default" r:id="rId8"/>
      <w:pgSz w:w="11910" w:h="16840"/>
      <w:pgMar w:top="1134" w:right="1100" w:bottom="1134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C3" w:rsidRDefault="00574CC3" w:rsidP="00066902">
      <w:pPr>
        <w:spacing w:after="0" w:line="240" w:lineRule="auto"/>
      </w:pPr>
      <w:r>
        <w:separator/>
      </w:r>
    </w:p>
  </w:endnote>
  <w:endnote w:type="continuationSeparator" w:id="0">
    <w:p w:rsidR="00574CC3" w:rsidRDefault="00574CC3" w:rsidP="0006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7B" w:rsidRPr="00A266BB" w:rsidRDefault="008B5A7B">
    <w:pPr>
      <w:pStyle w:val="Pidipagina"/>
      <w:jc w:val="center"/>
      <w:rPr>
        <w:caps/>
        <w:color w:val="5B9BD5"/>
      </w:rPr>
    </w:pPr>
    <w:r w:rsidRPr="00A266BB">
      <w:rPr>
        <w:caps/>
        <w:color w:val="5B9BD5"/>
      </w:rPr>
      <w:fldChar w:fldCharType="begin"/>
    </w:r>
    <w:r w:rsidRPr="00A266BB">
      <w:rPr>
        <w:caps/>
        <w:color w:val="5B9BD5"/>
      </w:rPr>
      <w:instrText>PAGE   \* MERGEFORMAT</w:instrText>
    </w:r>
    <w:r w:rsidRPr="00A266BB"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 w:rsidRPr="00A266BB">
      <w:rPr>
        <w:caps/>
        <w:color w:val="5B9BD5"/>
      </w:rPr>
      <w:fldChar w:fldCharType="end"/>
    </w:r>
  </w:p>
  <w:p w:rsidR="008B5A7B" w:rsidRPr="00CE543F" w:rsidRDefault="008B5A7B" w:rsidP="007A1E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color w:val="000000"/>
        <w:sz w:val="24"/>
        <w:szCs w:val="24"/>
      </w:rPr>
    </w:pPr>
    <w:r w:rsidRPr="00CE543F">
      <w:rPr>
        <w:rFonts w:ascii="Times New Roman" w:hAnsi="Times New Roman"/>
        <w:b/>
        <w:bCs/>
        <w:color w:val="000000"/>
        <w:sz w:val="24"/>
        <w:szCs w:val="24"/>
      </w:rPr>
      <w:t>Questo documento dovra essere prodotto in formato “.pdf”.</w:t>
    </w:r>
  </w:p>
  <w:p w:rsidR="008B5A7B" w:rsidRPr="00CE543F" w:rsidRDefault="008B5A7B" w:rsidP="007A1E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color w:val="000000"/>
        <w:sz w:val="24"/>
        <w:szCs w:val="24"/>
      </w:rPr>
    </w:pPr>
    <w:r w:rsidRPr="00CE543F">
      <w:rPr>
        <w:rFonts w:ascii="Times New Roman" w:hAnsi="Times New Roman"/>
        <w:b/>
        <w:bCs/>
        <w:color w:val="000000"/>
        <w:sz w:val="24"/>
        <w:szCs w:val="24"/>
      </w:rPr>
      <w:t>Questo documento non ha valore se privo della sottoscrizione a mezzo firma digitale.</w:t>
    </w:r>
  </w:p>
  <w:p w:rsidR="008B5A7B" w:rsidRDefault="008B5A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C3" w:rsidRDefault="00574CC3" w:rsidP="00066902">
      <w:pPr>
        <w:spacing w:after="0" w:line="240" w:lineRule="auto"/>
      </w:pPr>
      <w:r>
        <w:separator/>
      </w:r>
    </w:p>
  </w:footnote>
  <w:footnote w:type="continuationSeparator" w:id="0">
    <w:p w:rsidR="00574CC3" w:rsidRDefault="00574CC3" w:rsidP="0006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C3" w:rsidRDefault="00574CC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B6144CB"/>
    <w:multiLevelType w:val="hybridMultilevel"/>
    <w:tmpl w:val="563A4424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A83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2B734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D93"/>
    <w:multiLevelType w:val="multilevel"/>
    <w:tmpl w:val="7068B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C35B28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EC04EAF"/>
    <w:multiLevelType w:val="hybridMultilevel"/>
    <w:tmpl w:val="C32037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14"/>
  </w:num>
  <w:num w:numId="15">
    <w:abstractNumId w:val="19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B"/>
    <w:rsid w:val="00066902"/>
    <w:rsid w:val="00574CC3"/>
    <w:rsid w:val="00697BCB"/>
    <w:rsid w:val="006D5619"/>
    <w:rsid w:val="00764302"/>
    <w:rsid w:val="008B5A7B"/>
    <w:rsid w:val="00A8064C"/>
    <w:rsid w:val="00BC0650"/>
    <w:rsid w:val="00D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1F05-26FB-4820-8004-7FFA004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C0650"/>
    <w:pPr>
      <w:widowControl w:val="0"/>
      <w:spacing w:after="0" w:line="240" w:lineRule="auto"/>
      <w:ind w:left="211"/>
      <w:outlineLvl w:val="0"/>
    </w:pPr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BC0650"/>
    <w:pPr>
      <w:widowControl w:val="0"/>
      <w:spacing w:before="1" w:after="0" w:line="240" w:lineRule="auto"/>
      <w:outlineLvl w:val="1"/>
    </w:pPr>
    <w:rPr>
      <w:rFonts w:ascii="Calibri" w:eastAsia="Times New Roman" w:hAnsi="Calibri" w:cs="Times New Roman"/>
      <w:b/>
      <w:bCs/>
      <w:sz w:val="40"/>
      <w:szCs w:val="40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BC0650"/>
    <w:pPr>
      <w:widowControl w:val="0"/>
      <w:spacing w:before="241" w:after="0" w:line="240" w:lineRule="auto"/>
      <w:ind w:left="248"/>
      <w:outlineLvl w:val="2"/>
    </w:pPr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paragraph" w:styleId="Titolo4">
    <w:name w:val="heading 4"/>
    <w:basedOn w:val="Normale"/>
    <w:link w:val="Titolo4Carattere"/>
    <w:uiPriority w:val="9"/>
    <w:qFormat/>
    <w:rsid w:val="00BC0650"/>
    <w:pPr>
      <w:widowControl w:val="0"/>
      <w:spacing w:before="35" w:after="0" w:line="240" w:lineRule="auto"/>
      <w:outlineLvl w:val="3"/>
    </w:pPr>
    <w:rPr>
      <w:rFonts w:ascii="Arial" w:eastAsia="Times New Roman" w:hAnsi="Arial" w:cs="Times New Roman"/>
      <w:b/>
      <w:bCs/>
      <w:sz w:val="32"/>
      <w:szCs w:val="32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BC0650"/>
    <w:pPr>
      <w:widowControl w:val="0"/>
      <w:spacing w:after="0" w:line="240" w:lineRule="auto"/>
      <w:outlineLvl w:val="4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BC0650"/>
    <w:pPr>
      <w:widowControl w:val="0"/>
      <w:spacing w:after="0" w:line="240" w:lineRule="auto"/>
      <w:ind w:left="344"/>
      <w:outlineLvl w:val="5"/>
    </w:pPr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BC0650"/>
    <w:pPr>
      <w:widowControl w:val="0"/>
      <w:spacing w:after="0" w:line="240" w:lineRule="auto"/>
      <w:ind w:left="758" w:hanging="360"/>
      <w:outlineLvl w:val="6"/>
    </w:pPr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BC0650"/>
    <w:pPr>
      <w:widowControl w:val="0"/>
      <w:spacing w:after="0" w:line="240" w:lineRule="auto"/>
      <w:ind w:left="411" w:hanging="406"/>
      <w:outlineLvl w:val="7"/>
    </w:pPr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BC0650"/>
    <w:pPr>
      <w:widowControl w:val="0"/>
      <w:spacing w:after="0" w:line="240" w:lineRule="auto"/>
      <w:ind w:left="474"/>
      <w:outlineLvl w:val="8"/>
    </w:pPr>
    <w:rPr>
      <w:rFonts w:ascii="Calibri" w:eastAsia="Times New Roman" w:hAnsi="Calibri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650"/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0650"/>
    <w:rPr>
      <w:rFonts w:ascii="Calibri" w:eastAsia="Times New Roman" w:hAnsi="Calibri" w:cs="Times New Roman"/>
      <w:b/>
      <w:bCs/>
      <w:sz w:val="40"/>
      <w:szCs w:val="4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0650"/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0650"/>
    <w:rPr>
      <w:rFonts w:ascii="Arial" w:eastAsia="Times New Roman" w:hAnsi="Arial" w:cs="Times New Roman"/>
      <w:b/>
      <w:bCs/>
      <w:sz w:val="32"/>
      <w:szCs w:val="32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BC06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BC0650"/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BC0650"/>
    <w:rPr>
      <w:rFonts w:ascii="Calibri" w:eastAsia="Times New Roman" w:hAnsi="Calibri" w:cs="Times New Roman"/>
      <w:b/>
      <w:bCs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BC0650"/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BC0650"/>
    <w:rPr>
      <w:rFonts w:ascii="Calibri" w:eastAsia="Times New Roman" w:hAnsi="Calibri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BC0650"/>
    <w:pPr>
      <w:widowControl w:val="0"/>
      <w:spacing w:after="0" w:line="240" w:lineRule="auto"/>
      <w:ind w:left="101"/>
    </w:pPr>
    <w:rPr>
      <w:rFonts w:ascii="Calibri" w:eastAsia="Times New Roman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65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BC0650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BC0650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0650"/>
    <w:pPr>
      <w:keepNext/>
      <w:keepLines/>
      <w:widowControl/>
      <w:spacing w:before="480" w:line="276" w:lineRule="auto"/>
      <w:ind w:left="0"/>
      <w:outlineLvl w:val="9"/>
    </w:pPr>
    <w:rPr>
      <w:rFonts w:ascii="Cambria" w:hAnsi="Cambria"/>
      <w:i w:val="0"/>
      <w:color w:val="365F91"/>
      <w:sz w:val="28"/>
      <w:szCs w:val="28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BC0650"/>
    <w:pPr>
      <w:widowControl w:val="0"/>
      <w:spacing w:after="100" w:line="240" w:lineRule="auto"/>
    </w:pPr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C0650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D561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D5619"/>
    <w:rPr>
      <w:sz w:val="16"/>
      <w:szCs w:val="16"/>
    </w:rPr>
  </w:style>
  <w:style w:type="character" w:customStyle="1" w:styleId="Carpredefinitoparagrafo1">
    <w:name w:val="Car. predefinito paragrafo1"/>
    <w:rsid w:val="00066902"/>
  </w:style>
  <w:style w:type="character" w:customStyle="1" w:styleId="NormalBoldChar">
    <w:name w:val="NormalBold Char"/>
    <w:rsid w:val="00066902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rsid w:val="00066902"/>
    <w:rPr>
      <w:b/>
      <w:i/>
      <w:spacing w:val="0"/>
    </w:rPr>
  </w:style>
  <w:style w:type="character" w:customStyle="1" w:styleId="TestonotaapidipaginaCarattere">
    <w:name w:val="Testo nota a piè di pagina Carattere"/>
    <w:rsid w:val="00066902"/>
    <w:rPr>
      <w:rFonts w:ascii="Times New Roman" w:eastAsia="Times New Roman" w:hAnsi="Times New Roman"/>
      <w:sz w:val="20"/>
      <w:lang w:val="x-none" w:eastAsia="it-IT"/>
    </w:rPr>
  </w:style>
  <w:style w:type="character" w:customStyle="1" w:styleId="Rimandonotaapidipagina1">
    <w:name w:val="Rimando nota a piè di pagina1"/>
    <w:rsid w:val="00066902"/>
    <w:rPr>
      <w:shd w:val="clear" w:color="auto" w:fill="FFFFFF"/>
      <w:vertAlign w:val="superscript"/>
    </w:rPr>
  </w:style>
  <w:style w:type="character" w:customStyle="1" w:styleId="ListLabel1">
    <w:name w:val="ListLabel 1"/>
    <w:rsid w:val="00066902"/>
    <w:rPr>
      <w:color w:val="000000"/>
    </w:rPr>
  </w:style>
  <w:style w:type="character" w:customStyle="1" w:styleId="ListLabel2">
    <w:name w:val="ListLabel 2"/>
    <w:rsid w:val="00066902"/>
    <w:rPr>
      <w:sz w:val="16"/>
    </w:rPr>
  </w:style>
  <w:style w:type="character" w:customStyle="1" w:styleId="ListLabel3">
    <w:name w:val="ListLabel 3"/>
    <w:rsid w:val="00066902"/>
    <w:rPr>
      <w:rFonts w:ascii="Arial" w:hAnsi="Arial"/>
      <w:b/>
      <w:sz w:val="15"/>
    </w:rPr>
  </w:style>
  <w:style w:type="character" w:customStyle="1" w:styleId="ListLabel4">
    <w:name w:val="ListLabel 4"/>
    <w:rsid w:val="00066902"/>
  </w:style>
  <w:style w:type="character" w:customStyle="1" w:styleId="ListLabel5">
    <w:name w:val="ListLabel 5"/>
    <w:rsid w:val="00066902"/>
    <w:rPr>
      <w:rFonts w:ascii="Arial" w:hAnsi="Arial"/>
      <w:sz w:val="15"/>
    </w:rPr>
  </w:style>
  <w:style w:type="character" w:customStyle="1" w:styleId="ListLabel6">
    <w:name w:val="ListLabel 6"/>
    <w:rsid w:val="00066902"/>
    <w:rPr>
      <w:color w:val="000000"/>
    </w:rPr>
  </w:style>
  <w:style w:type="character" w:customStyle="1" w:styleId="ListLabel7">
    <w:name w:val="ListLabel 7"/>
    <w:rsid w:val="00066902"/>
    <w:rPr>
      <w:rFonts w:eastAsia="Times New Roman"/>
      <w:color w:val="00000A"/>
    </w:rPr>
  </w:style>
  <w:style w:type="character" w:customStyle="1" w:styleId="ListLabel8">
    <w:name w:val="ListLabel 8"/>
    <w:rsid w:val="00066902"/>
  </w:style>
  <w:style w:type="character" w:customStyle="1" w:styleId="ListLabel9">
    <w:name w:val="ListLabel 9"/>
    <w:rsid w:val="00066902"/>
  </w:style>
  <w:style w:type="character" w:customStyle="1" w:styleId="ListLabel10">
    <w:name w:val="ListLabel 10"/>
    <w:rsid w:val="00066902"/>
  </w:style>
  <w:style w:type="character" w:customStyle="1" w:styleId="ListLabel11">
    <w:name w:val="ListLabel 11"/>
    <w:rsid w:val="00066902"/>
    <w:rPr>
      <w:rFonts w:eastAsia="Times New Roman"/>
    </w:rPr>
  </w:style>
  <w:style w:type="character" w:customStyle="1" w:styleId="ListLabel12">
    <w:name w:val="ListLabel 12"/>
    <w:rsid w:val="00066902"/>
  </w:style>
  <w:style w:type="character" w:customStyle="1" w:styleId="ListLabel13">
    <w:name w:val="ListLabel 13"/>
    <w:rsid w:val="00066902"/>
  </w:style>
  <w:style w:type="character" w:customStyle="1" w:styleId="ListLabel14">
    <w:name w:val="ListLabel 14"/>
    <w:rsid w:val="00066902"/>
  </w:style>
  <w:style w:type="character" w:customStyle="1" w:styleId="ListLabel15">
    <w:name w:val="ListLabel 15"/>
    <w:rsid w:val="00066902"/>
    <w:rPr>
      <w:rFonts w:eastAsia="Times New Roman"/>
      <w:color w:val="FF0000"/>
    </w:rPr>
  </w:style>
  <w:style w:type="character" w:customStyle="1" w:styleId="ListLabel16">
    <w:name w:val="ListLabel 16"/>
    <w:rsid w:val="00066902"/>
  </w:style>
  <w:style w:type="character" w:customStyle="1" w:styleId="ListLabel17">
    <w:name w:val="ListLabel 17"/>
    <w:rsid w:val="00066902"/>
  </w:style>
  <w:style w:type="character" w:customStyle="1" w:styleId="ListLabel18">
    <w:name w:val="ListLabel 18"/>
    <w:rsid w:val="00066902"/>
  </w:style>
  <w:style w:type="character" w:customStyle="1" w:styleId="ListLabel19">
    <w:name w:val="ListLabel 19"/>
    <w:rsid w:val="00066902"/>
  </w:style>
  <w:style w:type="character" w:customStyle="1" w:styleId="ListLabel20">
    <w:name w:val="ListLabel 20"/>
    <w:rsid w:val="00066902"/>
  </w:style>
  <w:style w:type="character" w:customStyle="1" w:styleId="ListLabel21">
    <w:name w:val="ListLabel 21"/>
    <w:rsid w:val="00066902"/>
  </w:style>
  <w:style w:type="character" w:customStyle="1" w:styleId="Caratterenotaapidipagina">
    <w:name w:val="Carattere nota a piè di pagina"/>
    <w:rsid w:val="00066902"/>
  </w:style>
  <w:style w:type="character" w:styleId="Rimandonotaapidipagina">
    <w:name w:val="footnote reference"/>
    <w:basedOn w:val="Carpredefinitoparagrafo"/>
    <w:uiPriority w:val="99"/>
    <w:rsid w:val="00066902"/>
    <w:rPr>
      <w:vertAlign w:val="superscript"/>
    </w:rPr>
  </w:style>
  <w:style w:type="character" w:styleId="Rimandonotadichiusura">
    <w:name w:val="endnote reference"/>
    <w:basedOn w:val="Carpredefinitoparagrafo"/>
    <w:uiPriority w:val="99"/>
    <w:rsid w:val="00066902"/>
    <w:rPr>
      <w:vertAlign w:val="superscript"/>
    </w:rPr>
  </w:style>
  <w:style w:type="character" w:customStyle="1" w:styleId="Caratterenotadichiusura">
    <w:name w:val="Carattere nota di chiusura"/>
    <w:rsid w:val="00066902"/>
  </w:style>
  <w:style w:type="character" w:customStyle="1" w:styleId="ListLabel22">
    <w:name w:val="ListLabel 22"/>
    <w:rsid w:val="00066902"/>
    <w:rPr>
      <w:sz w:val="16"/>
    </w:rPr>
  </w:style>
  <w:style w:type="character" w:customStyle="1" w:styleId="ListLabel23">
    <w:name w:val="ListLabel 23"/>
    <w:rsid w:val="00066902"/>
    <w:rPr>
      <w:rFonts w:ascii="Arial" w:hAnsi="Arial"/>
      <w:sz w:val="15"/>
    </w:rPr>
  </w:style>
  <w:style w:type="character" w:customStyle="1" w:styleId="ListLabel24">
    <w:name w:val="ListLabel 24"/>
    <w:rsid w:val="00066902"/>
    <w:rPr>
      <w:rFonts w:ascii="Arial" w:hAnsi="Arial"/>
      <w:b/>
      <w:sz w:val="15"/>
    </w:rPr>
  </w:style>
  <w:style w:type="character" w:customStyle="1" w:styleId="ListLabel25">
    <w:name w:val="ListLabel 25"/>
    <w:rsid w:val="00066902"/>
    <w:rPr>
      <w:rFonts w:ascii="Arial" w:hAnsi="Arial"/>
      <w:sz w:val="15"/>
    </w:rPr>
  </w:style>
  <w:style w:type="character" w:customStyle="1" w:styleId="ListLabel26">
    <w:name w:val="ListLabel 26"/>
    <w:rsid w:val="00066902"/>
    <w:rPr>
      <w:rFonts w:ascii="Arial" w:hAnsi="Arial"/>
      <w:sz w:val="15"/>
    </w:rPr>
  </w:style>
  <w:style w:type="character" w:customStyle="1" w:styleId="ListLabel27">
    <w:name w:val="ListLabel 27"/>
    <w:rsid w:val="00066902"/>
    <w:rPr>
      <w:rFonts w:ascii="Arial" w:hAnsi="Arial"/>
      <w:sz w:val="14"/>
    </w:rPr>
  </w:style>
  <w:style w:type="character" w:customStyle="1" w:styleId="ListLabel28">
    <w:name w:val="ListLabel 28"/>
    <w:rsid w:val="00066902"/>
  </w:style>
  <w:style w:type="character" w:customStyle="1" w:styleId="ListLabel29">
    <w:name w:val="ListLabel 29"/>
    <w:rsid w:val="00066902"/>
  </w:style>
  <w:style w:type="character" w:customStyle="1" w:styleId="ListLabel30">
    <w:name w:val="ListLabel 30"/>
    <w:rsid w:val="00066902"/>
  </w:style>
  <w:style w:type="character" w:customStyle="1" w:styleId="ListLabel31">
    <w:name w:val="ListLabel 31"/>
    <w:rsid w:val="00066902"/>
  </w:style>
  <w:style w:type="character" w:customStyle="1" w:styleId="ListLabel32">
    <w:name w:val="ListLabel 32"/>
    <w:rsid w:val="00066902"/>
  </w:style>
  <w:style w:type="character" w:customStyle="1" w:styleId="ListLabel33">
    <w:name w:val="ListLabel 33"/>
    <w:rsid w:val="00066902"/>
  </w:style>
  <w:style w:type="character" w:customStyle="1" w:styleId="ListLabel34">
    <w:name w:val="ListLabel 34"/>
    <w:rsid w:val="00066902"/>
  </w:style>
  <w:style w:type="character" w:customStyle="1" w:styleId="ListLabel35">
    <w:name w:val="ListLabel 35"/>
    <w:rsid w:val="00066902"/>
  </w:style>
  <w:style w:type="character" w:customStyle="1" w:styleId="ListLabel36">
    <w:name w:val="ListLabel 36"/>
    <w:rsid w:val="00066902"/>
    <w:rPr>
      <w:rFonts w:ascii="Arial" w:hAnsi="Arial"/>
      <w:sz w:val="15"/>
    </w:rPr>
  </w:style>
  <w:style w:type="character" w:customStyle="1" w:styleId="ListLabel37">
    <w:name w:val="ListLabel 37"/>
    <w:rsid w:val="00066902"/>
    <w:rPr>
      <w:rFonts w:ascii="Arial" w:hAnsi="Arial"/>
      <w:b/>
      <w:sz w:val="15"/>
    </w:rPr>
  </w:style>
  <w:style w:type="character" w:customStyle="1" w:styleId="ListLabel38">
    <w:name w:val="ListLabel 38"/>
    <w:rsid w:val="00066902"/>
    <w:rPr>
      <w:rFonts w:ascii="Arial" w:hAnsi="Arial"/>
      <w:sz w:val="15"/>
    </w:rPr>
  </w:style>
  <w:style w:type="character" w:customStyle="1" w:styleId="ListLabel39">
    <w:name w:val="ListLabel 39"/>
    <w:rsid w:val="00066902"/>
    <w:rPr>
      <w:rFonts w:ascii="Arial" w:hAnsi="Arial"/>
      <w:sz w:val="15"/>
    </w:rPr>
  </w:style>
  <w:style w:type="character" w:customStyle="1" w:styleId="ListLabel40">
    <w:name w:val="ListLabel 40"/>
    <w:rsid w:val="00066902"/>
    <w:rPr>
      <w:sz w:val="14"/>
    </w:rPr>
  </w:style>
  <w:style w:type="character" w:customStyle="1" w:styleId="ListLabel41">
    <w:name w:val="ListLabel 41"/>
    <w:rsid w:val="00066902"/>
  </w:style>
  <w:style w:type="character" w:customStyle="1" w:styleId="ListLabel42">
    <w:name w:val="ListLabel 42"/>
    <w:rsid w:val="00066902"/>
  </w:style>
  <w:style w:type="character" w:customStyle="1" w:styleId="ListLabel43">
    <w:name w:val="ListLabel 43"/>
    <w:rsid w:val="00066902"/>
  </w:style>
  <w:style w:type="character" w:customStyle="1" w:styleId="ListLabel44">
    <w:name w:val="ListLabel 44"/>
    <w:rsid w:val="00066902"/>
  </w:style>
  <w:style w:type="character" w:customStyle="1" w:styleId="ListLabel45">
    <w:name w:val="ListLabel 45"/>
    <w:rsid w:val="00066902"/>
  </w:style>
  <w:style w:type="character" w:customStyle="1" w:styleId="ListLabel46">
    <w:name w:val="ListLabel 46"/>
    <w:rsid w:val="00066902"/>
  </w:style>
  <w:style w:type="character" w:customStyle="1" w:styleId="ListLabel47">
    <w:name w:val="ListLabel 47"/>
    <w:rsid w:val="00066902"/>
  </w:style>
  <w:style w:type="character" w:customStyle="1" w:styleId="ListLabel48">
    <w:name w:val="ListLabel 48"/>
    <w:rsid w:val="00066902"/>
  </w:style>
  <w:style w:type="character" w:customStyle="1" w:styleId="ListLabel49">
    <w:name w:val="ListLabel 49"/>
    <w:rsid w:val="00066902"/>
    <w:rPr>
      <w:rFonts w:ascii="Arial" w:hAnsi="Arial"/>
      <w:sz w:val="15"/>
    </w:rPr>
  </w:style>
  <w:style w:type="character" w:customStyle="1" w:styleId="ListLabel50">
    <w:name w:val="ListLabel 50"/>
    <w:rsid w:val="00066902"/>
    <w:rPr>
      <w:rFonts w:ascii="Arial" w:hAnsi="Arial"/>
      <w:b/>
      <w:sz w:val="15"/>
    </w:rPr>
  </w:style>
  <w:style w:type="character" w:customStyle="1" w:styleId="ListLabel51">
    <w:name w:val="ListLabel 51"/>
    <w:rsid w:val="00066902"/>
    <w:rPr>
      <w:rFonts w:ascii="Arial" w:hAnsi="Arial"/>
      <w:sz w:val="15"/>
    </w:rPr>
  </w:style>
  <w:style w:type="character" w:customStyle="1" w:styleId="ListLabel52">
    <w:name w:val="ListLabel 52"/>
    <w:rsid w:val="00066902"/>
    <w:rPr>
      <w:rFonts w:ascii="Arial" w:hAnsi="Arial"/>
      <w:sz w:val="15"/>
    </w:rPr>
  </w:style>
  <w:style w:type="character" w:customStyle="1" w:styleId="ListLabel53">
    <w:name w:val="ListLabel 53"/>
    <w:rsid w:val="00066902"/>
    <w:rPr>
      <w:sz w:val="14"/>
    </w:rPr>
  </w:style>
  <w:style w:type="character" w:customStyle="1" w:styleId="ListLabel54">
    <w:name w:val="ListLabel 54"/>
    <w:rsid w:val="00066902"/>
  </w:style>
  <w:style w:type="character" w:customStyle="1" w:styleId="ListLabel55">
    <w:name w:val="ListLabel 55"/>
    <w:rsid w:val="00066902"/>
  </w:style>
  <w:style w:type="character" w:customStyle="1" w:styleId="ListLabel56">
    <w:name w:val="ListLabel 56"/>
    <w:rsid w:val="00066902"/>
  </w:style>
  <w:style w:type="character" w:customStyle="1" w:styleId="ListLabel57">
    <w:name w:val="ListLabel 57"/>
    <w:rsid w:val="00066902"/>
  </w:style>
  <w:style w:type="character" w:customStyle="1" w:styleId="ListLabel58">
    <w:name w:val="ListLabel 58"/>
    <w:rsid w:val="00066902"/>
  </w:style>
  <w:style w:type="character" w:customStyle="1" w:styleId="ListLabel59">
    <w:name w:val="ListLabel 59"/>
    <w:rsid w:val="00066902"/>
  </w:style>
  <w:style w:type="character" w:customStyle="1" w:styleId="ListLabel60">
    <w:name w:val="ListLabel 60"/>
    <w:rsid w:val="00066902"/>
  </w:style>
  <w:style w:type="character" w:customStyle="1" w:styleId="ListLabel61">
    <w:name w:val="ListLabel 61"/>
    <w:rsid w:val="00066902"/>
  </w:style>
  <w:style w:type="character" w:customStyle="1" w:styleId="ListLabel62">
    <w:name w:val="ListLabel 62"/>
    <w:rsid w:val="00066902"/>
    <w:rPr>
      <w:rFonts w:ascii="Arial" w:hAnsi="Arial"/>
      <w:sz w:val="15"/>
    </w:rPr>
  </w:style>
  <w:style w:type="character" w:customStyle="1" w:styleId="ListLabel63">
    <w:name w:val="ListLabel 63"/>
    <w:rsid w:val="00066902"/>
    <w:rPr>
      <w:rFonts w:ascii="Arial" w:hAnsi="Arial"/>
      <w:b/>
      <w:sz w:val="15"/>
    </w:rPr>
  </w:style>
  <w:style w:type="character" w:customStyle="1" w:styleId="ListLabel64">
    <w:name w:val="ListLabel 64"/>
    <w:rsid w:val="00066902"/>
    <w:rPr>
      <w:rFonts w:ascii="Arial" w:hAnsi="Arial"/>
      <w:sz w:val="15"/>
    </w:rPr>
  </w:style>
  <w:style w:type="character" w:customStyle="1" w:styleId="ListLabel65">
    <w:name w:val="ListLabel 65"/>
    <w:rsid w:val="00066902"/>
    <w:rPr>
      <w:rFonts w:ascii="Arial" w:hAnsi="Arial"/>
      <w:sz w:val="15"/>
    </w:rPr>
  </w:style>
  <w:style w:type="character" w:customStyle="1" w:styleId="ListLabel66">
    <w:name w:val="ListLabel 66"/>
    <w:rsid w:val="00066902"/>
    <w:rPr>
      <w:sz w:val="14"/>
    </w:rPr>
  </w:style>
  <w:style w:type="character" w:customStyle="1" w:styleId="ListLabel67">
    <w:name w:val="ListLabel 67"/>
    <w:rsid w:val="00066902"/>
  </w:style>
  <w:style w:type="character" w:customStyle="1" w:styleId="ListLabel68">
    <w:name w:val="ListLabel 68"/>
    <w:rsid w:val="00066902"/>
  </w:style>
  <w:style w:type="character" w:customStyle="1" w:styleId="ListLabel69">
    <w:name w:val="ListLabel 69"/>
    <w:rsid w:val="00066902"/>
  </w:style>
  <w:style w:type="character" w:customStyle="1" w:styleId="ListLabel70">
    <w:name w:val="ListLabel 70"/>
    <w:rsid w:val="00066902"/>
  </w:style>
  <w:style w:type="character" w:customStyle="1" w:styleId="ListLabel71">
    <w:name w:val="ListLabel 71"/>
    <w:rsid w:val="00066902"/>
  </w:style>
  <w:style w:type="character" w:customStyle="1" w:styleId="ListLabel72">
    <w:name w:val="ListLabel 72"/>
    <w:rsid w:val="00066902"/>
  </w:style>
  <w:style w:type="character" w:customStyle="1" w:styleId="ListLabel73">
    <w:name w:val="ListLabel 73"/>
    <w:rsid w:val="00066902"/>
  </w:style>
  <w:style w:type="character" w:customStyle="1" w:styleId="ListLabel74">
    <w:name w:val="ListLabel 74"/>
    <w:rsid w:val="00066902"/>
  </w:style>
  <w:style w:type="paragraph" w:customStyle="1" w:styleId="Titolo10">
    <w:name w:val="Titolo1"/>
    <w:basedOn w:val="Normale"/>
    <w:next w:val="Corpotesto"/>
    <w:rsid w:val="00066902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/>
    </w:rPr>
  </w:style>
  <w:style w:type="paragraph" w:styleId="Elenco">
    <w:name w:val="List"/>
    <w:basedOn w:val="Corpotesto"/>
    <w:uiPriority w:val="99"/>
    <w:rsid w:val="00066902"/>
    <w:pPr>
      <w:widowControl/>
      <w:suppressAutoHyphens/>
      <w:spacing w:after="140" w:line="288" w:lineRule="auto"/>
      <w:ind w:left="0"/>
    </w:pPr>
    <w:rPr>
      <w:rFonts w:ascii="Times New Roman" w:hAnsi="Times New Roman" w:cs="Mangal"/>
      <w:color w:val="00000A"/>
      <w:kern w:val="1"/>
      <w:sz w:val="24"/>
      <w:lang w:val="it-IT" w:eastAsia="it-IT"/>
    </w:rPr>
  </w:style>
  <w:style w:type="paragraph" w:styleId="Didascalia">
    <w:name w:val="caption"/>
    <w:basedOn w:val="Normale"/>
    <w:uiPriority w:val="35"/>
    <w:qFormat/>
    <w:rsid w:val="000669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it-IT"/>
    </w:rPr>
  </w:style>
  <w:style w:type="paragraph" w:customStyle="1" w:styleId="Indice">
    <w:name w:val="Indice"/>
    <w:basedOn w:val="Normale"/>
    <w:rsid w:val="000669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customStyle="1" w:styleId="NormalBold">
    <w:name w:val="NormalBold"/>
    <w:basedOn w:val="Normale"/>
    <w:rsid w:val="000669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rsid w:val="00066902"/>
    <w:rPr>
      <w:rFonts w:eastAsia="Times New Roman" w:cs="Times New Roman"/>
      <w:color w:val="00000A"/>
      <w:kern w:val="1"/>
      <w:sz w:val="22"/>
      <w:szCs w:val="22"/>
    </w:rPr>
  </w:style>
  <w:style w:type="paragraph" w:customStyle="1" w:styleId="Testonotaapidipagina1">
    <w:name w:val="Testo nota a piè di pagina1"/>
    <w:basedOn w:val="Normale"/>
    <w:rsid w:val="00066902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it-IT"/>
    </w:rPr>
  </w:style>
  <w:style w:type="paragraph" w:customStyle="1" w:styleId="Text1">
    <w:name w:val="Text 1"/>
    <w:basedOn w:val="Normale"/>
    <w:rsid w:val="00066902"/>
    <w:pPr>
      <w:suppressAutoHyphens/>
      <w:spacing w:before="120" w:after="120" w:line="240" w:lineRule="auto"/>
      <w:ind w:left="850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ormalLeft">
    <w:name w:val="Normal Left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0">
    <w:name w:val="Tiret 0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1">
    <w:name w:val="Tiret 1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1">
    <w:name w:val="NumPar 1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2">
    <w:name w:val="NumPar 2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3">
    <w:name w:val="NumPar 3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4">
    <w:name w:val="NumPar 4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hapterTitle">
    <w:name w:val="ChapterTitle"/>
    <w:basedOn w:val="Normale"/>
    <w:rsid w:val="00066902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eastAsia="it-IT"/>
    </w:rPr>
  </w:style>
  <w:style w:type="paragraph" w:customStyle="1" w:styleId="SectionTitle">
    <w:name w:val="SectionTitle"/>
    <w:basedOn w:val="Normale"/>
    <w:rsid w:val="00066902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color w:val="00000A"/>
      <w:kern w:val="1"/>
      <w:sz w:val="28"/>
      <w:lang w:eastAsia="it-IT"/>
    </w:rPr>
  </w:style>
  <w:style w:type="paragraph" w:customStyle="1" w:styleId="Annexetitre">
    <w:name w:val="Annexe titre"/>
    <w:basedOn w:val="Normale"/>
    <w:rsid w:val="00066902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24"/>
      <w:u w:val="single"/>
      <w:lang w:eastAsia="it-IT"/>
    </w:rPr>
  </w:style>
  <w:style w:type="paragraph" w:customStyle="1" w:styleId="Titrearticle">
    <w:name w:val="Titre article"/>
    <w:basedOn w:val="Normale"/>
    <w:rsid w:val="00066902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color w:val="00000A"/>
      <w:kern w:val="1"/>
      <w:sz w:val="24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rsid w:val="00066902"/>
    <w:rPr>
      <w:rFonts w:eastAsia="Times New Roman" w:cs="Times New Roman"/>
      <w:color w:val="00000A"/>
      <w:kern w:val="1"/>
      <w:sz w:val="22"/>
      <w:szCs w:val="22"/>
    </w:rPr>
  </w:style>
  <w:style w:type="paragraph" w:customStyle="1" w:styleId="Paragrafoelenco1">
    <w:name w:val="Paragrafo elenco1"/>
    <w:basedOn w:val="Normale"/>
    <w:rsid w:val="00066902"/>
    <w:pPr>
      <w:suppressAutoHyphens/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estofumetto1">
    <w:name w:val="Testo fumetto1"/>
    <w:basedOn w:val="Normale"/>
    <w:rsid w:val="00066902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it-IT"/>
    </w:rPr>
  </w:style>
  <w:style w:type="paragraph" w:customStyle="1" w:styleId="NormaleWeb1">
    <w:name w:val="Normale (Web)1"/>
    <w:basedOn w:val="Normale"/>
    <w:rsid w:val="000669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066902"/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ontenutotabella">
    <w:name w:val="Contenuto tabella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tolotabella">
    <w:name w:val="Titolo tabella"/>
    <w:basedOn w:val="Contenutotabella"/>
    <w:rsid w:val="00066902"/>
  </w:style>
  <w:style w:type="paragraph" w:customStyle="1" w:styleId="western">
    <w:name w:val="western"/>
    <w:basedOn w:val="Normale"/>
    <w:rsid w:val="000669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066902"/>
    <w:rPr>
      <w:rFonts w:cs="Times New Roma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066902"/>
    <w:rPr>
      <w:rFonts w:ascii="Tahoma" w:eastAsia="Times New Roman" w:hAnsi="Tahoma" w:cs="Tahoma"/>
      <w:color w:val="00000A"/>
      <w:kern w:val="1"/>
      <w:sz w:val="16"/>
      <w:szCs w:val="16"/>
    </w:rPr>
  </w:style>
  <w:style w:type="paragraph" w:customStyle="1" w:styleId="Default">
    <w:name w:val="Default"/>
    <w:rsid w:val="0006690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it-IT"/>
    </w:rPr>
  </w:style>
  <w:style w:type="character" w:customStyle="1" w:styleId="Grassetto">
    <w:name w:val="Grassetto"/>
    <w:rsid w:val="008B5A7B"/>
    <w:rPr>
      <w:rFonts w:ascii="Trebuchet MS" w:hAnsi="Trebuchet M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B58AF1A2.dotm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2</cp:revision>
  <dcterms:created xsi:type="dcterms:W3CDTF">2024-02-29T15:18:00Z</dcterms:created>
  <dcterms:modified xsi:type="dcterms:W3CDTF">2024-02-29T15:18:00Z</dcterms:modified>
</cp:coreProperties>
</file>