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220"/>
        <w:gridCol w:w="1872"/>
        <w:gridCol w:w="1874"/>
        <w:gridCol w:w="1959"/>
      </w:tblGrid>
      <w:tr w:rsidR="00541C2B" w:rsidRPr="00541C2B" w:rsidTr="002A543D">
        <w:trPr>
          <w:trHeight w:val="567"/>
        </w:trPr>
        <w:tc>
          <w:tcPr>
            <w:tcW w:w="14277" w:type="dxa"/>
            <w:gridSpan w:val="5"/>
          </w:tcPr>
          <w:p w:rsidR="00541C2B" w:rsidRPr="00541C2B" w:rsidRDefault="00541C2B" w:rsidP="00541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1C2B">
              <w:rPr>
                <w:rFonts w:ascii="Calibri" w:eastAsia="Times New Roman" w:hAnsi="Calibri" w:cs="Times New Roman"/>
                <w:b/>
              </w:rPr>
              <w:t>Rete di assistenza</w:t>
            </w: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1C2B">
              <w:rPr>
                <w:rFonts w:ascii="Calibri" w:eastAsia="Times New Roman" w:hAnsi="Calibri" w:cs="Times New Roman"/>
                <w:b/>
              </w:rPr>
              <w:t>Regione</w:t>
            </w: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1C2B">
              <w:rPr>
                <w:rFonts w:ascii="Calibri" w:eastAsia="Times New Roman" w:hAnsi="Calibri" w:cs="Times New Roman"/>
                <w:b/>
              </w:rPr>
              <w:t>Denominazione</w:t>
            </w: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1C2B">
              <w:rPr>
                <w:rFonts w:ascii="Calibri" w:eastAsia="Times New Roman" w:hAnsi="Calibri" w:cs="Times New Roman"/>
                <w:b/>
              </w:rPr>
              <w:t>Indirizzo</w:t>
            </w: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1C2B">
              <w:rPr>
                <w:rFonts w:ascii="Calibri" w:eastAsia="Times New Roman" w:hAnsi="Calibri" w:cs="Times New Roman"/>
                <w:b/>
              </w:rPr>
              <w:t>N. telefono</w:t>
            </w: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1C2B">
              <w:rPr>
                <w:rFonts w:ascii="Calibri" w:eastAsia="Times New Roman" w:hAnsi="Calibri" w:cs="Times New Roman"/>
                <w:b/>
              </w:rPr>
              <w:t>Email/PEC</w:t>
            </w: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41C2B" w:rsidRPr="00541C2B" w:rsidTr="002A543D">
        <w:trPr>
          <w:trHeight w:val="567"/>
        </w:trPr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5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56" w:type="dxa"/>
          </w:tcPr>
          <w:p w:rsidR="00541C2B" w:rsidRPr="00541C2B" w:rsidRDefault="00541C2B" w:rsidP="00541C2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41C2B" w:rsidRPr="00541C2B" w:rsidRDefault="00541C2B" w:rsidP="00541C2B">
      <w:pPr>
        <w:rPr>
          <w:rFonts w:ascii="Calibri" w:eastAsia="Times New Roman" w:hAnsi="Calibri" w:cs="Times New Roman"/>
        </w:rPr>
      </w:pPr>
    </w:p>
    <w:p w:rsidR="00574CC3" w:rsidRPr="00CA784B" w:rsidRDefault="00574CC3" w:rsidP="00CA784B">
      <w:bookmarkStart w:id="0" w:name="_GoBack"/>
      <w:bookmarkEnd w:id="0"/>
    </w:p>
    <w:sectPr w:rsidR="00574CC3" w:rsidRPr="00CA784B" w:rsidSect="00574CC3">
      <w:headerReference w:type="default" r:id="rId7"/>
      <w:pgSz w:w="11910" w:h="16840"/>
      <w:pgMar w:top="1134" w:right="1100" w:bottom="1134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C3" w:rsidRDefault="00574CC3" w:rsidP="00066902">
      <w:pPr>
        <w:spacing w:after="0" w:line="240" w:lineRule="auto"/>
      </w:pPr>
      <w:r>
        <w:separator/>
      </w:r>
    </w:p>
  </w:endnote>
  <w:endnote w:type="continuationSeparator" w:id="0">
    <w:p w:rsidR="00574CC3" w:rsidRDefault="00574CC3" w:rsidP="0006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C3" w:rsidRDefault="00574CC3" w:rsidP="00066902">
      <w:pPr>
        <w:spacing w:after="0" w:line="240" w:lineRule="auto"/>
      </w:pPr>
      <w:r>
        <w:separator/>
      </w:r>
    </w:p>
  </w:footnote>
  <w:footnote w:type="continuationSeparator" w:id="0">
    <w:p w:rsidR="00574CC3" w:rsidRDefault="00574CC3" w:rsidP="0006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C3" w:rsidRDefault="00574CC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835555"/>
    <w:multiLevelType w:val="hybridMultilevel"/>
    <w:tmpl w:val="B73E37E4"/>
    <w:lvl w:ilvl="0" w:tplc="016A9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6575E6"/>
    <w:multiLevelType w:val="hybridMultilevel"/>
    <w:tmpl w:val="98FEBC20"/>
    <w:lvl w:ilvl="0" w:tplc="016A9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6144CB"/>
    <w:multiLevelType w:val="hybridMultilevel"/>
    <w:tmpl w:val="563A4424"/>
    <w:lvl w:ilvl="0" w:tplc="88CA1D00">
      <w:start w:val="1"/>
      <w:numFmt w:val="upperRoman"/>
      <w:lvlText w:val="%1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CB1A57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A83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trike w:val="0"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2B734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6C1F66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9E16841"/>
    <w:multiLevelType w:val="hybridMultilevel"/>
    <w:tmpl w:val="1D1E52BE"/>
    <w:lvl w:ilvl="0" w:tplc="3DF8C6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F3824"/>
    <w:multiLevelType w:val="hybridMultilevel"/>
    <w:tmpl w:val="FB8027AC"/>
    <w:lvl w:ilvl="0" w:tplc="016A9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54D93"/>
    <w:multiLevelType w:val="multilevel"/>
    <w:tmpl w:val="7068B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C35B28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EC04EAF"/>
    <w:multiLevelType w:val="hybridMultilevel"/>
    <w:tmpl w:val="C32037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21"/>
  </w:num>
  <w:num w:numId="14">
    <w:abstractNumId w:val="16"/>
  </w:num>
  <w:num w:numId="15">
    <w:abstractNumId w:val="22"/>
  </w:num>
  <w:num w:numId="16">
    <w:abstractNumId w:val="17"/>
  </w:num>
  <w:num w:numId="17">
    <w:abstractNumId w:val="20"/>
  </w:num>
  <w:num w:numId="18">
    <w:abstractNumId w:val="18"/>
  </w:num>
  <w:num w:numId="19">
    <w:abstractNumId w:val="23"/>
  </w:num>
  <w:num w:numId="20">
    <w:abstractNumId w:val="19"/>
  </w:num>
  <w:num w:numId="21">
    <w:abstractNumId w:val="14"/>
  </w:num>
  <w:num w:numId="2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CB"/>
    <w:rsid w:val="00066902"/>
    <w:rsid w:val="00541C2B"/>
    <w:rsid w:val="00574CC3"/>
    <w:rsid w:val="00697BCB"/>
    <w:rsid w:val="006D5619"/>
    <w:rsid w:val="00764302"/>
    <w:rsid w:val="008B5A7B"/>
    <w:rsid w:val="00A8064C"/>
    <w:rsid w:val="00BC0650"/>
    <w:rsid w:val="00CA784B"/>
    <w:rsid w:val="00D0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1F05-26FB-4820-8004-7FFA0047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C0650"/>
    <w:pPr>
      <w:widowControl w:val="0"/>
      <w:spacing w:after="0" w:line="240" w:lineRule="auto"/>
      <w:ind w:left="211"/>
      <w:outlineLvl w:val="0"/>
    </w:pPr>
    <w:rPr>
      <w:rFonts w:ascii="Calibri" w:eastAsia="Times New Roman" w:hAnsi="Calibri" w:cs="Times New Roman"/>
      <w:b/>
      <w:bCs/>
      <w:i/>
      <w:sz w:val="56"/>
      <w:szCs w:val="56"/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BC0650"/>
    <w:pPr>
      <w:widowControl w:val="0"/>
      <w:spacing w:before="1" w:after="0" w:line="240" w:lineRule="auto"/>
      <w:outlineLvl w:val="1"/>
    </w:pPr>
    <w:rPr>
      <w:rFonts w:ascii="Calibri" w:eastAsia="Times New Roman" w:hAnsi="Calibri" w:cs="Times New Roman"/>
      <w:b/>
      <w:bCs/>
      <w:sz w:val="40"/>
      <w:szCs w:val="40"/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BC0650"/>
    <w:pPr>
      <w:widowControl w:val="0"/>
      <w:spacing w:before="241" w:after="0" w:line="240" w:lineRule="auto"/>
      <w:ind w:left="248"/>
      <w:outlineLvl w:val="2"/>
    </w:pPr>
    <w:rPr>
      <w:rFonts w:ascii="Calibri" w:eastAsia="Times New Roman" w:hAnsi="Calibri" w:cs="Times New Roman"/>
      <w:b/>
      <w:bCs/>
      <w:i/>
      <w:sz w:val="36"/>
      <w:szCs w:val="36"/>
      <w:lang w:val="en-US"/>
    </w:rPr>
  </w:style>
  <w:style w:type="paragraph" w:styleId="Titolo4">
    <w:name w:val="heading 4"/>
    <w:basedOn w:val="Normale"/>
    <w:link w:val="Titolo4Carattere"/>
    <w:uiPriority w:val="9"/>
    <w:qFormat/>
    <w:rsid w:val="00BC0650"/>
    <w:pPr>
      <w:widowControl w:val="0"/>
      <w:spacing w:before="35" w:after="0" w:line="240" w:lineRule="auto"/>
      <w:outlineLvl w:val="3"/>
    </w:pPr>
    <w:rPr>
      <w:rFonts w:ascii="Arial" w:eastAsia="Times New Roman" w:hAnsi="Arial" w:cs="Times New Roman"/>
      <w:b/>
      <w:bCs/>
      <w:sz w:val="32"/>
      <w:szCs w:val="32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BC0650"/>
    <w:pPr>
      <w:widowControl w:val="0"/>
      <w:spacing w:after="0" w:line="240" w:lineRule="auto"/>
      <w:outlineLvl w:val="4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BC0650"/>
    <w:pPr>
      <w:widowControl w:val="0"/>
      <w:spacing w:after="0" w:line="240" w:lineRule="auto"/>
      <w:ind w:left="344"/>
      <w:outlineLvl w:val="5"/>
    </w:pPr>
    <w:rPr>
      <w:rFonts w:ascii="Calibri" w:eastAsia="Times New Roman" w:hAnsi="Calibri" w:cs="Times New Roman"/>
      <w:b/>
      <w:bCs/>
      <w:i/>
      <w:sz w:val="28"/>
      <w:szCs w:val="28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BC0650"/>
    <w:pPr>
      <w:widowControl w:val="0"/>
      <w:spacing w:after="0" w:line="240" w:lineRule="auto"/>
      <w:ind w:left="758" w:hanging="360"/>
      <w:outlineLvl w:val="6"/>
    </w:pPr>
    <w:rPr>
      <w:rFonts w:ascii="Calibri" w:eastAsia="Times New Roman" w:hAnsi="Calibri" w:cs="Times New Roman"/>
      <w:b/>
      <w:bCs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BC0650"/>
    <w:pPr>
      <w:widowControl w:val="0"/>
      <w:spacing w:after="0" w:line="240" w:lineRule="auto"/>
      <w:ind w:left="411" w:hanging="406"/>
      <w:outlineLvl w:val="7"/>
    </w:pPr>
    <w:rPr>
      <w:rFonts w:ascii="Calibri" w:eastAsia="Times New Roman" w:hAnsi="Calibri" w:cs="Times New Roman"/>
      <w:b/>
      <w:bCs/>
      <w:i/>
      <w:sz w:val="24"/>
      <w:szCs w:val="24"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BC0650"/>
    <w:pPr>
      <w:widowControl w:val="0"/>
      <w:spacing w:after="0" w:line="240" w:lineRule="auto"/>
      <w:ind w:left="474"/>
      <w:outlineLvl w:val="8"/>
    </w:pPr>
    <w:rPr>
      <w:rFonts w:ascii="Calibri" w:eastAsia="Times New Roman" w:hAnsi="Calibri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0650"/>
    <w:rPr>
      <w:rFonts w:ascii="Calibri" w:eastAsia="Times New Roman" w:hAnsi="Calibri" w:cs="Times New Roman"/>
      <w:b/>
      <w:bCs/>
      <w:i/>
      <w:sz w:val="56"/>
      <w:szCs w:val="5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0650"/>
    <w:rPr>
      <w:rFonts w:ascii="Calibri" w:eastAsia="Times New Roman" w:hAnsi="Calibri" w:cs="Times New Roman"/>
      <w:b/>
      <w:bCs/>
      <w:sz w:val="40"/>
      <w:szCs w:val="4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0650"/>
    <w:rPr>
      <w:rFonts w:ascii="Calibri" w:eastAsia="Times New Roman" w:hAnsi="Calibri" w:cs="Times New Roman"/>
      <w:b/>
      <w:bCs/>
      <w:i/>
      <w:sz w:val="36"/>
      <w:szCs w:val="3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0650"/>
    <w:rPr>
      <w:rFonts w:ascii="Arial" w:eastAsia="Times New Roman" w:hAnsi="Arial" w:cs="Times New Roman"/>
      <w:b/>
      <w:bCs/>
      <w:sz w:val="32"/>
      <w:szCs w:val="32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BC065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BC0650"/>
    <w:rPr>
      <w:rFonts w:ascii="Calibri" w:eastAsia="Times New Roman" w:hAnsi="Calibri" w:cs="Times New Roman"/>
      <w:b/>
      <w:bCs/>
      <w:i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BC0650"/>
    <w:rPr>
      <w:rFonts w:ascii="Calibri" w:eastAsia="Times New Roman" w:hAnsi="Calibri" w:cs="Times New Roman"/>
      <w:b/>
      <w:bCs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BC0650"/>
    <w:rPr>
      <w:rFonts w:ascii="Calibri" w:eastAsia="Times New Roman" w:hAnsi="Calibri" w:cs="Times New Roman"/>
      <w:b/>
      <w:bCs/>
      <w:i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BC0650"/>
    <w:rPr>
      <w:rFonts w:ascii="Calibri" w:eastAsia="Times New Roman" w:hAnsi="Calibri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BC0650"/>
    <w:pPr>
      <w:widowControl w:val="0"/>
      <w:spacing w:after="0" w:line="240" w:lineRule="auto"/>
      <w:ind w:left="101"/>
    </w:pPr>
    <w:rPr>
      <w:rFonts w:ascii="Calibri" w:eastAsia="Times New Roman" w:hAnsi="Calibri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C0650"/>
    <w:rPr>
      <w:rFonts w:ascii="Calibri" w:eastAsia="Times New Roman" w:hAnsi="Calibri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BC06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650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BC0650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C0650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BC0650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C0650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650"/>
    <w:rPr>
      <w:rFonts w:ascii="Calibri" w:eastAsia="Times New Roman" w:hAnsi="Calibri" w:cs="Times New Roman"/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0650"/>
    <w:pPr>
      <w:keepNext/>
      <w:keepLines/>
      <w:widowControl/>
      <w:spacing w:before="480" w:line="276" w:lineRule="auto"/>
      <w:ind w:left="0"/>
      <w:outlineLvl w:val="9"/>
    </w:pPr>
    <w:rPr>
      <w:rFonts w:ascii="Cambria" w:hAnsi="Cambria"/>
      <w:i w:val="0"/>
      <w:color w:val="365F91"/>
      <w:sz w:val="28"/>
      <w:szCs w:val="28"/>
      <w:lang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BC0650"/>
    <w:pPr>
      <w:widowControl w:val="0"/>
      <w:spacing w:after="100" w:line="240" w:lineRule="auto"/>
    </w:pPr>
    <w:rPr>
      <w:rFonts w:ascii="Calibri" w:eastAsia="Times New Roman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C0650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D561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D5619"/>
    <w:rPr>
      <w:sz w:val="16"/>
      <w:szCs w:val="16"/>
    </w:rPr>
  </w:style>
  <w:style w:type="character" w:customStyle="1" w:styleId="Carpredefinitoparagrafo1">
    <w:name w:val="Car. predefinito paragrafo1"/>
    <w:rsid w:val="00066902"/>
  </w:style>
  <w:style w:type="character" w:customStyle="1" w:styleId="NormalBoldChar">
    <w:name w:val="NormalBold Char"/>
    <w:rsid w:val="00066902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rsid w:val="00066902"/>
    <w:rPr>
      <w:b/>
      <w:i/>
      <w:spacing w:val="0"/>
    </w:rPr>
  </w:style>
  <w:style w:type="character" w:customStyle="1" w:styleId="TestonotaapidipaginaCarattere">
    <w:name w:val="Testo nota a piè di pagina Carattere"/>
    <w:rsid w:val="00066902"/>
    <w:rPr>
      <w:rFonts w:ascii="Times New Roman" w:eastAsia="Times New Roman" w:hAnsi="Times New Roman"/>
      <w:sz w:val="20"/>
      <w:lang w:val="x-none" w:eastAsia="it-IT"/>
    </w:rPr>
  </w:style>
  <w:style w:type="character" w:customStyle="1" w:styleId="Rimandonotaapidipagina1">
    <w:name w:val="Rimando nota a piè di pagina1"/>
    <w:rsid w:val="00066902"/>
    <w:rPr>
      <w:shd w:val="clear" w:color="auto" w:fill="FFFFFF"/>
      <w:vertAlign w:val="superscript"/>
    </w:rPr>
  </w:style>
  <w:style w:type="character" w:customStyle="1" w:styleId="ListLabel1">
    <w:name w:val="ListLabel 1"/>
    <w:rsid w:val="00066902"/>
    <w:rPr>
      <w:color w:val="000000"/>
    </w:rPr>
  </w:style>
  <w:style w:type="character" w:customStyle="1" w:styleId="ListLabel2">
    <w:name w:val="ListLabel 2"/>
    <w:rsid w:val="00066902"/>
    <w:rPr>
      <w:sz w:val="16"/>
    </w:rPr>
  </w:style>
  <w:style w:type="character" w:customStyle="1" w:styleId="ListLabel3">
    <w:name w:val="ListLabel 3"/>
    <w:rsid w:val="00066902"/>
    <w:rPr>
      <w:rFonts w:ascii="Arial" w:hAnsi="Arial"/>
      <w:b/>
      <w:sz w:val="15"/>
    </w:rPr>
  </w:style>
  <w:style w:type="character" w:customStyle="1" w:styleId="ListLabel4">
    <w:name w:val="ListLabel 4"/>
    <w:rsid w:val="00066902"/>
  </w:style>
  <w:style w:type="character" w:customStyle="1" w:styleId="ListLabel5">
    <w:name w:val="ListLabel 5"/>
    <w:rsid w:val="00066902"/>
    <w:rPr>
      <w:rFonts w:ascii="Arial" w:hAnsi="Arial"/>
      <w:sz w:val="15"/>
    </w:rPr>
  </w:style>
  <w:style w:type="character" w:customStyle="1" w:styleId="ListLabel6">
    <w:name w:val="ListLabel 6"/>
    <w:rsid w:val="00066902"/>
    <w:rPr>
      <w:color w:val="000000"/>
    </w:rPr>
  </w:style>
  <w:style w:type="character" w:customStyle="1" w:styleId="ListLabel7">
    <w:name w:val="ListLabel 7"/>
    <w:rsid w:val="00066902"/>
    <w:rPr>
      <w:rFonts w:eastAsia="Times New Roman"/>
      <w:color w:val="00000A"/>
    </w:rPr>
  </w:style>
  <w:style w:type="character" w:customStyle="1" w:styleId="ListLabel8">
    <w:name w:val="ListLabel 8"/>
    <w:rsid w:val="00066902"/>
  </w:style>
  <w:style w:type="character" w:customStyle="1" w:styleId="ListLabel9">
    <w:name w:val="ListLabel 9"/>
    <w:rsid w:val="00066902"/>
  </w:style>
  <w:style w:type="character" w:customStyle="1" w:styleId="ListLabel10">
    <w:name w:val="ListLabel 10"/>
    <w:rsid w:val="00066902"/>
  </w:style>
  <w:style w:type="character" w:customStyle="1" w:styleId="ListLabel11">
    <w:name w:val="ListLabel 11"/>
    <w:rsid w:val="00066902"/>
    <w:rPr>
      <w:rFonts w:eastAsia="Times New Roman"/>
    </w:rPr>
  </w:style>
  <w:style w:type="character" w:customStyle="1" w:styleId="ListLabel12">
    <w:name w:val="ListLabel 12"/>
    <w:rsid w:val="00066902"/>
  </w:style>
  <w:style w:type="character" w:customStyle="1" w:styleId="ListLabel13">
    <w:name w:val="ListLabel 13"/>
    <w:rsid w:val="00066902"/>
  </w:style>
  <w:style w:type="character" w:customStyle="1" w:styleId="ListLabel14">
    <w:name w:val="ListLabel 14"/>
    <w:rsid w:val="00066902"/>
  </w:style>
  <w:style w:type="character" w:customStyle="1" w:styleId="ListLabel15">
    <w:name w:val="ListLabel 15"/>
    <w:rsid w:val="00066902"/>
    <w:rPr>
      <w:rFonts w:eastAsia="Times New Roman"/>
      <w:color w:val="FF0000"/>
    </w:rPr>
  </w:style>
  <w:style w:type="character" w:customStyle="1" w:styleId="ListLabel16">
    <w:name w:val="ListLabel 16"/>
    <w:rsid w:val="00066902"/>
  </w:style>
  <w:style w:type="character" w:customStyle="1" w:styleId="ListLabel17">
    <w:name w:val="ListLabel 17"/>
    <w:rsid w:val="00066902"/>
  </w:style>
  <w:style w:type="character" w:customStyle="1" w:styleId="ListLabel18">
    <w:name w:val="ListLabel 18"/>
    <w:rsid w:val="00066902"/>
  </w:style>
  <w:style w:type="character" w:customStyle="1" w:styleId="ListLabel19">
    <w:name w:val="ListLabel 19"/>
    <w:rsid w:val="00066902"/>
  </w:style>
  <w:style w:type="character" w:customStyle="1" w:styleId="ListLabel20">
    <w:name w:val="ListLabel 20"/>
    <w:rsid w:val="00066902"/>
  </w:style>
  <w:style w:type="character" w:customStyle="1" w:styleId="ListLabel21">
    <w:name w:val="ListLabel 21"/>
    <w:rsid w:val="00066902"/>
  </w:style>
  <w:style w:type="character" w:customStyle="1" w:styleId="Caratterenotaapidipagina">
    <w:name w:val="Carattere nota a piè di pagina"/>
    <w:rsid w:val="00066902"/>
  </w:style>
  <w:style w:type="character" w:styleId="Rimandonotaapidipagina">
    <w:name w:val="footnote reference"/>
    <w:basedOn w:val="Carpredefinitoparagrafo"/>
    <w:uiPriority w:val="99"/>
    <w:rsid w:val="00066902"/>
    <w:rPr>
      <w:vertAlign w:val="superscript"/>
    </w:rPr>
  </w:style>
  <w:style w:type="character" w:styleId="Rimandonotadichiusura">
    <w:name w:val="endnote reference"/>
    <w:basedOn w:val="Carpredefinitoparagrafo"/>
    <w:uiPriority w:val="99"/>
    <w:rsid w:val="00066902"/>
    <w:rPr>
      <w:vertAlign w:val="superscript"/>
    </w:rPr>
  </w:style>
  <w:style w:type="character" w:customStyle="1" w:styleId="Caratterenotadichiusura">
    <w:name w:val="Carattere nota di chiusura"/>
    <w:rsid w:val="00066902"/>
  </w:style>
  <w:style w:type="character" w:customStyle="1" w:styleId="ListLabel22">
    <w:name w:val="ListLabel 22"/>
    <w:rsid w:val="00066902"/>
    <w:rPr>
      <w:sz w:val="16"/>
    </w:rPr>
  </w:style>
  <w:style w:type="character" w:customStyle="1" w:styleId="ListLabel23">
    <w:name w:val="ListLabel 23"/>
    <w:rsid w:val="00066902"/>
    <w:rPr>
      <w:rFonts w:ascii="Arial" w:hAnsi="Arial"/>
      <w:sz w:val="15"/>
    </w:rPr>
  </w:style>
  <w:style w:type="character" w:customStyle="1" w:styleId="ListLabel24">
    <w:name w:val="ListLabel 24"/>
    <w:rsid w:val="00066902"/>
    <w:rPr>
      <w:rFonts w:ascii="Arial" w:hAnsi="Arial"/>
      <w:b/>
      <w:sz w:val="15"/>
    </w:rPr>
  </w:style>
  <w:style w:type="character" w:customStyle="1" w:styleId="ListLabel25">
    <w:name w:val="ListLabel 25"/>
    <w:rsid w:val="00066902"/>
    <w:rPr>
      <w:rFonts w:ascii="Arial" w:hAnsi="Arial"/>
      <w:sz w:val="15"/>
    </w:rPr>
  </w:style>
  <w:style w:type="character" w:customStyle="1" w:styleId="ListLabel26">
    <w:name w:val="ListLabel 26"/>
    <w:rsid w:val="00066902"/>
    <w:rPr>
      <w:rFonts w:ascii="Arial" w:hAnsi="Arial"/>
      <w:sz w:val="15"/>
    </w:rPr>
  </w:style>
  <w:style w:type="character" w:customStyle="1" w:styleId="ListLabel27">
    <w:name w:val="ListLabel 27"/>
    <w:rsid w:val="00066902"/>
    <w:rPr>
      <w:rFonts w:ascii="Arial" w:hAnsi="Arial"/>
      <w:sz w:val="14"/>
    </w:rPr>
  </w:style>
  <w:style w:type="character" w:customStyle="1" w:styleId="ListLabel28">
    <w:name w:val="ListLabel 28"/>
    <w:rsid w:val="00066902"/>
  </w:style>
  <w:style w:type="character" w:customStyle="1" w:styleId="ListLabel29">
    <w:name w:val="ListLabel 29"/>
    <w:rsid w:val="00066902"/>
  </w:style>
  <w:style w:type="character" w:customStyle="1" w:styleId="ListLabel30">
    <w:name w:val="ListLabel 30"/>
    <w:rsid w:val="00066902"/>
  </w:style>
  <w:style w:type="character" w:customStyle="1" w:styleId="ListLabel31">
    <w:name w:val="ListLabel 31"/>
    <w:rsid w:val="00066902"/>
  </w:style>
  <w:style w:type="character" w:customStyle="1" w:styleId="ListLabel32">
    <w:name w:val="ListLabel 32"/>
    <w:rsid w:val="00066902"/>
  </w:style>
  <w:style w:type="character" w:customStyle="1" w:styleId="ListLabel33">
    <w:name w:val="ListLabel 33"/>
    <w:rsid w:val="00066902"/>
  </w:style>
  <w:style w:type="character" w:customStyle="1" w:styleId="ListLabel34">
    <w:name w:val="ListLabel 34"/>
    <w:rsid w:val="00066902"/>
  </w:style>
  <w:style w:type="character" w:customStyle="1" w:styleId="ListLabel35">
    <w:name w:val="ListLabel 35"/>
    <w:rsid w:val="00066902"/>
  </w:style>
  <w:style w:type="character" w:customStyle="1" w:styleId="ListLabel36">
    <w:name w:val="ListLabel 36"/>
    <w:rsid w:val="00066902"/>
    <w:rPr>
      <w:rFonts w:ascii="Arial" w:hAnsi="Arial"/>
      <w:sz w:val="15"/>
    </w:rPr>
  </w:style>
  <w:style w:type="character" w:customStyle="1" w:styleId="ListLabel37">
    <w:name w:val="ListLabel 37"/>
    <w:rsid w:val="00066902"/>
    <w:rPr>
      <w:rFonts w:ascii="Arial" w:hAnsi="Arial"/>
      <w:b/>
      <w:sz w:val="15"/>
    </w:rPr>
  </w:style>
  <w:style w:type="character" w:customStyle="1" w:styleId="ListLabel38">
    <w:name w:val="ListLabel 38"/>
    <w:rsid w:val="00066902"/>
    <w:rPr>
      <w:rFonts w:ascii="Arial" w:hAnsi="Arial"/>
      <w:sz w:val="15"/>
    </w:rPr>
  </w:style>
  <w:style w:type="character" w:customStyle="1" w:styleId="ListLabel39">
    <w:name w:val="ListLabel 39"/>
    <w:rsid w:val="00066902"/>
    <w:rPr>
      <w:rFonts w:ascii="Arial" w:hAnsi="Arial"/>
      <w:sz w:val="15"/>
    </w:rPr>
  </w:style>
  <w:style w:type="character" w:customStyle="1" w:styleId="ListLabel40">
    <w:name w:val="ListLabel 40"/>
    <w:rsid w:val="00066902"/>
    <w:rPr>
      <w:sz w:val="14"/>
    </w:rPr>
  </w:style>
  <w:style w:type="character" w:customStyle="1" w:styleId="ListLabel41">
    <w:name w:val="ListLabel 41"/>
    <w:rsid w:val="00066902"/>
  </w:style>
  <w:style w:type="character" w:customStyle="1" w:styleId="ListLabel42">
    <w:name w:val="ListLabel 42"/>
    <w:rsid w:val="00066902"/>
  </w:style>
  <w:style w:type="character" w:customStyle="1" w:styleId="ListLabel43">
    <w:name w:val="ListLabel 43"/>
    <w:rsid w:val="00066902"/>
  </w:style>
  <w:style w:type="character" w:customStyle="1" w:styleId="ListLabel44">
    <w:name w:val="ListLabel 44"/>
    <w:rsid w:val="00066902"/>
  </w:style>
  <w:style w:type="character" w:customStyle="1" w:styleId="ListLabel45">
    <w:name w:val="ListLabel 45"/>
    <w:rsid w:val="00066902"/>
  </w:style>
  <w:style w:type="character" w:customStyle="1" w:styleId="ListLabel46">
    <w:name w:val="ListLabel 46"/>
    <w:rsid w:val="00066902"/>
  </w:style>
  <w:style w:type="character" w:customStyle="1" w:styleId="ListLabel47">
    <w:name w:val="ListLabel 47"/>
    <w:rsid w:val="00066902"/>
  </w:style>
  <w:style w:type="character" w:customStyle="1" w:styleId="ListLabel48">
    <w:name w:val="ListLabel 48"/>
    <w:rsid w:val="00066902"/>
  </w:style>
  <w:style w:type="character" w:customStyle="1" w:styleId="ListLabel49">
    <w:name w:val="ListLabel 49"/>
    <w:rsid w:val="00066902"/>
    <w:rPr>
      <w:rFonts w:ascii="Arial" w:hAnsi="Arial"/>
      <w:sz w:val="15"/>
    </w:rPr>
  </w:style>
  <w:style w:type="character" w:customStyle="1" w:styleId="ListLabel50">
    <w:name w:val="ListLabel 50"/>
    <w:rsid w:val="00066902"/>
    <w:rPr>
      <w:rFonts w:ascii="Arial" w:hAnsi="Arial"/>
      <w:b/>
      <w:sz w:val="15"/>
    </w:rPr>
  </w:style>
  <w:style w:type="character" w:customStyle="1" w:styleId="ListLabel51">
    <w:name w:val="ListLabel 51"/>
    <w:rsid w:val="00066902"/>
    <w:rPr>
      <w:rFonts w:ascii="Arial" w:hAnsi="Arial"/>
      <w:sz w:val="15"/>
    </w:rPr>
  </w:style>
  <w:style w:type="character" w:customStyle="1" w:styleId="ListLabel52">
    <w:name w:val="ListLabel 52"/>
    <w:rsid w:val="00066902"/>
    <w:rPr>
      <w:rFonts w:ascii="Arial" w:hAnsi="Arial"/>
      <w:sz w:val="15"/>
    </w:rPr>
  </w:style>
  <w:style w:type="character" w:customStyle="1" w:styleId="ListLabel53">
    <w:name w:val="ListLabel 53"/>
    <w:rsid w:val="00066902"/>
    <w:rPr>
      <w:sz w:val="14"/>
    </w:rPr>
  </w:style>
  <w:style w:type="character" w:customStyle="1" w:styleId="ListLabel54">
    <w:name w:val="ListLabel 54"/>
    <w:rsid w:val="00066902"/>
  </w:style>
  <w:style w:type="character" w:customStyle="1" w:styleId="ListLabel55">
    <w:name w:val="ListLabel 55"/>
    <w:rsid w:val="00066902"/>
  </w:style>
  <w:style w:type="character" w:customStyle="1" w:styleId="ListLabel56">
    <w:name w:val="ListLabel 56"/>
    <w:rsid w:val="00066902"/>
  </w:style>
  <w:style w:type="character" w:customStyle="1" w:styleId="ListLabel57">
    <w:name w:val="ListLabel 57"/>
    <w:rsid w:val="00066902"/>
  </w:style>
  <w:style w:type="character" w:customStyle="1" w:styleId="ListLabel58">
    <w:name w:val="ListLabel 58"/>
    <w:rsid w:val="00066902"/>
  </w:style>
  <w:style w:type="character" w:customStyle="1" w:styleId="ListLabel59">
    <w:name w:val="ListLabel 59"/>
    <w:rsid w:val="00066902"/>
  </w:style>
  <w:style w:type="character" w:customStyle="1" w:styleId="ListLabel60">
    <w:name w:val="ListLabel 60"/>
    <w:rsid w:val="00066902"/>
  </w:style>
  <w:style w:type="character" w:customStyle="1" w:styleId="ListLabel61">
    <w:name w:val="ListLabel 61"/>
    <w:rsid w:val="00066902"/>
  </w:style>
  <w:style w:type="character" w:customStyle="1" w:styleId="ListLabel62">
    <w:name w:val="ListLabel 62"/>
    <w:rsid w:val="00066902"/>
    <w:rPr>
      <w:rFonts w:ascii="Arial" w:hAnsi="Arial"/>
      <w:sz w:val="15"/>
    </w:rPr>
  </w:style>
  <w:style w:type="character" w:customStyle="1" w:styleId="ListLabel63">
    <w:name w:val="ListLabel 63"/>
    <w:rsid w:val="00066902"/>
    <w:rPr>
      <w:rFonts w:ascii="Arial" w:hAnsi="Arial"/>
      <w:b/>
      <w:sz w:val="15"/>
    </w:rPr>
  </w:style>
  <w:style w:type="character" w:customStyle="1" w:styleId="ListLabel64">
    <w:name w:val="ListLabel 64"/>
    <w:rsid w:val="00066902"/>
    <w:rPr>
      <w:rFonts w:ascii="Arial" w:hAnsi="Arial"/>
      <w:sz w:val="15"/>
    </w:rPr>
  </w:style>
  <w:style w:type="character" w:customStyle="1" w:styleId="ListLabel65">
    <w:name w:val="ListLabel 65"/>
    <w:rsid w:val="00066902"/>
    <w:rPr>
      <w:rFonts w:ascii="Arial" w:hAnsi="Arial"/>
      <w:sz w:val="15"/>
    </w:rPr>
  </w:style>
  <w:style w:type="character" w:customStyle="1" w:styleId="ListLabel66">
    <w:name w:val="ListLabel 66"/>
    <w:rsid w:val="00066902"/>
    <w:rPr>
      <w:sz w:val="14"/>
    </w:rPr>
  </w:style>
  <w:style w:type="character" w:customStyle="1" w:styleId="ListLabel67">
    <w:name w:val="ListLabel 67"/>
    <w:rsid w:val="00066902"/>
  </w:style>
  <w:style w:type="character" w:customStyle="1" w:styleId="ListLabel68">
    <w:name w:val="ListLabel 68"/>
    <w:rsid w:val="00066902"/>
  </w:style>
  <w:style w:type="character" w:customStyle="1" w:styleId="ListLabel69">
    <w:name w:val="ListLabel 69"/>
    <w:rsid w:val="00066902"/>
  </w:style>
  <w:style w:type="character" w:customStyle="1" w:styleId="ListLabel70">
    <w:name w:val="ListLabel 70"/>
    <w:rsid w:val="00066902"/>
  </w:style>
  <w:style w:type="character" w:customStyle="1" w:styleId="ListLabel71">
    <w:name w:val="ListLabel 71"/>
    <w:rsid w:val="00066902"/>
  </w:style>
  <w:style w:type="character" w:customStyle="1" w:styleId="ListLabel72">
    <w:name w:val="ListLabel 72"/>
    <w:rsid w:val="00066902"/>
  </w:style>
  <w:style w:type="character" w:customStyle="1" w:styleId="ListLabel73">
    <w:name w:val="ListLabel 73"/>
    <w:rsid w:val="00066902"/>
  </w:style>
  <w:style w:type="character" w:customStyle="1" w:styleId="ListLabel74">
    <w:name w:val="ListLabel 74"/>
    <w:rsid w:val="00066902"/>
  </w:style>
  <w:style w:type="paragraph" w:customStyle="1" w:styleId="Titolo10">
    <w:name w:val="Titolo1"/>
    <w:basedOn w:val="Normale"/>
    <w:next w:val="Corpotesto"/>
    <w:rsid w:val="00066902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/>
    </w:rPr>
  </w:style>
  <w:style w:type="paragraph" w:styleId="Elenco">
    <w:name w:val="List"/>
    <w:basedOn w:val="Corpotesto"/>
    <w:uiPriority w:val="99"/>
    <w:rsid w:val="00066902"/>
    <w:pPr>
      <w:widowControl/>
      <w:suppressAutoHyphens/>
      <w:spacing w:after="140" w:line="288" w:lineRule="auto"/>
      <w:ind w:left="0"/>
    </w:pPr>
    <w:rPr>
      <w:rFonts w:ascii="Times New Roman" w:hAnsi="Times New Roman" w:cs="Mangal"/>
      <w:color w:val="00000A"/>
      <w:kern w:val="1"/>
      <w:sz w:val="24"/>
      <w:lang w:val="it-IT" w:eastAsia="it-IT"/>
    </w:rPr>
  </w:style>
  <w:style w:type="paragraph" w:styleId="Didascalia">
    <w:name w:val="caption"/>
    <w:basedOn w:val="Normale"/>
    <w:uiPriority w:val="35"/>
    <w:qFormat/>
    <w:rsid w:val="000669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kern w:val="1"/>
      <w:sz w:val="24"/>
      <w:szCs w:val="24"/>
      <w:lang w:eastAsia="it-IT"/>
    </w:rPr>
  </w:style>
  <w:style w:type="paragraph" w:customStyle="1" w:styleId="Indice">
    <w:name w:val="Indice"/>
    <w:basedOn w:val="Normale"/>
    <w:rsid w:val="000669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color w:val="00000A"/>
      <w:kern w:val="1"/>
      <w:sz w:val="24"/>
      <w:lang w:eastAsia="it-IT"/>
    </w:rPr>
  </w:style>
  <w:style w:type="paragraph" w:customStyle="1" w:styleId="NormalBold">
    <w:name w:val="NormalBold"/>
    <w:basedOn w:val="Normale"/>
    <w:rsid w:val="000669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rsid w:val="00066902"/>
    <w:rPr>
      <w:rFonts w:eastAsia="Times New Roman" w:cs="Times New Roman"/>
      <w:color w:val="00000A"/>
      <w:kern w:val="1"/>
      <w:sz w:val="22"/>
      <w:szCs w:val="22"/>
    </w:rPr>
  </w:style>
  <w:style w:type="paragraph" w:customStyle="1" w:styleId="Testonotaapidipagina1">
    <w:name w:val="Testo nota a piè di pagina1"/>
    <w:basedOn w:val="Normale"/>
    <w:rsid w:val="00066902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it-IT"/>
    </w:rPr>
  </w:style>
  <w:style w:type="paragraph" w:customStyle="1" w:styleId="Text1">
    <w:name w:val="Text 1"/>
    <w:basedOn w:val="Normale"/>
    <w:rsid w:val="00066902"/>
    <w:pPr>
      <w:suppressAutoHyphens/>
      <w:spacing w:before="120" w:after="120" w:line="240" w:lineRule="auto"/>
      <w:ind w:left="850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ormalLeft">
    <w:name w:val="Normal Left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0">
    <w:name w:val="Tiret 0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1">
    <w:name w:val="Tiret 1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1">
    <w:name w:val="NumPar 1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2">
    <w:name w:val="NumPar 2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3">
    <w:name w:val="NumPar 3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4">
    <w:name w:val="NumPar 4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ChapterTitle">
    <w:name w:val="ChapterTitle"/>
    <w:basedOn w:val="Normale"/>
    <w:rsid w:val="00066902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32"/>
      <w:lang w:eastAsia="it-IT"/>
    </w:rPr>
  </w:style>
  <w:style w:type="paragraph" w:customStyle="1" w:styleId="SectionTitle">
    <w:name w:val="SectionTitle"/>
    <w:basedOn w:val="Normale"/>
    <w:rsid w:val="00066902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color w:val="00000A"/>
      <w:kern w:val="1"/>
      <w:sz w:val="28"/>
      <w:lang w:eastAsia="it-IT"/>
    </w:rPr>
  </w:style>
  <w:style w:type="paragraph" w:customStyle="1" w:styleId="Annexetitre">
    <w:name w:val="Annexe titre"/>
    <w:basedOn w:val="Normale"/>
    <w:rsid w:val="00066902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24"/>
      <w:u w:val="single"/>
      <w:lang w:eastAsia="it-IT"/>
    </w:rPr>
  </w:style>
  <w:style w:type="paragraph" w:customStyle="1" w:styleId="Titrearticle">
    <w:name w:val="Titre article"/>
    <w:basedOn w:val="Normale"/>
    <w:rsid w:val="00066902"/>
    <w:pPr>
      <w:keepNext/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color w:val="00000A"/>
      <w:kern w:val="1"/>
      <w:sz w:val="24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rsid w:val="00066902"/>
    <w:rPr>
      <w:rFonts w:eastAsia="Times New Roman" w:cs="Times New Roman"/>
      <w:color w:val="00000A"/>
      <w:kern w:val="1"/>
      <w:sz w:val="22"/>
      <w:szCs w:val="22"/>
    </w:rPr>
  </w:style>
  <w:style w:type="paragraph" w:customStyle="1" w:styleId="Paragrafoelenco1">
    <w:name w:val="Paragrafo elenco1"/>
    <w:basedOn w:val="Normale"/>
    <w:rsid w:val="00066902"/>
    <w:pPr>
      <w:suppressAutoHyphens/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estofumetto1">
    <w:name w:val="Testo fumetto1"/>
    <w:basedOn w:val="Normale"/>
    <w:rsid w:val="00066902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it-IT"/>
    </w:rPr>
  </w:style>
  <w:style w:type="paragraph" w:customStyle="1" w:styleId="NormaleWeb1">
    <w:name w:val="Normale (Web)1"/>
    <w:basedOn w:val="Normale"/>
    <w:rsid w:val="000669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uiPriority w:val="99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066902"/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Contenutotabella">
    <w:name w:val="Contenuto tabella"/>
    <w:basedOn w:val="Normale"/>
    <w:rsid w:val="0006690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tolotabella">
    <w:name w:val="Titolo tabella"/>
    <w:basedOn w:val="Contenutotabella"/>
    <w:rsid w:val="00066902"/>
  </w:style>
  <w:style w:type="paragraph" w:customStyle="1" w:styleId="western">
    <w:name w:val="western"/>
    <w:basedOn w:val="Normale"/>
    <w:rsid w:val="0006690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066902"/>
    <w:rPr>
      <w:rFonts w:cs="Times New Roma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066902"/>
    <w:rPr>
      <w:rFonts w:ascii="Tahoma" w:eastAsia="Times New Roman" w:hAnsi="Tahoma" w:cs="Tahoma"/>
      <w:color w:val="00000A"/>
      <w:kern w:val="1"/>
      <w:sz w:val="16"/>
      <w:szCs w:val="16"/>
    </w:rPr>
  </w:style>
  <w:style w:type="paragraph" w:customStyle="1" w:styleId="Default">
    <w:name w:val="Default"/>
    <w:rsid w:val="0006690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it-IT"/>
    </w:rPr>
  </w:style>
  <w:style w:type="character" w:customStyle="1" w:styleId="Grassetto">
    <w:name w:val="Grassetto"/>
    <w:rsid w:val="008B5A7B"/>
    <w:rPr>
      <w:rFonts w:ascii="Trebuchet MS" w:hAnsi="Trebuchet MS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B58AF1A2.dotm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Guidi, Sig.ra Emanuela - DIFEGAB</cp:lastModifiedBy>
  <cp:revision>2</cp:revision>
  <dcterms:created xsi:type="dcterms:W3CDTF">2024-02-29T15:26:00Z</dcterms:created>
  <dcterms:modified xsi:type="dcterms:W3CDTF">2024-02-29T15:26:00Z</dcterms:modified>
</cp:coreProperties>
</file>