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C3" w:rsidRPr="00574CC3" w:rsidRDefault="00574CC3" w:rsidP="00574CC3">
      <w:pPr>
        <w:keepNext/>
        <w:keepLines/>
        <w:spacing w:after="0"/>
        <w:jc w:val="both"/>
        <w:outlineLvl w:val="0"/>
        <w:rPr>
          <w:rFonts w:ascii="Arial" w:eastAsia="Times New Roman" w:hAnsi="Arial" w:cs="Arial"/>
          <w:b/>
          <w:sz w:val="24"/>
          <w:szCs w:val="24"/>
        </w:rPr>
      </w:pPr>
      <w:r w:rsidRPr="00574CC3">
        <w:rPr>
          <w:rFonts w:ascii="Arial" w:eastAsia="Times New Roman" w:hAnsi="Arial" w:cs="Arial"/>
          <w:b/>
          <w:sz w:val="24"/>
          <w:szCs w:val="24"/>
        </w:rPr>
        <w:t>*</w:t>
      </w:r>
    </w:p>
    <w:p w:rsidR="00574CC3" w:rsidRPr="00574CC3" w:rsidRDefault="00574CC3" w:rsidP="00574CC3">
      <w:pPr>
        <w:keepNext/>
        <w:keepLines/>
        <w:spacing w:after="0"/>
        <w:jc w:val="center"/>
        <w:outlineLvl w:val="0"/>
        <w:rPr>
          <w:rFonts w:ascii="Arial" w:eastAsia="Times New Roman" w:hAnsi="Arial" w:cs="Arial"/>
          <w:b/>
          <w:sz w:val="24"/>
          <w:szCs w:val="24"/>
        </w:rPr>
      </w:pPr>
      <w:r w:rsidRPr="00574CC3">
        <w:rPr>
          <w:rFonts w:ascii="Arial" w:eastAsia="Times New Roman" w:hAnsi="Arial" w:cs="Arial"/>
          <w:b/>
          <w:sz w:val="24"/>
          <w:szCs w:val="24"/>
        </w:rPr>
        <w:t>DOMANDA DI PARTECIPAZIONE</w:t>
      </w:r>
    </w:p>
    <w:p w:rsidR="00574CC3" w:rsidRPr="00574CC3" w:rsidRDefault="00574CC3" w:rsidP="00574CC3">
      <w:pPr>
        <w:keepNext/>
        <w:keepLines/>
        <w:spacing w:after="0"/>
        <w:jc w:val="center"/>
        <w:outlineLvl w:val="0"/>
        <w:rPr>
          <w:rFonts w:ascii="Arial" w:eastAsia="Times New Roman" w:hAnsi="Arial" w:cs="Arial"/>
          <w:b/>
          <w:sz w:val="24"/>
          <w:szCs w:val="24"/>
        </w:rPr>
      </w:pPr>
      <w:r w:rsidRPr="00574CC3">
        <w:rPr>
          <w:rFonts w:ascii="Arial" w:eastAsia="Times New Roman" w:hAnsi="Arial" w:cs="Arial"/>
          <w:b/>
          <w:sz w:val="24"/>
          <w:szCs w:val="24"/>
        </w:rPr>
        <w:t>RILASCIATO ANCHE AI SENSI DEGLI ARTT. 46 E 47 DEL D.P.R. 445/2000</w:t>
      </w:r>
    </w:p>
    <w:p w:rsidR="00574CC3" w:rsidRPr="00574CC3" w:rsidRDefault="00574CC3" w:rsidP="00574CC3">
      <w:pPr>
        <w:autoSpaceDE w:val="0"/>
        <w:autoSpaceDN w:val="0"/>
        <w:adjustRightInd w:val="0"/>
        <w:spacing w:after="240" w:line="24" w:lineRule="atLeast"/>
        <w:jc w:val="center"/>
        <w:rPr>
          <w:rFonts w:ascii="Arial" w:eastAsia="Times New Roman" w:hAnsi="Arial" w:cs="Arial"/>
          <w:bCs/>
          <w:i/>
          <w:iCs/>
          <w:sz w:val="24"/>
          <w:szCs w:val="24"/>
          <w:lang w:eastAsia="it-IT"/>
        </w:rPr>
      </w:pPr>
      <w:r w:rsidRPr="00574CC3">
        <w:rPr>
          <w:rFonts w:ascii="Arial" w:eastAsia="Times New Roman" w:hAnsi="Arial" w:cs="Arial"/>
          <w:bCs/>
          <w:i/>
          <w:iCs/>
          <w:sz w:val="24"/>
          <w:szCs w:val="24"/>
          <w:lang w:eastAsia="it-IT"/>
        </w:rPr>
        <w:t xml:space="preserve">(annesso al DGUE da  presentare per la partecipazione alla gara n. </w:t>
      </w:r>
      <w:bookmarkStart w:id="0" w:name="commessa"/>
      <w:r w:rsidRPr="00574CC3">
        <w:rPr>
          <w:rFonts w:ascii="Calibri" w:eastAsia="Times New Roman" w:hAnsi="Calibri" w:cs="Times New Roman"/>
          <w:i/>
        </w:rPr>
        <w:t>073/18/0270</w:t>
      </w:r>
      <w:bookmarkEnd w:id="0"/>
      <w:r w:rsidRPr="00574CC3">
        <w:rPr>
          <w:rFonts w:ascii="Calibri" w:eastAsia="Times New Roman" w:hAnsi="Calibri" w:cs="Times New Roman"/>
        </w:rPr>
        <w:t xml:space="preserve"> </w:t>
      </w:r>
      <w:r w:rsidRPr="00574CC3">
        <w:rPr>
          <w:rFonts w:ascii="Arial" w:eastAsia="Times New Roman" w:hAnsi="Arial" w:cs="Arial"/>
          <w:bCs/>
          <w:i/>
          <w:iCs/>
          <w:sz w:val="24"/>
          <w:szCs w:val="24"/>
          <w:lang w:eastAsia="it-IT"/>
        </w:rPr>
        <w:t>per la fornitura di veicoli per il trasporto di squadre artificieri e di ambulanze)</w:t>
      </w:r>
    </w:p>
    <w:p w:rsidR="00574CC3" w:rsidRPr="00574CC3" w:rsidRDefault="00574CC3" w:rsidP="00574CC3">
      <w:pPr>
        <w:numPr>
          <w:ilvl w:val="1"/>
          <w:numId w:val="0"/>
        </w:numPr>
        <w:jc w:val="both"/>
        <w:rPr>
          <w:rFonts w:ascii="Arial" w:eastAsia="Times New Roman" w:hAnsi="Arial" w:cs="Arial"/>
          <w:b/>
          <w:sz w:val="24"/>
          <w:szCs w:val="24"/>
          <w:lang w:eastAsia="it-IT"/>
        </w:rPr>
      </w:pPr>
      <w:r w:rsidRPr="00574CC3">
        <w:rPr>
          <w:rFonts w:ascii="Arial" w:eastAsia="Times New Roman" w:hAnsi="Arial" w:cs="Arial"/>
          <w:b/>
          <w:bCs/>
          <w:sz w:val="24"/>
          <w:szCs w:val="24"/>
          <w:lang w:eastAsia="it-IT"/>
        </w:rPr>
        <w:t xml:space="preserve">Disponibile sul sito </w:t>
      </w:r>
      <w:hyperlink r:id="rId7" w:history="1">
        <w:r w:rsidRPr="00574CC3">
          <w:rPr>
            <w:rFonts w:ascii="Arial" w:eastAsia="Times New Roman" w:hAnsi="Arial" w:cs="Arial"/>
            <w:b/>
            <w:bCs/>
            <w:color w:val="0563C1"/>
            <w:sz w:val="24"/>
            <w:szCs w:val="24"/>
            <w:u w:val="single"/>
            <w:lang w:eastAsia="it-IT"/>
          </w:rPr>
          <w:t>http://www.difesa.it/SGD-DNA/Staff/DT/TERRARM</w:t>
        </w:r>
      </w:hyperlink>
    </w:p>
    <w:p w:rsidR="00574CC3" w:rsidRPr="00574CC3" w:rsidRDefault="00574CC3" w:rsidP="00574CC3">
      <w:pPr>
        <w:numPr>
          <w:ilvl w:val="1"/>
          <w:numId w:val="0"/>
        </w:numPr>
        <w:spacing w:after="0"/>
        <w:jc w:val="both"/>
        <w:rPr>
          <w:rFonts w:ascii="Arial" w:eastAsia="Times New Roman" w:hAnsi="Arial" w:cs="Arial"/>
          <w:b/>
          <w:sz w:val="24"/>
          <w:szCs w:val="24"/>
          <w:lang w:eastAsia="it-IT"/>
        </w:rPr>
      </w:pPr>
      <w:r w:rsidRPr="00574CC3">
        <w:rPr>
          <w:rFonts w:ascii="Arial" w:eastAsia="Times New Roman" w:hAnsi="Arial" w:cs="Arial"/>
          <w:b/>
          <w:sz w:val="24"/>
          <w:szCs w:val="24"/>
          <w:lang w:eastAsia="it-IT"/>
        </w:rPr>
        <w:t>NOTE D’USO</w:t>
      </w:r>
    </w:p>
    <w:p w:rsidR="00574CC3" w:rsidRPr="00574CC3" w:rsidRDefault="00574CC3" w:rsidP="00574CC3">
      <w:pPr>
        <w:autoSpaceDE w:val="0"/>
        <w:autoSpaceDN w:val="0"/>
        <w:adjustRightInd w:val="0"/>
        <w:spacing w:after="0" w:line="24" w:lineRule="atLeast"/>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 xml:space="preserve">Il presente documento di partecipazione dovrà: </w:t>
      </w:r>
    </w:p>
    <w:p w:rsidR="00574CC3" w:rsidRPr="00574CC3" w:rsidRDefault="00574CC3" w:rsidP="00574CC3">
      <w:pPr>
        <w:numPr>
          <w:ilvl w:val="0"/>
          <w:numId w:val="18"/>
        </w:numPr>
        <w:autoSpaceDE w:val="0"/>
        <w:autoSpaceDN w:val="0"/>
        <w:adjustRightInd w:val="0"/>
        <w:spacing w:after="0" w:line="24" w:lineRule="atLeast"/>
        <w:ind w:left="284" w:hanging="284"/>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essere prodotto dal legale rappresentante di ogni impresa (singola/raggruppata/raggruppanda/consorziata/consorzianda/ausiliata);</w:t>
      </w:r>
    </w:p>
    <w:p w:rsidR="00574CC3" w:rsidRPr="00574CC3" w:rsidRDefault="00574CC3" w:rsidP="00574CC3">
      <w:pPr>
        <w:numPr>
          <w:ilvl w:val="0"/>
          <w:numId w:val="18"/>
        </w:numPr>
        <w:autoSpaceDE w:val="0"/>
        <w:autoSpaceDN w:val="0"/>
        <w:adjustRightInd w:val="0"/>
        <w:spacing w:after="0" w:line="24" w:lineRule="atLeast"/>
        <w:ind w:left="284" w:hanging="284"/>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qualora sottoscritto da un procuratore dell’impresa, dovrà essere allegata copia della relativa procura notarile (generale o speciale) o altro documento da cui evincere i poteri di rappresentanza;</w:t>
      </w:r>
    </w:p>
    <w:p w:rsidR="00574CC3" w:rsidRPr="00574CC3" w:rsidRDefault="00574CC3" w:rsidP="00574CC3">
      <w:pPr>
        <w:numPr>
          <w:ilvl w:val="0"/>
          <w:numId w:val="18"/>
        </w:numPr>
        <w:autoSpaceDE w:val="0"/>
        <w:autoSpaceDN w:val="0"/>
        <w:adjustRightInd w:val="0"/>
        <w:spacing w:after="0" w:line="24" w:lineRule="atLeast"/>
        <w:ind w:left="284" w:hanging="284"/>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essere compilato in ogni sua parte (a mano o dattiloscritto) e firmato;</w:t>
      </w:r>
    </w:p>
    <w:p w:rsidR="00574CC3" w:rsidRPr="00574CC3" w:rsidRDefault="00574CC3" w:rsidP="00574CC3">
      <w:pPr>
        <w:numPr>
          <w:ilvl w:val="0"/>
          <w:numId w:val="18"/>
        </w:numPr>
        <w:autoSpaceDE w:val="0"/>
        <w:autoSpaceDN w:val="0"/>
        <w:adjustRightInd w:val="0"/>
        <w:spacing w:after="240" w:line="24" w:lineRule="atLeast"/>
        <w:ind w:left="284" w:hanging="284"/>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nei punti ove è prevista l’opzione tra due dichiarazioni differenti, dovrà essere barrata la casella relativa alla dichiarazione scelta.</w:t>
      </w:r>
    </w:p>
    <w:p w:rsidR="00574CC3" w:rsidRPr="00574CC3" w:rsidRDefault="00574CC3" w:rsidP="00574CC3">
      <w:pPr>
        <w:autoSpaceDE w:val="0"/>
        <w:autoSpaceDN w:val="0"/>
        <w:adjustRightInd w:val="0"/>
        <w:spacing w:after="24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Il sottoscritto ______________________________________ nato a _________________________________il _______________________ Codice fiscale ___________________________________________________ residente in: via ___________________________ comune ______________________ C.A.P. ______________ in qualità di (</w:t>
      </w:r>
      <w:r w:rsidRPr="00574CC3">
        <w:rPr>
          <w:rFonts w:ascii="Arial" w:eastAsia="Times New Roman" w:hAnsi="Arial" w:cs="Arial"/>
          <w:i/>
          <w:iCs/>
          <w:sz w:val="24"/>
          <w:szCs w:val="24"/>
          <w:lang w:eastAsia="it-IT"/>
        </w:rPr>
        <w:t>carica rivestita</w:t>
      </w:r>
      <w:r w:rsidRPr="00574CC3">
        <w:rPr>
          <w:rFonts w:ascii="Arial" w:eastAsia="Times New Roman" w:hAnsi="Arial" w:cs="Arial"/>
          <w:sz w:val="24"/>
          <w:szCs w:val="24"/>
          <w:lang w:eastAsia="it-IT"/>
        </w:rPr>
        <w:t xml:space="preserve">) _____________________________________dell’impresa </w:t>
      </w:r>
      <w:r w:rsidRPr="00574CC3">
        <w:rPr>
          <w:rFonts w:ascii="Arial" w:eastAsia="Times New Roman" w:hAnsi="Arial" w:cs="Arial"/>
          <w:i/>
          <w:iCs/>
          <w:sz w:val="24"/>
          <w:szCs w:val="24"/>
          <w:lang w:eastAsia="it-IT"/>
        </w:rPr>
        <w:t>(denominazione e forma giuridica)</w:t>
      </w:r>
      <w:r w:rsidRPr="00574CC3">
        <w:rPr>
          <w:rFonts w:ascii="Arial" w:eastAsia="Times New Roman" w:hAnsi="Arial" w:cs="Arial"/>
          <w:sz w:val="24"/>
          <w:szCs w:val="24"/>
          <w:lang w:eastAsia="it-IT"/>
        </w:rPr>
        <w:t xml:space="preserve"> _____________________________________________</w:t>
      </w:r>
    </w:p>
    <w:p w:rsidR="00574CC3" w:rsidRPr="00574CC3" w:rsidRDefault="00574CC3" w:rsidP="00574CC3">
      <w:pPr>
        <w:autoSpaceDE w:val="0"/>
        <w:autoSpaceDN w:val="0"/>
        <w:adjustRightInd w:val="0"/>
        <w:spacing w:after="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Codice Fiscale _____________ Partita IVA __________________________</w:t>
      </w:r>
    </w:p>
    <w:p w:rsidR="00574CC3" w:rsidRPr="00574CC3" w:rsidRDefault="00574CC3" w:rsidP="00574CC3">
      <w:pPr>
        <w:autoSpaceDE w:val="0"/>
        <w:autoSpaceDN w:val="0"/>
        <w:adjustRightInd w:val="0"/>
        <w:spacing w:after="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sede legale in: via __________________________ comune ________________ C.A.P. _____________sede operativa in: via _______________________ comune ____________________ C.A.P. _____________ n. telefono ______________________________________ n. fax _________________e- mail__________________ PEC ___________________________</w:t>
      </w:r>
    </w:p>
    <w:p w:rsidR="00574CC3" w:rsidRPr="00574CC3" w:rsidRDefault="00574CC3" w:rsidP="00574CC3">
      <w:pPr>
        <w:autoSpaceDE w:val="0"/>
        <w:autoSpaceDN w:val="0"/>
        <w:adjustRightInd w:val="0"/>
        <w:spacing w:after="24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consapevole della responsabilità penale in cui incorre chi sottoscrive dichiarazioni mendaci e delle relative sanzioni penali di cui all’art. 76 del d.p.r. n. 445/2000, nonché delle conseguenze amministrative di decadenza dai benefici eventualmente conseguiti al provvedimento emanato,</w:t>
      </w:r>
    </w:p>
    <w:p w:rsidR="00574CC3" w:rsidRPr="00574CC3" w:rsidRDefault="00574CC3" w:rsidP="00574CC3">
      <w:pPr>
        <w:keepNext/>
        <w:keepLines/>
        <w:spacing w:before="40" w:after="240"/>
        <w:jc w:val="both"/>
        <w:outlineLvl w:val="1"/>
        <w:rPr>
          <w:rFonts w:ascii="Arial" w:eastAsia="Times New Roman" w:hAnsi="Arial" w:cs="Arial"/>
          <w:b/>
          <w:sz w:val="24"/>
          <w:szCs w:val="24"/>
          <w:lang w:eastAsia="it-IT"/>
        </w:rPr>
      </w:pPr>
      <w:r w:rsidRPr="00574CC3">
        <w:rPr>
          <w:rFonts w:ascii="Arial" w:eastAsia="Times New Roman" w:hAnsi="Arial" w:cs="Arial"/>
          <w:b/>
          <w:sz w:val="24"/>
          <w:szCs w:val="24"/>
          <w:lang w:eastAsia="it-IT"/>
        </w:rPr>
        <w:t>DICHIARA</w:t>
      </w:r>
    </w:p>
    <w:p w:rsidR="00574CC3" w:rsidRPr="00574CC3" w:rsidRDefault="00574CC3" w:rsidP="00574CC3">
      <w:pPr>
        <w:numPr>
          <w:ilvl w:val="0"/>
          <w:numId w:val="14"/>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DICHIARAZIONI DELLA FORMA DI PARTECIPAZIONE</w:t>
      </w:r>
    </w:p>
    <w:p w:rsidR="00574CC3" w:rsidRPr="00574CC3" w:rsidRDefault="00574CC3" w:rsidP="00574CC3">
      <w:pPr>
        <w:numPr>
          <w:ilvl w:val="0"/>
          <w:numId w:val="15"/>
        </w:numPr>
        <w:autoSpaceDE w:val="0"/>
        <w:autoSpaceDN w:val="0"/>
        <w:adjustRightInd w:val="0"/>
        <w:spacing w:after="0" w:line="24" w:lineRule="atLeast"/>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Che il concorrente partecipa alla presente procedura per i/il lotto/lotti ____________________________</w:t>
      </w:r>
    </w:p>
    <w:p w:rsidR="00574CC3" w:rsidRPr="00574CC3" w:rsidRDefault="00574CC3" w:rsidP="00574CC3">
      <w:pPr>
        <w:numPr>
          <w:ilvl w:val="0"/>
          <w:numId w:val="15"/>
        </w:numPr>
        <w:autoSpaceDE w:val="0"/>
        <w:autoSpaceDN w:val="0"/>
        <w:adjustRightInd w:val="0"/>
        <w:spacing w:after="0" w:line="24" w:lineRule="atLeast"/>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Che il concorrente partecipa alla presente procedura nella seguente forma (</w:t>
      </w:r>
      <w:r w:rsidRPr="00574CC3">
        <w:rPr>
          <w:rFonts w:ascii="Arial" w:eastAsia="Times New Roman" w:hAnsi="Arial" w:cs="Arial"/>
          <w:i/>
          <w:noProof/>
          <w:sz w:val="24"/>
          <w:szCs w:val="24"/>
          <w:lang w:eastAsia="it-IT"/>
        </w:rPr>
        <w:t>segnare solo la voce d’interesse</w:t>
      </w:r>
      <w:r w:rsidRPr="00574CC3">
        <w:rPr>
          <w:rFonts w:ascii="Arial" w:eastAsia="Times New Roman" w:hAnsi="Arial" w:cs="Arial"/>
          <w:noProof/>
          <w:sz w:val="24"/>
          <w:szCs w:val="24"/>
          <w:lang w:eastAsia="it-IT"/>
        </w:rPr>
        <w:t>)</w:t>
      </w:r>
    </w:p>
    <w:p w:rsidR="00574CC3" w:rsidRPr="00574CC3" w:rsidRDefault="00574CC3" w:rsidP="00574CC3">
      <w:pPr>
        <w:numPr>
          <w:ilvl w:val="1"/>
          <w:numId w:val="15"/>
        </w:numPr>
        <w:autoSpaceDE w:val="0"/>
        <w:autoSpaceDN w:val="0"/>
        <w:adjustRightInd w:val="0"/>
        <w:spacing w:after="0" w:line="24" w:lineRule="atLeast"/>
        <w:jc w:val="both"/>
        <w:rPr>
          <w:rFonts w:ascii="Arial" w:eastAsia="Times New Roman" w:hAnsi="Arial" w:cs="Arial"/>
          <w:noProof/>
          <w:sz w:val="24"/>
          <w:szCs w:val="24"/>
          <w:lang w:eastAsia="it-IT"/>
        </w:rPr>
      </w:pPr>
      <w:r w:rsidRPr="00574CC3">
        <w:rPr>
          <w:rFonts w:ascii="Arial" w:eastAsia="Times New Roman" w:hAnsi="Arial" w:cs="Arial"/>
          <w:noProof/>
          <w:sz w:val="40"/>
          <w:szCs w:val="24"/>
          <w:lang w:eastAsia="it-IT"/>
        </w:rPr>
        <w:t>□</w:t>
      </w:r>
      <w:r w:rsidRPr="00574CC3">
        <w:rPr>
          <w:rFonts w:ascii="Arial" w:eastAsia="Times New Roman" w:hAnsi="Arial" w:cs="Arial"/>
          <w:noProof/>
          <w:sz w:val="24"/>
          <w:szCs w:val="24"/>
          <w:lang w:eastAsia="it-IT"/>
        </w:rPr>
        <w:t xml:space="preserve"> </w:t>
      </w:r>
      <w:r w:rsidRPr="00574CC3">
        <w:rPr>
          <w:rFonts w:ascii="Arial" w:eastAsia="Times New Roman" w:hAnsi="Arial" w:cs="Arial"/>
          <w:noProof/>
          <w:sz w:val="24"/>
          <w:szCs w:val="24"/>
          <w:lang w:eastAsia="it-IT"/>
        </w:rPr>
        <w:tab/>
      </w:r>
      <w:r w:rsidRPr="00574CC3">
        <w:rPr>
          <w:rFonts w:ascii="Arial" w:eastAsia="Times New Roman" w:hAnsi="Arial" w:cs="Arial"/>
          <w:noProof/>
          <w:sz w:val="24"/>
          <w:szCs w:val="24"/>
          <w:lang w:eastAsia="it-IT"/>
        </w:rPr>
        <w:tab/>
        <w:t>impresa singola;</w:t>
      </w:r>
    </w:p>
    <w:p w:rsidR="00574CC3" w:rsidRPr="00574CC3" w:rsidRDefault="00574CC3" w:rsidP="00574CC3">
      <w:pPr>
        <w:numPr>
          <w:ilvl w:val="1"/>
          <w:numId w:val="15"/>
        </w:numPr>
        <w:autoSpaceDE w:val="0"/>
        <w:autoSpaceDN w:val="0"/>
        <w:adjustRightInd w:val="0"/>
        <w:spacing w:after="240" w:line="24" w:lineRule="atLeast"/>
        <w:jc w:val="both"/>
        <w:rPr>
          <w:rFonts w:ascii="Arial" w:eastAsia="Times New Roman" w:hAnsi="Arial" w:cs="Arial"/>
          <w:noProof/>
          <w:sz w:val="24"/>
          <w:szCs w:val="24"/>
          <w:lang w:eastAsia="it-IT"/>
        </w:rPr>
      </w:pPr>
      <w:r w:rsidRPr="00574CC3">
        <w:rPr>
          <w:rFonts w:ascii="Arial" w:eastAsia="Times New Roman" w:hAnsi="Arial" w:cs="Arial"/>
          <w:noProof/>
          <w:sz w:val="40"/>
          <w:szCs w:val="24"/>
          <w:lang w:eastAsia="it-IT"/>
        </w:rPr>
        <w:t>□</w:t>
      </w:r>
      <w:r w:rsidRPr="00574CC3">
        <w:rPr>
          <w:rFonts w:ascii="Arial" w:eastAsia="Times New Roman" w:hAnsi="Arial" w:cs="Arial"/>
          <w:noProof/>
          <w:sz w:val="24"/>
          <w:szCs w:val="24"/>
          <w:lang w:eastAsia="it-IT"/>
        </w:rPr>
        <w:t xml:space="preserve"> </w:t>
      </w:r>
      <w:r w:rsidRPr="00574CC3">
        <w:rPr>
          <w:rFonts w:ascii="Arial" w:eastAsia="Times New Roman" w:hAnsi="Arial" w:cs="Arial"/>
          <w:noProof/>
          <w:sz w:val="24"/>
          <w:szCs w:val="24"/>
          <w:lang w:eastAsia="it-IT"/>
        </w:rPr>
        <w:tab/>
      </w:r>
      <w:r w:rsidRPr="00574CC3">
        <w:rPr>
          <w:rFonts w:ascii="Arial" w:eastAsia="Times New Roman" w:hAnsi="Arial" w:cs="Arial"/>
          <w:noProof/>
          <w:sz w:val="24"/>
          <w:szCs w:val="24"/>
          <w:lang w:eastAsia="it-IT"/>
        </w:rPr>
        <w:tab/>
        <w:t>consorzio fra società cooperative di produzione e lavoro di cui all’art. 45, comma 2, lett. b) del d.lgs. n. 50/2016 e s.m.i.;</w:t>
      </w:r>
    </w:p>
    <w:p w:rsidR="00574CC3" w:rsidRPr="00574CC3" w:rsidRDefault="00574CC3" w:rsidP="00574CC3">
      <w:pPr>
        <w:numPr>
          <w:ilvl w:val="2"/>
          <w:numId w:val="15"/>
        </w:numPr>
        <w:autoSpaceDE w:val="0"/>
        <w:autoSpaceDN w:val="0"/>
        <w:adjustRightInd w:val="0"/>
        <w:spacing w:after="240" w:line="24" w:lineRule="atLeast"/>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che il consorzio concorre con le seguenti imprese consorziate (</w:t>
      </w:r>
      <w:r w:rsidRPr="00574CC3">
        <w:rPr>
          <w:rFonts w:ascii="Arial" w:eastAsia="Times New Roman" w:hAnsi="Arial" w:cs="Arial"/>
          <w:i/>
          <w:noProof/>
          <w:sz w:val="24"/>
          <w:szCs w:val="24"/>
          <w:lang w:eastAsia="it-IT"/>
        </w:rPr>
        <w:t>specificare quali</w:t>
      </w:r>
      <w:r w:rsidRPr="00574CC3">
        <w:rPr>
          <w:rFonts w:ascii="Arial" w:eastAsia="Times New Roman" w:hAnsi="Arial" w:cs="Arial"/>
          <w:noProof/>
          <w:sz w:val="24"/>
          <w:szCs w:val="24"/>
          <w:lang w:eastAsia="it-IT"/>
        </w:rPr>
        <w:t>):</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lastRenderedPageBreak/>
        <w:t>__________________________________________________________________________</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numPr>
          <w:ilvl w:val="1"/>
          <w:numId w:val="15"/>
        </w:numPr>
        <w:autoSpaceDE w:val="0"/>
        <w:autoSpaceDN w:val="0"/>
        <w:adjustRightInd w:val="0"/>
        <w:spacing w:after="240" w:line="24" w:lineRule="atLeast"/>
        <w:ind w:left="788" w:hanging="431"/>
        <w:jc w:val="both"/>
        <w:rPr>
          <w:rFonts w:ascii="Arial" w:eastAsia="Times New Roman" w:hAnsi="Arial" w:cs="Arial"/>
          <w:noProof/>
          <w:sz w:val="24"/>
          <w:szCs w:val="24"/>
          <w:lang w:eastAsia="it-IT"/>
        </w:rPr>
      </w:pPr>
      <w:r w:rsidRPr="00574CC3">
        <w:rPr>
          <w:rFonts w:ascii="Arial" w:eastAsia="Times New Roman" w:hAnsi="Arial" w:cs="Arial"/>
          <w:noProof/>
          <w:sz w:val="40"/>
          <w:szCs w:val="24"/>
          <w:lang w:eastAsia="it-IT"/>
        </w:rPr>
        <w:t>□</w:t>
      </w:r>
      <w:r w:rsidRPr="00574CC3">
        <w:rPr>
          <w:rFonts w:ascii="Arial" w:eastAsia="Times New Roman" w:hAnsi="Arial" w:cs="Arial"/>
          <w:noProof/>
          <w:sz w:val="24"/>
          <w:szCs w:val="24"/>
          <w:lang w:eastAsia="it-IT"/>
        </w:rPr>
        <w:t xml:space="preserve"> consorzio stabile di cui all’art. 45, comma 2, lett. c) del d.lgs. n. 50/2016 e s.m.i., che ha stabilito di operare in modo congiunto nel settore dei contratti pubblici di lavori, servizi e forniture per un periodo di tempo non inferiore a 5 anni;</w:t>
      </w:r>
    </w:p>
    <w:p w:rsidR="00574CC3" w:rsidRPr="00574CC3" w:rsidRDefault="00574CC3" w:rsidP="00574CC3">
      <w:pPr>
        <w:numPr>
          <w:ilvl w:val="2"/>
          <w:numId w:val="15"/>
        </w:numPr>
        <w:tabs>
          <w:tab w:val="left" w:pos="1418"/>
        </w:tabs>
        <w:autoSpaceDE w:val="0"/>
        <w:autoSpaceDN w:val="0"/>
        <w:adjustRightInd w:val="0"/>
        <w:spacing w:after="240" w:line="24" w:lineRule="atLeast"/>
        <w:ind w:left="1418" w:hanging="69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che il consorzio concorre con le seguenti imprese consorziate (</w:t>
      </w:r>
      <w:r w:rsidRPr="00574CC3">
        <w:rPr>
          <w:rFonts w:ascii="Arial" w:eastAsia="Times New Roman" w:hAnsi="Arial" w:cs="Arial"/>
          <w:i/>
          <w:noProof/>
          <w:sz w:val="24"/>
          <w:szCs w:val="24"/>
          <w:lang w:eastAsia="it-IT"/>
        </w:rPr>
        <w:t>specificare quali</w:t>
      </w:r>
      <w:r w:rsidRPr="00574CC3">
        <w:rPr>
          <w:rFonts w:ascii="Arial" w:eastAsia="Times New Roman" w:hAnsi="Arial" w:cs="Arial"/>
          <w:noProof/>
          <w:sz w:val="24"/>
          <w:szCs w:val="24"/>
          <w:lang w:eastAsia="it-IT"/>
        </w:rPr>
        <w:t>): __________________________________________________________________________</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tabs>
          <w:tab w:val="left" w:pos="1418"/>
        </w:tabs>
        <w:autoSpaceDE w:val="0"/>
        <w:autoSpaceDN w:val="0"/>
        <w:adjustRightInd w:val="0"/>
        <w:spacing w:after="24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numPr>
          <w:ilvl w:val="2"/>
          <w:numId w:val="15"/>
        </w:numPr>
        <w:tabs>
          <w:tab w:val="left" w:pos="1418"/>
        </w:tabs>
        <w:autoSpaceDE w:val="0"/>
        <w:autoSpaceDN w:val="0"/>
        <w:adjustRightInd w:val="0"/>
        <w:spacing w:after="240" w:line="24" w:lineRule="atLeast"/>
        <w:ind w:left="1418" w:hanging="69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che il consorzio è composto dalle seguenti consorziate:</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tabs>
          <w:tab w:val="left" w:pos="1418"/>
        </w:tabs>
        <w:autoSpaceDE w:val="0"/>
        <w:autoSpaceDN w:val="0"/>
        <w:adjustRightInd w:val="0"/>
        <w:spacing w:after="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tabs>
          <w:tab w:val="left" w:pos="1418"/>
        </w:tabs>
        <w:autoSpaceDE w:val="0"/>
        <w:autoSpaceDN w:val="0"/>
        <w:adjustRightInd w:val="0"/>
        <w:spacing w:after="240" w:line="24" w:lineRule="atLeast"/>
        <w:ind w:left="141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__________________________________________________________________________</w:t>
      </w:r>
    </w:p>
    <w:p w:rsidR="00574CC3" w:rsidRPr="00574CC3" w:rsidRDefault="00574CC3" w:rsidP="00574CC3">
      <w:pPr>
        <w:numPr>
          <w:ilvl w:val="1"/>
          <w:numId w:val="15"/>
        </w:numPr>
        <w:autoSpaceDE w:val="0"/>
        <w:autoSpaceDN w:val="0"/>
        <w:adjustRightInd w:val="0"/>
        <w:spacing w:after="240" w:line="24" w:lineRule="atLeast"/>
        <w:jc w:val="both"/>
        <w:rPr>
          <w:rFonts w:ascii="Arial" w:eastAsia="Times New Roman" w:hAnsi="Arial" w:cs="Arial"/>
          <w:noProof/>
          <w:sz w:val="24"/>
          <w:szCs w:val="24"/>
          <w:lang w:eastAsia="it-IT"/>
        </w:rPr>
      </w:pPr>
      <w:r w:rsidRPr="00574CC3">
        <w:rPr>
          <w:rFonts w:ascii="Arial" w:eastAsia="Times New Roman" w:hAnsi="Arial" w:cs="Arial"/>
          <w:noProof/>
          <w:sz w:val="40"/>
          <w:szCs w:val="24"/>
          <w:lang w:eastAsia="it-IT"/>
        </w:rPr>
        <w:t>□</w:t>
      </w:r>
      <w:r w:rsidRPr="00574CC3">
        <w:rPr>
          <w:rFonts w:ascii="Arial" w:eastAsia="Times New Roman" w:hAnsi="Arial" w:cs="Arial"/>
          <w:noProof/>
          <w:sz w:val="24"/>
          <w:szCs w:val="24"/>
          <w:lang w:eastAsia="it-IT"/>
        </w:rPr>
        <w:t xml:space="preserve"> R.T.I. di cui all’art. 45, comma 2, lett. d) del d.lgs. n. 50/2016 e s.m.i./consorzio ordinario di cui all’art. 45, comma 2, lett. e) del d.lgs. n. 50/2016 e s.m.i.;</w:t>
      </w:r>
    </w:p>
    <w:p w:rsidR="00574CC3" w:rsidRPr="00574CC3" w:rsidRDefault="00574CC3" w:rsidP="00574CC3">
      <w:pPr>
        <w:numPr>
          <w:ilvl w:val="2"/>
          <w:numId w:val="15"/>
        </w:numPr>
        <w:tabs>
          <w:tab w:val="left" w:pos="1701"/>
        </w:tabs>
        <w:autoSpaceDE w:val="0"/>
        <w:autoSpaceDN w:val="0"/>
        <w:adjustRightInd w:val="0"/>
        <w:spacing w:after="0" w:line="24" w:lineRule="atLeast"/>
        <w:ind w:left="1701" w:hanging="981"/>
        <w:jc w:val="both"/>
        <w:rPr>
          <w:rFonts w:ascii="Arial" w:eastAsia="Times New Roman" w:hAnsi="Arial" w:cs="Arial"/>
          <w:noProof/>
          <w:sz w:val="24"/>
          <w:szCs w:val="24"/>
          <w:lang w:eastAsia="it-IT"/>
        </w:rPr>
      </w:pPr>
      <w:r w:rsidRPr="00574CC3">
        <w:rPr>
          <w:rFonts w:ascii="Arial" w:eastAsia="Times New Roman" w:hAnsi="Arial" w:cs="Arial"/>
          <w:noProof/>
          <w:sz w:val="40"/>
          <w:szCs w:val="24"/>
          <w:lang w:eastAsia="it-IT"/>
        </w:rPr>
        <w:t xml:space="preserve">□ </w:t>
      </w:r>
      <w:r w:rsidRPr="00574CC3">
        <w:rPr>
          <w:rFonts w:ascii="Arial" w:eastAsia="Times New Roman" w:hAnsi="Arial" w:cs="Arial"/>
          <w:noProof/>
          <w:sz w:val="24"/>
          <w:szCs w:val="24"/>
          <w:lang w:eastAsia="it-IT"/>
        </w:rPr>
        <w:t>costituito</w:t>
      </w:r>
    </w:p>
    <w:p w:rsidR="00574CC3" w:rsidRPr="00574CC3" w:rsidRDefault="00574CC3" w:rsidP="00574CC3">
      <w:pPr>
        <w:keepNext/>
        <w:keepLines/>
        <w:spacing w:before="40" w:after="240"/>
        <w:jc w:val="both"/>
        <w:outlineLvl w:val="1"/>
        <w:rPr>
          <w:rFonts w:ascii="Arial" w:eastAsia="Times New Roman" w:hAnsi="Arial" w:cs="Arial"/>
          <w:color w:val="2E74B5"/>
          <w:sz w:val="26"/>
          <w:szCs w:val="26"/>
          <w:lang w:eastAsia="it-IT"/>
        </w:rPr>
      </w:pPr>
      <w:r w:rsidRPr="00574CC3">
        <w:rPr>
          <w:rFonts w:ascii="Arial" w:eastAsia="Times New Roman" w:hAnsi="Arial" w:cs="Arial"/>
          <w:b/>
          <w:sz w:val="24"/>
          <w:szCs w:val="24"/>
          <w:lang w:eastAsia="it-IT"/>
        </w:rPr>
        <w:t>OVVERO</w:t>
      </w:r>
    </w:p>
    <w:p w:rsidR="00574CC3" w:rsidRPr="00574CC3" w:rsidRDefault="00574CC3" w:rsidP="00574CC3">
      <w:pPr>
        <w:tabs>
          <w:tab w:val="left" w:pos="1701"/>
        </w:tabs>
        <w:autoSpaceDE w:val="0"/>
        <w:autoSpaceDN w:val="0"/>
        <w:adjustRightInd w:val="0"/>
        <w:spacing w:after="240" w:line="24" w:lineRule="atLeast"/>
        <w:ind w:left="1701"/>
        <w:jc w:val="both"/>
        <w:rPr>
          <w:rFonts w:ascii="Arial" w:eastAsia="Times New Roman" w:hAnsi="Arial" w:cs="Arial"/>
          <w:noProof/>
          <w:sz w:val="24"/>
          <w:szCs w:val="24"/>
          <w:lang w:eastAsia="it-IT"/>
        </w:rPr>
      </w:pPr>
      <w:r w:rsidRPr="00574CC3">
        <w:rPr>
          <w:rFonts w:ascii="Arial" w:eastAsia="Times New Roman" w:hAnsi="Arial" w:cs="Arial"/>
          <w:noProof/>
          <w:sz w:val="40"/>
          <w:szCs w:val="24"/>
          <w:lang w:eastAsia="it-IT"/>
        </w:rPr>
        <w:t>□</w:t>
      </w:r>
      <w:r w:rsidRPr="00574CC3">
        <w:rPr>
          <w:rFonts w:ascii="Arial" w:eastAsia="Times New Roman" w:hAnsi="Arial" w:cs="Arial"/>
          <w:noProof/>
          <w:sz w:val="24"/>
          <w:szCs w:val="24"/>
          <w:lang w:eastAsia="it-IT"/>
        </w:rPr>
        <w:t xml:space="preserve"> costituendo e che </w:t>
      </w:r>
      <w:r w:rsidRPr="00574CC3">
        <w:rPr>
          <w:rFonts w:ascii="Arial" w:eastAsia="Times New Roman" w:hAnsi="Arial" w:cs="Arial"/>
          <w:noProof/>
          <w:sz w:val="24"/>
          <w:szCs w:val="24"/>
          <w:u w:val="single"/>
          <w:lang w:eastAsia="it-IT"/>
        </w:rPr>
        <w:t>in caso di aggiudicazione si impegna a costituire R.T.I./Consorzio</w:t>
      </w:r>
      <w:r w:rsidRPr="00574CC3">
        <w:rPr>
          <w:rFonts w:ascii="Arial" w:eastAsia="Times New Roman" w:hAnsi="Arial" w:cs="Arial"/>
          <w:noProof/>
          <w:sz w:val="24"/>
          <w:szCs w:val="24"/>
          <w:lang w:eastAsia="it-IT"/>
        </w:rPr>
        <w:t xml:space="preserve"> conformandosi alla disciplina di cui all’art. 48 del d.lgs. n. 50/2016 e s.m.i., conferendo mandato collettivo speciale con rappresentanza all’impresa qualificata mandataria/capogruppo la quale stipulerà il contratto in nome e per conto delle mandanti/consorziate;</w:t>
      </w:r>
    </w:p>
    <w:p w:rsidR="00574CC3" w:rsidRPr="00574CC3" w:rsidRDefault="00574CC3" w:rsidP="00574CC3">
      <w:pPr>
        <w:numPr>
          <w:ilvl w:val="2"/>
          <w:numId w:val="15"/>
        </w:numPr>
        <w:tabs>
          <w:tab w:val="left" w:pos="1418"/>
        </w:tabs>
        <w:autoSpaceDE w:val="0"/>
        <w:autoSpaceDN w:val="0"/>
        <w:adjustRightInd w:val="0"/>
        <w:spacing w:after="240" w:line="24" w:lineRule="atLeast"/>
        <w:ind w:left="1418" w:hanging="69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lastRenderedPageBreak/>
        <w:t>che la partecipazione alla presente gara viene effettuata congiuntamente dalle seguenti imprese:</w:t>
      </w:r>
    </w:p>
    <w:p w:rsidR="00574CC3" w:rsidRPr="00574CC3" w:rsidRDefault="00574CC3" w:rsidP="00574CC3">
      <w:pPr>
        <w:numPr>
          <w:ilvl w:val="3"/>
          <w:numId w:val="15"/>
        </w:numPr>
        <w:autoSpaceDE w:val="0"/>
        <w:autoSpaceDN w:val="0"/>
        <w:adjustRightInd w:val="0"/>
        <w:spacing w:after="0" w:line="24" w:lineRule="atLeast"/>
        <w:jc w:val="both"/>
        <w:rPr>
          <w:rFonts w:ascii="Arial" w:eastAsia="Times New Roman" w:hAnsi="Arial" w:cs="Arial"/>
          <w:sz w:val="24"/>
          <w:szCs w:val="24"/>
          <w:lang w:eastAsia="it-IT"/>
        </w:rPr>
      </w:pPr>
      <w:r w:rsidRPr="00574CC3">
        <w:rPr>
          <w:rFonts w:ascii="Arial" w:eastAsia="Times New Roman" w:hAnsi="Arial" w:cs="Arial"/>
          <w:i/>
          <w:iCs/>
          <w:sz w:val="24"/>
          <w:szCs w:val="24"/>
          <w:lang w:eastAsia="it-IT"/>
        </w:rPr>
        <w:t>(denominazione e forma giuridica)</w:t>
      </w:r>
      <w:r w:rsidRPr="00574CC3">
        <w:rPr>
          <w:rFonts w:ascii="Arial" w:eastAsia="Times New Roman" w:hAnsi="Arial" w:cs="Arial"/>
          <w:sz w:val="24"/>
          <w:szCs w:val="24"/>
          <w:lang w:eastAsia="it-IT"/>
        </w:rPr>
        <w:t xml:space="preserve"> 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Codice Fiscale ________________________ Partita IVA 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Sede legale _____________________________________________________________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Ruolo _________________________________________________________________</w:t>
      </w:r>
    </w:p>
    <w:p w:rsidR="00574CC3" w:rsidRPr="00574CC3" w:rsidRDefault="00574CC3" w:rsidP="00574CC3">
      <w:pPr>
        <w:widowControl w:val="0"/>
        <w:tabs>
          <w:tab w:val="left" w:pos="1701"/>
        </w:tabs>
        <w:spacing w:after="0" w:line="24" w:lineRule="atLeast"/>
        <w:ind w:left="1701"/>
        <w:jc w:val="both"/>
        <w:rPr>
          <w:rFonts w:ascii="Arial" w:eastAsia="Times New Roman" w:hAnsi="Arial" w:cs="Arial"/>
          <w:i/>
          <w:iCs/>
          <w:kern w:val="2"/>
          <w:sz w:val="24"/>
          <w:szCs w:val="24"/>
          <w:lang w:eastAsia="it-IT"/>
        </w:rPr>
      </w:pPr>
      <w:r w:rsidRPr="00574CC3">
        <w:rPr>
          <w:rFonts w:ascii="Arial" w:eastAsia="Times New Roman" w:hAnsi="Arial" w:cs="Arial"/>
          <w:i/>
          <w:iCs/>
          <w:kern w:val="2"/>
          <w:sz w:val="24"/>
          <w:szCs w:val="24"/>
          <w:lang w:eastAsia="it-IT"/>
        </w:rPr>
        <w:t>(indicare ruolo all’interno del R.T.I./consorzio ordinario)</w:t>
      </w:r>
    </w:p>
    <w:p w:rsidR="00574CC3" w:rsidRPr="00574CC3" w:rsidRDefault="00574CC3" w:rsidP="00574CC3">
      <w:pPr>
        <w:numPr>
          <w:ilvl w:val="3"/>
          <w:numId w:val="15"/>
        </w:numPr>
        <w:autoSpaceDE w:val="0"/>
        <w:autoSpaceDN w:val="0"/>
        <w:adjustRightInd w:val="0"/>
        <w:spacing w:after="0" w:line="24" w:lineRule="atLeast"/>
        <w:jc w:val="both"/>
        <w:rPr>
          <w:rFonts w:ascii="Arial" w:eastAsia="Times New Roman" w:hAnsi="Arial" w:cs="Arial"/>
          <w:sz w:val="24"/>
          <w:szCs w:val="24"/>
          <w:lang w:eastAsia="it-IT"/>
        </w:rPr>
      </w:pPr>
      <w:r w:rsidRPr="00574CC3">
        <w:rPr>
          <w:rFonts w:ascii="Arial" w:eastAsia="Times New Roman" w:hAnsi="Arial" w:cs="Arial"/>
          <w:i/>
          <w:iCs/>
          <w:sz w:val="24"/>
          <w:szCs w:val="24"/>
          <w:lang w:eastAsia="it-IT"/>
        </w:rPr>
        <w:t>(denominazione e forma giuridica)</w:t>
      </w:r>
      <w:r w:rsidRPr="00574CC3">
        <w:rPr>
          <w:rFonts w:ascii="Arial" w:eastAsia="Times New Roman" w:hAnsi="Arial" w:cs="Arial"/>
          <w:sz w:val="24"/>
          <w:szCs w:val="24"/>
          <w:lang w:eastAsia="it-IT"/>
        </w:rPr>
        <w:t xml:space="preserve"> 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Codice Fiscale ________________________ Partita IVA 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Sede legale _____________________________________________________________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Ruolo _________________________________________________________________</w:t>
      </w:r>
    </w:p>
    <w:p w:rsidR="00574CC3" w:rsidRPr="00574CC3" w:rsidRDefault="00574CC3" w:rsidP="00574CC3">
      <w:pPr>
        <w:widowControl w:val="0"/>
        <w:tabs>
          <w:tab w:val="left" w:pos="1701"/>
        </w:tabs>
        <w:spacing w:after="0" w:line="24" w:lineRule="atLeast"/>
        <w:ind w:left="1701"/>
        <w:jc w:val="both"/>
        <w:rPr>
          <w:rFonts w:ascii="Arial" w:eastAsia="Times New Roman" w:hAnsi="Arial" w:cs="Arial"/>
          <w:i/>
          <w:iCs/>
          <w:kern w:val="2"/>
          <w:sz w:val="24"/>
          <w:szCs w:val="24"/>
          <w:lang w:eastAsia="it-IT"/>
        </w:rPr>
      </w:pPr>
      <w:r w:rsidRPr="00574CC3">
        <w:rPr>
          <w:rFonts w:ascii="Arial" w:eastAsia="Times New Roman" w:hAnsi="Arial" w:cs="Arial"/>
          <w:i/>
          <w:iCs/>
          <w:kern w:val="2"/>
          <w:sz w:val="24"/>
          <w:szCs w:val="24"/>
          <w:lang w:eastAsia="it-IT"/>
        </w:rPr>
        <w:t>(indicare ruolo all’interno del R.T.I./consorzio ordinario)</w:t>
      </w:r>
    </w:p>
    <w:p w:rsidR="00574CC3" w:rsidRPr="00574CC3" w:rsidRDefault="00574CC3" w:rsidP="00574CC3">
      <w:pPr>
        <w:numPr>
          <w:ilvl w:val="3"/>
          <w:numId w:val="15"/>
        </w:numPr>
        <w:autoSpaceDE w:val="0"/>
        <w:autoSpaceDN w:val="0"/>
        <w:adjustRightInd w:val="0"/>
        <w:spacing w:after="0" w:line="24" w:lineRule="atLeast"/>
        <w:jc w:val="both"/>
        <w:rPr>
          <w:rFonts w:ascii="Arial" w:eastAsia="Times New Roman" w:hAnsi="Arial" w:cs="Arial"/>
          <w:sz w:val="24"/>
          <w:szCs w:val="24"/>
          <w:lang w:eastAsia="it-IT"/>
        </w:rPr>
      </w:pPr>
      <w:r w:rsidRPr="00574CC3">
        <w:rPr>
          <w:rFonts w:ascii="Arial" w:eastAsia="Times New Roman" w:hAnsi="Arial" w:cs="Arial"/>
          <w:i/>
          <w:iCs/>
          <w:sz w:val="24"/>
          <w:szCs w:val="24"/>
          <w:lang w:eastAsia="it-IT"/>
        </w:rPr>
        <w:t>(denominazione e forma giuridica)</w:t>
      </w:r>
      <w:r w:rsidRPr="00574CC3">
        <w:rPr>
          <w:rFonts w:ascii="Arial" w:eastAsia="Times New Roman" w:hAnsi="Arial" w:cs="Arial"/>
          <w:sz w:val="24"/>
          <w:szCs w:val="24"/>
          <w:lang w:eastAsia="it-IT"/>
        </w:rPr>
        <w:t xml:space="preserve"> 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Codice Fiscale ________________________ Partita IVA 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Sede legale _____________________________________________________________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Ruolo _________________________________________________________________</w:t>
      </w:r>
    </w:p>
    <w:p w:rsidR="00574CC3" w:rsidRPr="00574CC3" w:rsidRDefault="00574CC3" w:rsidP="00574CC3">
      <w:pPr>
        <w:widowControl w:val="0"/>
        <w:tabs>
          <w:tab w:val="left" w:pos="1701"/>
        </w:tabs>
        <w:spacing w:after="0" w:line="24" w:lineRule="atLeast"/>
        <w:ind w:left="1701"/>
        <w:jc w:val="both"/>
        <w:rPr>
          <w:rFonts w:ascii="Arial" w:eastAsia="Times New Roman" w:hAnsi="Arial" w:cs="Arial"/>
          <w:i/>
          <w:iCs/>
          <w:kern w:val="2"/>
          <w:sz w:val="24"/>
          <w:szCs w:val="24"/>
          <w:lang w:eastAsia="it-IT"/>
        </w:rPr>
      </w:pPr>
      <w:r w:rsidRPr="00574CC3">
        <w:rPr>
          <w:rFonts w:ascii="Arial" w:eastAsia="Times New Roman" w:hAnsi="Arial" w:cs="Arial"/>
          <w:i/>
          <w:iCs/>
          <w:kern w:val="2"/>
          <w:sz w:val="24"/>
          <w:szCs w:val="24"/>
          <w:lang w:eastAsia="it-IT"/>
        </w:rPr>
        <w:t>(</w:t>
      </w:r>
      <w:r w:rsidRPr="00574CC3">
        <w:rPr>
          <w:rFonts w:ascii="Arial" w:eastAsia="Times New Roman" w:hAnsi="Arial" w:cs="Arial"/>
          <w:i/>
          <w:kern w:val="2"/>
          <w:sz w:val="24"/>
          <w:szCs w:val="24"/>
          <w:lang w:eastAsia="it-IT"/>
        </w:rPr>
        <w:t>indicare ruolo all’interno del R.T.I./consorzio ordinario</w:t>
      </w:r>
      <w:r w:rsidRPr="00574CC3">
        <w:rPr>
          <w:rFonts w:ascii="Arial" w:eastAsia="Times New Roman" w:hAnsi="Arial" w:cs="Arial"/>
          <w:i/>
          <w:iCs/>
          <w:kern w:val="2"/>
          <w:sz w:val="24"/>
          <w:szCs w:val="24"/>
          <w:lang w:eastAsia="it-IT"/>
        </w:rPr>
        <w:t>)</w:t>
      </w:r>
    </w:p>
    <w:p w:rsidR="00574CC3" w:rsidRPr="00574CC3" w:rsidRDefault="00574CC3" w:rsidP="00574CC3">
      <w:pPr>
        <w:widowControl w:val="0"/>
        <w:tabs>
          <w:tab w:val="left" w:pos="1701"/>
        </w:tabs>
        <w:spacing w:after="240" w:line="24" w:lineRule="atLeast"/>
        <w:ind w:left="709"/>
        <w:jc w:val="both"/>
        <w:rPr>
          <w:rFonts w:ascii="Arial" w:eastAsia="Times New Roman" w:hAnsi="Arial" w:cs="Arial"/>
          <w:i/>
          <w:iCs/>
          <w:kern w:val="2"/>
          <w:sz w:val="24"/>
          <w:szCs w:val="24"/>
          <w:lang w:eastAsia="it-IT"/>
        </w:rPr>
      </w:pPr>
      <w:r w:rsidRPr="00574CC3">
        <w:rPr>
          <w:rFonts w:ascii="Arial" w:eastAsia="Times New Roman" w:hAnsi="Arial" w:cs="Arial"/>
          <w:i/>
          <w:iCs/>
          <w:kern w:val="2"/>
          <w:sz w:val="24"/>
          <w:szCs w:val="24"/>
          <w:lang w:eastAsia="it-IT"/>
        </w:rPr>
        <w:t>(</w:t>
      </w:r>
      <w:r w:rsidRPr="00574CC3">
        <w:rPr>
          <w:rFonts w:ascii="Arial" w:eastAsia="Times New Roman" w:hAnsi="Arial" w:cs="Arial"/>
          <w:i/>
          <w:kern w:val="2"/>
          <w:sz w:val="24"/>
          <w:szCs w:val="24"/>
          <w:lang w:eastAsia="it-IT"/>
        </w:rPr>
        <w:t>aggiungere il numero di paragrafi necessari</w:t>
      </w:r>
      <w:r w:rsidRPr="00574CC3">
        <w:rPr>
          <w:rFonts w:ascii="Arial" w:eastAsia="Times New Roman" w:hAnsi="Arial" w:cs="Arial"/>
          <w:i/>
          <w:iCs/>
          <w:kern w:val="2"/>
          <w:sz w:val="24"/>
          <w:szCs w:val="24"/>
          <w:lang w:eastAsia="it-IT"/>
        </w:rPr>
        <w:t>)</w:t>
      </w:r>
    </w:p>
    <w:p w:rsidR="00574CC3" w:rsidRPr="00574CC3" w:rsidRDefault="00574CC3" w:rsidP="00574CC3">
      <w:pPr>
        <w:numPr>
          <w:ilvl w:val="2"/>
          <w:numId w:val="15"/>
        </w:numPr>
        <w:tabs>
          <w:tab w:val="left" w:pos="1418"/>
        </w:tabs>
        <w:autoSpaceDE w:val="0"/>
        <w:autoSpaceDN w:val="0"/>
        <w:adjustRightInd w:val="0"/>
        <w:spacing w:after="240" w:line="24" w:lineRule="atLeast"/>
        <w:ind w:left="1418" w:hanging="698"/>
        <w:jc w:val="both"/>
        <w:rPr>
          <w:rFonts w:ascii="Arial" w:eastAsia="Times New Roman" w:hAnsi="Arial" w:cs="Arial"/>
          <w:noProof/>
          <w:sz w:val="24"/>
          <w:szCs w:val="24"/>
          <w:lang w:eastAsia="it-IT"/>
        </w:rPr>
      </w:pPr>
      <w:r w:rsidRPr="00574CC3">
        <w:rPr>
          <w:rFonts w:ascii="Arial" w:eastAsia="Times New Roman" w:hAnsi="Arial" w:cs="Arial"/>
          <w:noProof/>
          <w:sz w:val="24"/>
          <w:szCs w:val="24"/>
          <w:lang w:eastAsia="it-IT"/>
        </w:rPr>
        <w:t>che per il lotto ___________ la ripartizione dell’oggetto contrattuale all’interno del R.T.I./Consorzio ordinario (fasi essenziali che saranno eseguite da ciascuna singola impresa componente il R.T.I./Consorzio ordinario) è la seguente:</w:t>
      </w:r>
    </w:p>
    <w:p w:rsidR="00574CC3" w:rsidRPr="00574CC3" w:rsidRDefault="00574CC3" w:rsidP="00574CC3">
      <w:pPr>
        <w:numPr>
          <w:ilvl w:val="3"/>
          <w:numId w:val="15"/>
        </w:numPr>
        <w:autoSpaceDE w:val="0"/>
        <w:autoSpaceDN w:val="0"/>
        <w:adjustRightInd w:val="0"/>
        <w:spacing w:after="0" w:line="24" w:lineRule="atLeast"/>
        <w:jc w:val="both"/>
        <w:rPr>
          <w:rFonts w:ascii="Arial" w:eastAsia="Times New Roman" w:hAnsi="Arial" w:cs="Arial"/>
          <w:sz w:val="24"/>
          <w:szCs w:val="24"/>
          <w:lang w:eastAsia="it-IT"/>
        </w:rPr>
      </w:pPr>
      <w:r w:rsidRPr="00574CC3">
        <w:rPr>
          <w:rFonts w:ascii="Arial" w:eastAsia="Times New Roman" w:hAnsi="Arial" w:cs="Arial"/>
          <w:i/>
          <w:iCs/>
          <w:sz w:val="24"/>
          <w:szCs w:val="24"/>
          <w:lang w:eastAsia="it-IT"/>
        </w:rPr>
        <w:t>(denominazione impresa)</w:t>
      </w:r>
      <w:r w:rsidRPr="00574CC3">
        <w:rPr>
          <w:rFonts w:ascii="Arial" w:eastAsia="Times New Roman" w:hAnsi="Arial" w:cs="Arial"/>
          <w:sz w:val="24"/>
          <w:szCs w:val="24"/>
          <w:lang w:eastAsia="it-IT"/>
        </w:rPr>
        <w:t xml:space="preserve"> __________________________________________________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Ruolo _________________________________________________________________</w:t>
      </w:r>
    </w:p>
    <w:p w:rsidR="00574CC3" w:rsidRPr="00574CC3" w:rsidRDefault="00574CC3" w:rsidP="00574CC3">
      <w:pPr>
        <w:widowControl w:val="0"/>
        <w:tabs>
          <w:tab w:val="left" w:pos="1701"/>
        </w:tabs>
        <w:spacing w:after="0" w:line="24" w:lineRule="atLeast"/>
        <w:ind w:left="1701"/>
        <w:jc w:val="both"/>
        <w:rPr>
          <w:rFonts w:ascii="Arial" w:eastAsia="Times New Roman" w:hAnsi="Arial" w:cs="Arial"/>
          <w:i/>
          <w:iCs/>
          <w:kern w:val="2"/>
          <w:sz w:val="24"/>
          <w:szCs w:val="24"/>
          <w:lang w:eastAsia="it-IT"/>
        </w:rPr>
      </w:pPr>
      <w:r w:rsidRPr="00574CC3">
        <w:rPr>
          <w:rFonts w:ascii="Arial" w:eastAsia="Times New Roman" w:hAnsi="Arial" w:cs="Arial"/>
          <w:i/>
          <w:iCs/>
          <w:kern w:val="2"/>
          <w:sz w:val="24"/>
          <w:szCs w:val="24"/>
          <w:lang w:eastAsia="it-IT"/>
        </w:rPr>
        <w:t>(</w:t>
      </w:r>
      <w:r w:rsidRPr="00574CC3">
        <w:rPr>
          <w:rFonts w:ascii="Arial" w:eastAsia="Times New Roman" w:hAnsi="Arial" w:cs="Arial"/>
          <w:i/>
          <w:kern w:val="2"/>
          <w:sz w:val="24"/>
          <w:szCs w:val="24"/>
          <w:lang w:eastAsia="it-IT"/>
        </w:rPr>
        <w:t>indicare ruolo all’interno del R.T.I./consorzio ordinario</w:t>
      </w:r>
      <w:r w:rsidRPr="00574CC3">
        <w:rPr>
          <w:rFonts w:ascii="Arial" w:eastAsia="Times New Roman" w:hAnsi="Arial" w:cs="Arial"/>
          <w:i/>
          <w:iCs/>
          <w:kern w:val="2"/>
          <w:sz w:val="24"/>
          <w:szCs w:val="24"/>
          <w:lang w:eastAsia="it-IT"/>
        </w:rPr>
        <w:t>)</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kern w:val="2"/>
          <w:sz w:val="24"/>
          <w:szCs w:val="24"/>
          <w:lang w:eastAsia="it-IT"/>
        </w:rPr>
        <w:t>Attività (</w:t>
      </w:r>
      <w:r w:rsidRPr="00574CC3">
        <w:rPr>
          <w:rFonts w:ascii="Arial" w:eastAsia="Times New Roman" w:hAnsi="Arial" w:cs="Arial"/>
          <w:i/>
          <w:kern w:val="2"/>
          <w:sz w:val="24"/>
          <w:szCs w:val="24"/>
          <w:lang w:eastAsia="it-IT"/>
        </w:rPr>
        <w:t xml:space="preserve">descrivere attività) </w:t>
      </w:r>
      <w:r w:rsidRPr="00574CC3">
        <w:rPr>
          <w:rFonts w:ascii="Arial" w:eastAsia="Times New Roman" w:hAnsi="Arial" w:cs="Arial"/>
          <w:sz w:val="24"/>
          <w:szCs w:val="24"/>
          <w:lang w:eastAsia="it-IT"/>
        </w:rPr>
        <w:t>________________________________________________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Percentuale ripartizione (%) _______________________________________________</w:t>
      </w:r>
    </w:p>
    <w:p w:rsidR="00574CC3" w:rsidRPr="00574CC3" w:rsidRDefault="00574CC3" w:rsidP="00574CC3">
      <w:pPr>
        <w:numPr>
          <w:ilvl w:val="3"/>
          <w:numId w:val="15"/>
        </w:numPr>
        <w:autoSpaceDE w:val="0"/>
        <w:autoSpaceDN w:val="0"/>
        <w:adjustRightInd w:val="0"/>
        <w:spacing w:after="0" w:line="24" w:lineRule="atLeast"/>
        <w:jc w:val="both"/>
        <w:rPr>
          <w:rFonts w:ascii="Arial" w:eastAsia="Times New Roman" w:hAnsi="Arial" w:cs="Arial"/>
          <w:sz w:val="24"/>
          <w:szCs w:val="24"/>
          <w:lang w:eastAsia="it-IT"/>
        </w:rPr>
      </w:pPr>
      <w:r w:rsidRPr="00574CC3">
        <w:rPr>
          <w:rFonts w:ascii="Arial" w:eastAsia="Times New Roman" w:hAnsi="Arial" w:cs="Arial"/>
          <w:i/>
          <w:iCs/>
          <w:sz w:val="24"/>
          <w:szCs w:val="24"/>
          <w:lang w:eastAsia="it-IT"/>
        </w:rPr>
        <w:lastRenderedPageBreak/>
        <w:t>(denominazione impresa)</w:t>
      </w:r>
      <w:r w:rsidRPr="00574CC3">
        <w:rPr>
          <w:rFonts w:ascii="Arial" w:eastAsia="Times New Roman" w:hAnsi="Arial" w:cs="Arial"/>
          <w:sz w:val="24"/>
          <w:szCs w:val="24"/>
          <w:lang w:eastAsia="it-IT"/>
        </w:rPr>
        <w:t xml:space="preserve"> __________________________________________________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Ruolo _________________________________________________________________</w:t>
      </w:r>
    </w:p>
    <w:p w:rsidR="00574CC3" w:rsidRPr="00574CC3" w:rsidRDefault="00574CC3" w:rsidP="00574CC3">
      <w:pPr>
        <w:widowControl w:val="0"/>
        <w:tabs>
          <w:tab w:val="left" w:pos="1701"/>
        </w:tabs>
        <w:spacing w:after="0" w:line="24" w:lineRule="atLeast"/>
        <w:ind w:left="1701"/>
        <w:jc w:val="both"/>
        <w:rPr>
          <w:rFonts w:ascii="Arial" w:eastAsia="Times New Roman" w:hAnsi="Arial" w:cs="Arial"/>
          <w:i/>
          <w:iCs/>
          <w:kern w:val="2"/>
          <w:sz w:val="24"/>
          <w:szCs w:val="24"/>
          <w:lang w:eastAsia="it-IT"/>
        </w:rPr>
      </w:pPr>
      <w:r w:rsidRPr="00574CC3">
        <w:rPr>
          <w:rFonts w:ascii="Arial" w:eastAsia="Times New Roman" w:hAnsi="Arial" w:cs="Arial"/>
          <w:i/>
          <w:iCs/>
          <w:kern w:val="2"/>
          <w:sz w:val="24"/>
          <w:szCs w:val="24"/>
          <w:lang w:eastAsia="it-IT"/>
        </w:rPr>
        <w:t>(</w:t>
      </w:r>
      <w:r w:rsidRPr="00574CC3">
        <w:rPr>
          <w:rFonts w:ascii="Arial" w:eastAsia="Times New Roman" w:hAnsi="Arial" w:cs="Arial"/>
          <w:i/>
          <w:kern w:val="2"/>
          <w:sz w:val="24"/>
          <w:szCs w:val="24"/>
          <w:lang w:eastAsia="it-IT"/>
        </w:rPr>
        <w:t>indicare ruolo all’interno del R.T.I./consorzio ordinario</w:t>
      </w:r>
      <w:r w:rsidRPr="00574CC3">
        <w:rPr>
          <w:rFonts w:ascii="Arial" w:eastAsia="Times New Roman" w:hAnsi="Arial" w:cs="Arial"/>
          <w:i/>
          <w:iCs/>
          <w:kern w:val="2"/>
          <w:sz w:val="24"/>
          <w:szCs w:val="24"/>
          <w:lang w:eastAsia="it-IT"/>
        </w:rPr>
        <w:t>)</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kern w:val="2"/>
          <w:sz w:val="24"/>
          <w:szCs w:val="24"/>
          <w:lang w:eastAsia="it-IT"/>
        </w:rPr>
        <w:t>Attività (</w:t>
      </w:r>
      <w:r w:rsidRPr="00574CC3">
        <w:rPr>
          <w:rFonts w:ascii="Arial" w:eastAsia="Times New Roman" w:hAnsi="Arial" w:cs="Arial"/>
          <w:i/>
          <w:kern w:val="2"/>
          <w:sz w:val="24"/>
          <w:szCs w:val="24"/>
          <w:lang w:eastAsia="it-IT"/>
        </w:rPr>
        <w:t xml:space="preserve">descrivere attività) </w:t>
      </w:r>
      <w:r w:rsidRPr="00574CC3">
        <w:rPr>
          <w:rFonts w:ascii="Arial" w:eastAsia="Times New Roman" w:hAnsi="Arial" w:cs="Arial"/>
          <w:sz w:val="24"/>
          <w:szCs w:val="24"/>
          <w:lang w:eastAsia="it-IT"/>
        </w:rPr>
        <w:t>________________________________________________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Percentuale ripartizione (%) _______________________________________________</w:t>
      </w:r>
    </w:p>
    <w:p w:rsidR="00574CC3" w:rsidRPr="00574CC3" w:rsidRDefault="00574CC3" w:rsidP="00574CC3">
      <w:pPr>
        <w:numPr>
          <w:ilvl w:val="3"/>
          <w:numId w:val="15"/>
        </w:numPr>
        <w:autoSpaceDE w:val="0"/>
        <w:autoSpaceDN w:val="0"/>
        <w:adjustRightInd w:val="0"/>
        <w:spacing w:after="0" w:line="24" w:lineRule="atLeast"/>
        <w:jc w:val="both"/>
        <w:rPr>
          <w:rFonts w:ascii="Arial" w:eastAsia="Times New Roman" w:hAnsi="Arial" w:cs="Arial"/>
          <w:sz w:val="24"/>
          <w:szCs w:val="24"/>
          <w:lang w:eastAsia="it-IT"/>
        </w:rPr>
      </w:pPr>
      <w:r w:rsidRPr="00574CC3">
        <w:rPr>
          <w:rFonts w:ascii="Arial" w:eastAsia="Times New Roman" w:hAnsi="Arial" w:cs="Arial"/>
          <w:i/>
          <w:iCs/>
          <w:sz w:val="24"/>
          <w:szCs w:val="24"/>
          <w:lang w:eastAsia="it-IT"/>
        </w:rPr>
        <w:t>(denominazione impresa)</w:t>
      </w:r>
      <w:r w:rsidRPr="00574CC3">
        <w:rPr>
          <w:rFonts w:ascii="Arial" w:eastAsia="Times New Roman" w:hAnsi="Arial" w:cs="Arial"/>
          <w:sz w:val="24"/>
          <w:szCs w:val="24"/>
          <w:lang w:eastAsia="it-IT"/>
        </w:rPr>
        <w:t xml:space="preserve"> __________________________________________________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Ruolo_______________________________________________</w:t>
      </w:r>
    </w:p>
    <w:p w:rsidR="00574CC3" w:rsidRPr="00574CC3" w:rsidRDefault="00574CC3" w:rsidP="00574CC3">
      <w:pPr>
        <w:widowControl w:val="0"/>
        <w:tabs>
          <w:tab w:val="left" w:pos="1701"/>
        </w:tabs>
        <w:spacing w:after="0" w:line="24" w:lineRule="atLeast"/>
        <w:ind w:left="1701"/>
        <w:jc w:val="both"/>
        <w:rPr>
          <w:rFonts w:ascii="Arial" w:eastAsia="Times New Roman" w:hAnsi="Arial" w:cs="Arial"/>
          <w:i/>
          <w:iCs/>
          <w:kern w:val="2"/>
          <w:sz w:val="24"/>
          <w:szCs w:val="24"/>
          <w:lang w:eastAsia="it-IT"/>
        </w:rPr>
      </w:pPr>
      <w:r w:rsidRPr="00574CC3">
        <w:rPr>
          <w:rFonts w:ascii="Arial" w:eastAsia="Times New Roman" w:hAnsi="Arial" w:cs="Arial"/>
          <w:i/>
          <w:iCs/>
          <w:kern w:val="2"/>
          <w:sz w:val="24"/>
          <w:szCs w:val="24"/>
          <w:lang w:eastAsia="it-IT"/>
        </w:rPr>
        <w:t>(</w:t>
      </w:r>
      <w:r w:rsidRPr="00574CC3">
        <w:rPr>
          <w:rFonts w:ascii="Arial" w:eastAsia="Times New Roman" w:hAnsi="Arial" w:cs="Arial"/>
          <w:i/>
          <w:kern w:val="2"/>
          <w:sz w:val="24"/>
          <w:szCs w:val="24"/>
          <w:lang w:eastAsia="it-IT"/>
        </w:rPr>
        <w:t>indicare ruolo all’interno del R.T.I./consorzio ordinario</w:t>
      </w:r>
      <w:r w:rsidRPr="00574CC3">
        <w:rPr>
          <w:rFonts w:ascii="Arial" w:eastAsia="Times New Roman" w:hAnsi="Arial" w:cs="Arial"/>
          <w:i/>
          <w:iCs/>
          <w:kern w:val="2"/>
          <w:sz w:val="24"/>
          <w:szCs w:val="24"/>
          <w:lang w:eastAsia="it-IT"/>
        </w:rPr>
        <w:t>)</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kern w:val="2"/>
          <w:sz w:val="24"/>
          <w:szCs w:val="24"/>
          <w:lang w:eastAsia="it-IT"/>
        </w:rPr>
        <w:t>Attività (</w:t>
      </w:r>
      <w:r w:rsidRPr="00574CC3">
        <w:rPr>
          <w:rFonts w:ascii="Arial" w:eastAsia="Times New Roman" w:hAnsi="Arial" w:cs="Arial"/>
          <w:i/>
          <w:kern w:val="2"/>
          <w:sz w:val="24"/>
          <w:szCs w:val="24"/>
          <w:lang w:eastAsia="it-IT"/>
        </w:rPr>
        <w:t xml:space="preserve">descrivere attività) </w:t>
      </w:r>
      <w:r w:rsidRPr="00574CC3">
        <w:rPr>
          <w:rFonts w:ascii="Arial" w:eastAsia="Times New Roman" w:hAnsi="Arial" w:cs="Arial"/>
          <w:sz w:val="24"/>
          <w:szCs w:val="24"/>
          <w:lang w:eastAsia="it-IT"/>
        </w:rPr>
        <w:t>________________________________________________</w:t>
      </w:r>
    </w:p>
    <w:p w:rsidR="00574CC3" w:rsidRPr="00574CC3" w:rsidRDefault="00574CC3" w:rsidP="00574CC3">
      <w:pPr>
        <w:autoSpaceDE w:val="0"/>
        <w:autoSpaceDN w:val="0"/>
        <w:adjustRightInd w:val="0"/>
        <w:spacing w:after="0" w:line="24" w:lineRule="atLeast"/>
        <w:ind w:left="172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Percentuale ripartizione (%) _______________________________________________</w:t>
      </w:r>
    </w:p>
    <w:p w:rsidR="00574CC3" w:rsidRPr="00574CC3" w:rsidRDefault="00574CC3" w:rsidP="00574CC3">
      <w:pPr>
        <w:widowControl w:val="0"/>
        <w:tabs>
          <w:tab w:val="left" w:pos="1701"/>
        </w:tabs>
        <w:spacing w:after="240" w:line="24" w:lineRule="atLeast"/>
        <w:ind w:left="709"/>
        <w:jc w:val="both"/>
        <w:rPr>
          <w:rFonts w:ascii="Arial" w:eastAsia="Times New Roman" w:hAnsi="Arial" w:cs="Arial"/>
          <w:i/>
          <w:iCs/>
          <w:kern w:val="2"/>
          <w:sz w:val="24"/>
          <w:szCs w:val="24"/>
          <w:lang w:eastAsia="it-IT"/>
        </w:rPr>
      </w:pPr>
      <w:r w:rsidRPr="00574CC3">
        <w:rPr>
          <w:rFonts w:ascii="Arial" w:eastAsia="Times New Roman" w:hAnsi="Arial" w:cs="Arial"/>
          <w:i/>
          <w:iCs/>
          <w:kern w:val="2"/>
          <w:sz w:val="24"/>
          <w:szCs w:val="24"/>
          <w:lang w:eastAsia="it-IT"/>
        </w:rPr>
        <w:t>(</w:t>
      </w:r>
      <w:r w:rsidRPr="00574CC3">
        <w:rPr>
          <w:rFonts w:ascii="Arial" w:eastAsia="Times New Roman" w:hAnsi="Arial" w:cs="Arial"/>
          <w:i/>
          <w:kern w:val="2"/>
          <w:sz w:val="24"/>
          <w:szCs w:val="24"/>
          <w:lang w:eastAsia="it-IT"/>
        </w:rPr>
        <w:t>aggiungere il numero di paragrafi necessari a seconda del numero di lotti e del numero di imprese</w:t>
      </w:r>
      <w:r w:rsidRPr="00574CC3">
        <w:rPr>
          <w:rFonts w:ascii="Arial" w:eastAsia="Times New Roman" w:hAnsi="Arial" w:cs="Arial"/>
          <w:i/>
          <w:iCs/>
          <w:kern w:val="2"/>
          <w:sz w:val="24"/>
          <w:szCs w:val="24"/>
          <w:lang w:eastAsia="it-IT"/>
        </w:rPr>
        <w:t>)</w:t>
      </w:r>
    </w:p>
    <w:p w:rsidR="00574CC3" w:rsidRPr="00574CC3" w:rsidRDefault="00574CC3" w:rsidP="00574CC3">
      <w:pPr>
        <w:numPr>
          <w:ilvl w:val="0"/>
          <w:numId w:val="14"/>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DICHIARAZIONI SOSTITUTIVE DI CERTIFICAZIONI (art. 46, d.p.r. 28/12/2000 n. 445)</w:t>
      </w:r>
    </w:p>
    <w:p w:rsidR="00574CC3" w:rsidRPr="00574CC3" w:rsidRDefault="00574CC3" w:rsidP="00574CC3">
      <w:pPr>
        <w:numPr>
          <w:ilvl w:val="3"/>
          <w:numId w:val="14"/>
        </w:numPr>
        <w:tabs>
          <w:tab w:val="num" w:pos="720"/>
        </w:tabs>
        <w:autoSpaceDE w:val="0"/>
        <w:autoSpaceDN w:val="0"/>
        <w:adjustRightInd w:val="0"/>
        <w:spacing w:after="240" w:line="24" w:lineRule="atLeast"/>
        <w:ind w:left="720" w:hanging="720"/>
        <w:jc w:val="both"/>
        <w:rPr>
          <w:rFonts w:ascii="Arial" w:eastAsia="Times New Roman" w:hAnsi="Arial" w:cs="Arial"/>
          <w:i/>
          <w:iCs/>
          <w:strike/>
          <w:sz w:val="24"/>
          <w:szCs w:val="24"/>
          <w:lang w:eastAsia="it-IT"/>
        </w:rPr>
      </w:pPr>
      <w:r w:rsidRPr="00574CC3">
        <w:rPr>
          <w:rFonts w:ascii="Arial" w:eastAsia="Times New Roman" w:hAnsi="Arial" w:cs="Arial"/>
          <w:sz w:val="24"/>
          <w:szCs w:val="24"/>
          <w:lang w:eastAsia="it-IT"/>
        </w:rPr>
        <w:t>di non incorrere nelle cause di esclusione di cui all’art. 80, comma 5 lett. f-bis) e f-ter) del Codice;</w:t>
      </w:r>
    </w:p>
    <w:p w:rsidR="00574CC3" w:rsidRPr="00574CC3" w:rsidRDefault="00574CC3" w:rsidP="00574CC3">
      <w:pPr>
        <w:numPr>
          <w:ilvl w:val="3"/>
          <w:numId w:val="14"/>
        </w:numPr>
        <w:tabs>
          <w:tab w:val="num" w:pos="284"/>
        </w:tabs>
        <w:autoSpaceDE w:val="0"/>
        <w:autoSpaceDN w:val="0"/>
        <w:adjustRightInd w:val="0"/>
        <w:spacing w:after="240" w:line="24" w:lineRule="atLeast"/>
        <w:ind w:left="720" w:hanging="720"/>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per gli operatori economici aventi sede, residenza o domicilio nei paesi inseriti nelle c.d. “</w:t>
      </w:r>
      <w:r w:rsidRPr="00574CC3">
        <w:rPr>
          <w:rFonts w:ascii="Arial" w:eastAsia="Times New Roman" w:hAnsi="Arial" w:cs="Arial"/>
          <w:b/>
          <w:bCs/>
          <w:i/>
          <w:iCs/>
          <w:sz w:val="24"/>
          <w:szCs w:val="24"/>
          <w:lang w:eastAsia="it-IT"/>
        </w:rPr>
        <w:t>black list</w:t>
      </w:r>
      <w:r w:rsidRPr="00574CC3">
        <w:rPr>
          <w:rFonts w:ascii="Arial" w:eastAsia="Times New Roman" w:hAnsi="Arial" w:cs="Arial"/>
          <w:b/>
          <w:bCs/>
          <w:sz w:val="24"/>
          <w:szCs w:val="24"/>
          <w:lang w:eastAsia="it-IT"/>
        </w:rPr>
        <w:t>”:</w:t>
      </w:r>
    </w:p>
    <w:p w:rsidR="00574CC3" w:rsidRPr="00574CC3" w:rsidRDefault="00574CC3" w:rsidP="00574CC3">
      <w:pPr>
        <w:tabs>
          <w:tab w:val="left" w:pos="709"/>
        </w:tabs>
        <w:autoSpaceDE w:val="0"/>
        <w:autoSpaceDN w:val="0"/>
        <w:adjustRightInd w:val="0"/>
        <w:spacing w:after="240" w:line="24" w:lineRule="atLeast"/>
        <w:ind w:left="709" w:hanging="283"/>
        <w:jc w:val="both"/>
        <w:rPr>
          <w:rFonts w:ascii="Arial" w:eastAsia="Times New Roman" w:hAnsi="Arial" w:cs="Arial"/>
          <w:color w:val="000000"/>
          <w:sz w:val="24"/>
          <w:szCs w:val="24"/>
          <w:lang w:eastAsia="it-IT"/>
        </w:rPr>
      </w:pPr>
      <w:r w:rsidRPr="00574CC3">
        <w:rPr>
          <w:rFonts w:ascii="Arial" w:eastAsia="Times New Roman" w:hAnsi="Arial" w:cs="Arial"/>
          <w:sz w:val="24"/>
          <w:szCs w:val="24"/>
          <w:lang w:eastAsia="it-IT"/>
        </w:rPr>
        <w:t xml:space="preserve"> </w:t>
      </w:r>
      <w:r w:rsidRPr="00574CC3">
        <w:rPr>
          <w:rFonts w:ascii="Arial" w:eastAsia="Times New Roman" w:hAnsi="Arial" w:cs="Arial"/>
          <w:noProof/>
          <w:sz w:val="40"/>
          <w:szCs w:val="24"/>
          <w:lang w:eastAsia="it-IT"/>
        </w:rPr>
        <w:t>□</w:t>
      </w:r>
      <w:r w:rsidRPr="00574CC3">
        <w:rPr>
          <w:rFonts w:ascii="Arial" w:eastAsia="Times New Roman" w:hAnsi="Arial" w:cs="Arial"/>
          <w:sz w:val="24"/>
          <w:szCs w:val="24"/>
          <w:lang w:eastAsia="it-IT"/>
        </w:rPr>
        <w:t xml:space="preserve">di essere in possesso dell’autorizzazione in corso di validità rilasciata ai sensi del d.m. 14 dicembre </w:t>
      </w:r>
      <w:r w:rsidRPr="00574CC3">
        <w:rPr>
          <w:rFonts w:ascii="Arial" w:eastAsia="Times New Roman" w:hAnsi="Arial" w:cs="Arial"/>
          <w:color w:val="000000"/>
          <w:sz w:val="24"/>
          <w:szCs w:val="24"/>
          <w:lang w:eastAsia="it-IT"/>
        </w:rPr>
        <w:t xml:space="preserve">2010 del Ministero dell’economia e delle finanze ai sensi (art. 37 del d.l. 78/2010, conv. in l. 122/2010) </w:t>
      </w:r>
    </w:p>
    <w:p w:rsidR="00574CC3" w:rsidRPr="00574CC3" w:rsidRDefault="00574CC3" w:rsidP="00574CC3">
      <w:pPr>
        <w:keepNext/>
        <w:keepLines/>
        <w:spacing w:before="40" w:after="240"/>
        <w:jc w:val="both"/>
        <w:outlineLvl w:val="1"/>
        <w:rPr>
          <w:rFonts w:ascii="Arial" w:eastAsia="Times New Roman" w:hAnsi="Arial" w:cs="Arial"/>
          <w:b/>
          <w:bCs/>
          <w:color w:val="000000"/>
          <w:sz w:val="24"/>
          <w:szCs w:val="24"/>
          <w:lang w:eastAsia="it-IT"/>
        </w:rPr>
      </w:pPr>
      <w:r w:rsidRPr="00574CC3">
        <w:rPr>
          <w:rFonts w:ascii="Arial" w:eastAsia="Times New Roman" w:hAnsi="Arial" w:cs="Arial"/>
          <w:b/>
          <w:sz w:val="24"/>
          <w:szCs w:val="24"/>
          <w:lang w:eastAsia="it-IT"/>
        </w:rPr>
        <w:t>OVVERO</w:t>
      </w:r>
    </w:p>
    <w:p w:rsidR="00574CC3" w:rsidRPr="00574CC3" w:rsidRDefault="00574CC3" w:rsidP="00574CC3">
      <w:pPr>
        <w:widowControl w:val="0"/>
        <w:tabs>
          <w:tab w:val="left" w:pos="1701"/>
        </w:tabs>
        <w:spacing w:after="240" w:line="24" w:lineRule="atLeast"/>
        <w:ind w:left="709" w:hanging="283"/>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 </w:t>
      </w:r>
      <w:r w:rsidRPr="00574CC3">
        <w:rPr>
          <w:rFonts w:ascii="Arial" w:eastAsia="Times New Roman" w:hAnsi="Arial" w:cs="Arial"/>
          <w:noProof/>
          <w:sz w:val="40"/>
          <w:szCs w:val="24"/>
          <w:lang w:eastAsia="it-IT"/>
        </w:rPr>
        <w:t>□</w:t>
      </w:r>
      <w:r w:rsidRPr="00574CC3">
        <w:rPr>
          <w:rFonts w:ascii="Arial" w:eastAsia="Times New Roman" w:hAnsi="Arial" w:cs="Arial"/>
          <w:sz w:val="24"/>
          <w:szCs w:val="24"/>
          <w:lang w:eastAsia="it-IT"/>
        </w:rPr>
        <w:t xml:space="preserve">dichiara di aver presentato domanda di autorizzazione ai sensi dell’art. 1 comma 3 del d.m. 14.12.2010 e di </w:t>
      </w:r>
      <w:r w:rsidRPr="00574CC3">
        <w:rPr>
          <w:rFonts w:ascii="Arial" w:eastAsia="Times New Roman" w:hAnsi="Arial" w:cs="Arial"/>
          <w:sz w:val="24"/>
          <w:szCs w:val="24"/>
          <w:u w:val="single"/>
          <w:lang w:eastAsia="it-IT"/>
        </w:rPr>
        <w:t>allegare copia conforme dell’istanza di autorizzazione inviata al Ministero</w:t>
      </w:r>
      <w:r w:rsidRPr="00574CC3">
        <w:rPr>
          <w:rFonts w:ascii="Arial" w:eastAsia="Times New Roman" w:hAnsi="Arial" w:cs="Arial"/>
          <w:sz w:val="24"/>
          <w:szCs w:val="24"/>
          <w:lang w:eastAsia="it-IT"/>
        </w:rPr>
        <w:t>;</w:t>
      </w:r>
    </w:p>
    <w:p w:rsidR="00574CC3" w:rsidRPr="00574CC3" w:rsidRDefault="00574CC3" w:rsidP="00574CC3">
      <w:pPr>
        <w:numPr>
          <w:ilvl w:val="3"/>
          <w:numId w:val="14"/>
        </w:numPr>
        <w:tabs>
          <w:tab w:val="num" w:pos="284"/>
        </w:tabs>
        <w:autoSpaceDE w:val="0"/>
        <w:autoSpaceDN w:val="0"/>
        <w:adjustRightInd w:val="0"/>
        <w:spacing w:after="240" w:line="24" w:lineRule="atLeast"/>
        <w:ind w:left="720" w:hanging="720"/>
        <w:jc w:val="both"/>
        <w:rPr>
          <w:rFonts w:ascii="Arial" w:eastAsia="Times New Roman" w:hAnsi="Arial" w:cs="Arial"/>
          <w:color w:val="000000"/>
          <w:sz w:val="24"/>
          <w:szCs w:val="24"/>
          <w:lang w:eastAsia="it-IT"/>
        </w:rPr>
      </w:pPr>
      <w:r w:rsidRPr="00574CC3">
        <w:rPr>
          <w:rFonts w:ascii="Arial" w:eastAsia="Times New Roman" w:hAnsi="Arial" w:cs="Arial"/>
          <w:b/>
          <w:bCs/>
          <w:color w:val="000000"/>
          <w:sz w:val="24"/>
          <w:szCs w:val="24"/>
          <w:lang w:eastAsia="it-IT"/>
        </w:rPr>
        <w:t>per gli operatori economici non residenti e privi di stabile organizzazione in Italia:</w:t>
      </w:r>
    </w:p>
    <w:p w:rsidR="00574CC3" w:rsidRPr="00574CC3" w:rsidRDefault="00574CC3" w:rsidP="00574CC3">
      <w:pPr>
        <w:widowControl w:val="0"/>
        <w:tabs>
          <w:tab w:val="left" w:pos="1701"/>
        </w:tabs>
        <w:spacing w:after="240" w:line="24" w:lineRule="atLeast"/>
        <w:ind w:left="426"/>
        <w:jc w:val="both"/>
        <w:rPr>
          <w:rFonts w:ascii="Arial" w:eastAsia="Times New Roman" w:hAnsi="Arial" w:cs="Arial"/>
          <w:color w:val="000000"/>
          <w:sz w:val="24"/>
          <w:szCs w:val="24"/>
          <w:lang w:eastAsia="it-IT"/>
        </w:rPr>
      </w:pPr>
      <w:r w:rsidRPr="00574CC3">
        <w:rPr>
          <w:rFonts w:ascii="Arial" w:eastAsia="Times New Roman" w:hAnsi="Arial" w:cs="Arial"/>
          <w:color w:val="000000"/>
          <w:sz w:val="24"/>
          <w:szCs w:val="24"/>
          <w:lang w:eastAsia="it-IT"/>
        </w:rPr>
        <w:t>di impegnarsi ad uniformarsi, in caso di aggiudicazione, alla disciplina di cui agli articoli 17, comma 2, e 53, comma 3 del d.p.r. 633/1972 e a comunicare alla stazione appaltante la nomina del proprio rappresentante fiscale, nelle forme di legge;</w:t>
      </w:r>
    </w:p>
    <w:p w:rsidR="00574CC3" w:rsidRPr="00574CC3" w:rsidRDefault="00574CC3" w:rsidP="00574CC3">
      <w:pPr>
        <w:numPr>
          <w:ilvl w:val="3"/>
          <w:numId w:val="14"/>
        </w:numPr>
        <w:tabs>
          <w:tab w:val="num" w:pos="284"/>
        </w:tabs>
        <w:autoSpaceDE w:val="0"/>
        <w:autoSpaceDN w:val="0"/>
        <w:adjustRightInd w:val="0"/>
        <w:spacing w:after="240" w:line="24" w:lineRule="atLeast"/>
        <w:ind w:left="284" w:hanging="284"/>
        <w:jc w:val="both"/>
        <w:rPr>
          <w:rFonts w:ascii="Arial" w:eastAsia="Times New Roman" w:hAnsi="Arial" w:cs="Arial"/>
          <w:sz w:val="24"/>
          <w:szCs w:val="24"/>
          <w:lang w:eastAsia="it-IT"/>
        </w:rPr>
      </w:pPr>
      <w:r w:rsidRPr="00574CC3">
        <w:rPr>
          <w:rFonts w:ascii="Arial" w:eastAsia="Times New Roman" w:hAnsi="Arial" w:cs="Arial"/>
          <w:b/>
          <w:bCs/>
          <w:color w:val="000000"/>
          <w:sz w:val="24"/>
          <w:szCs w:val="24"/>
          <w:lang w:eastAsia="it-IT"/>
        </w:rPr>
        <w:t xml:space="preserve">per gli operatori economici ammessi al concordato preventivo con continuità aziendale di cui </w:t>
      </w:r>
      <w:r w:rsidRPr="00574CC3">
        <w:rPr>
          <w:rFonts w:ascii="Arial" w:eastAsia="Times New Roman" w:hAnsi="Arial" w:cs="Arial"/>
          <w:b/>
          <w:bCs/>
          <w:sz w:val="24"/>
          <w:szCs w:val="24"/>
          <w:lang w:eastAsia="it-IT"/>
        </w:rPr>
        <w:t>all’art. 186 bis del R.D. 16 marzo 1942, n. 267:</w:t>
      </w:r>
    </w:p>
    <w:p w:rsidR="00574CC3" w:rsidRPr="00574CC3" w:rsidRDefault="00574CC3" w:rsidP="00574CC3">
      <w:pPr>
        <w:autoSpaceDE w:val="0"/>
        <w:autoSpaceDN w:val="0"/>
        <w:adjustRightInd w:val="0"/>
        <w:spacing w:after="240" w:line="24" w:lineRule="atLeast"/>
        <w:ind w:left="360" w:hanging="76"/>
        <w:jc w:val="both"/>
        <w:rPr>
          <w:rFonts w:ascii="Arial" w:eastAsia="Times New Roman" w:hAnsi="Arial" w:cs="Arial"/>
          <w:i/>
          <w:iCs/>
          <w:kern w:val="2"/>
          <w:sz w:val="24"/>
          <w:szCs w:val="24"/>
          <w:lang w:eastAsia="it-IT"/>
        </w:rPr>
      </w:pPr>
      <w:r w:rsidRPr="00574CC3">
        <w:rPr>
          <w:rFonts w:ascii="Arial" w:eastAsia="Times New Roman" w:hAnsi="Arial" w:cs="Arial"/>
          <w:sz w:val="24"/>
          <w:szCs w:val="24"/>
          <w:lang w:eastAsia="it-IT"/>
        </w:rPr>
        <w:t xml:space="preserve">  di indicare, ad integrazione di quanto indicato nella parte III, sez. C, lett. d) del DGUE, i seguenti estremi del provvedimento di ammissione al concordato e del provvedimento di autorizzazione a partecipare alle gare __________________________________________ rilasciati dal Tribunale di </w:t>
      </w:r>
      <w:r w:rsidRPr="00574CC3">
        <w:rPr>
          <w:rFonts w:ascii="Arial" w:eastAsia="Times New Roman" w:hAnsi="Arial" w:cs="Arial"/>
          <w:sz w:val="24"/>
          <w:szCs w:val="24"/>
          <w:lang w:eastAsia="it-IT"/>
        </w:rPr>
        <w:lastRenderedPageBreak/>
        <w:t xml:space="preserve">____________________________________________, nonché di non partecipare alla gara quale mandataria di un raggruppamento temporaneo di imprese e che le altre imprese aderenti al raggruppamento non sono assoggettate ad una procedura concorsuale ai sensi dell’art. 186 </w:t>
      </w:r>
      <w:r w:rsidRPr="00574CC3">
        <w:rPr>
          <w:rFonts w:ascii="Arial" w:eastAsia="Times New Roman" w:hAnsi="Arial" w:cs="Arial"/>
          <w:i/>
          <w:iCs/>
          <w:sz w:val="24"/>
          <w:szCs w:val="24"/>
          <w:lang w:eastAsia="it-IT"/>
        </w:rPr>
        <w:t xml:space="preserve">bis, </w:t>
      </w:r>
      <w:r w:rsidRPr="00574CC3">
        <w:rPr>
          <w:rFonts w:ascii="Arial" w:eastAsia="Times New Roman" w:hAnsi="Arial" w:cs="Arial"/>
          <w:sz w:val="24"/>
          <w:szCs w:val="24"/>
          <w:lang w:eastAsia="it-IT"/>
        </w:rPr>
        <w:t>comma 6 del R.D. 16 marzo 1942, n. 267;</w:t>
      </w:r>
    </w:p>
    <w:p w:rsidR="00574CC3" w:rsidRPr="00574CC3" w:rsidRDefault="00574CC3" w:rsidP="00574CC3">
      <w:pPr>
        <w:numPr>
          <w:ilvl w:val="0"/>
          <w:numId w:val="14"/>
        </w:numPr>
        <w:pBdr>
          <w:top w:val="single" w:sz="4" w:space="1" w:color="auto"/>
          <w:left w:val="single" w:sz="4" w:space="0" w:color="auto"/>
          <w:bottom w:val="single" w:sz="4" w:space="1" w:color="auto"/>
          <w:right w:val="single" w:sz="4" w:space="0" w:color="auto"/>
        </w:pBdr>
        <w:autoSpaceDE w:val="0"/>
        <w:autoSpaceDN w:val="0"/>
        <w:adjustRightInd w:val="0"/>
        <w:spacing w:after="240" w:line="24" w:lineRule="atLeast"/>
        <w:ind w:left="360"/>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DICHIARAZIONI SOSTITUTIVE DI ATTO DI NOTORIETÀ (art. 47, d.p.r. 28/12/2000 n. 445)</w:t>
      </w:r>
    </w:p>
    <w:p w:rsidR="00574CC3" w:rsidRPr="00574CC3" w:rsidRDefault="00574CC3" w:rsidP="00574CC3">
      <w:pPr>
        <w:numPr>
          <w:ilvl w:val="0"/>
          <w:numId w:val="16"/>
        </w:numPr>
        <w:autoSpaceDE w:val="0"/>
        <w:autoSpaceDN w:val="0"/>
        <w:adjustRightInd w:val="0"/>
        <w:spacing w:after="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che i dati identificativi dei soggetti di cui all’art. 80, comma 3, </w:t>
      </w:r>
      <w:r w:rsidRPr="00574CC3">
        <w:rPr>
          <w:rFonts w:ascii="Arial" w:eastAsia="Times New Roman" w:hAnsi="Arial" w:cs="Arial"/>
          <w:position w:val="8"/>
          <w:sz w:val="24"/>
          <w:szCs w:val="24"/>
          <w:vertAlign w:val="superscript"/>
          <w:lang w:eastAsia="it-IT"/>
        </w:rPr>
        <w:t xml:space="preserve"> </w:t>
      </w:r>
      <w:r w:rsidRPr="00574CC3">
        <w:rPr>
          <w:rFonts w:ascii="Arial" w:eastAsia="Times New Roman" w:hAnsi="Arial" w:cs="Arial"/>
          <w:sz w:val="24"/>
          <w:szCs w:val="24"/>
          <w:lang w:eastAsia="it-IT"/>
        </w:rPr>
        <w:t>del Codice sono:</w:t>
      </w:r>
    </w:p>
    <w:p w:rsidR="00574CC3" w:rsidRPr="00574CC3" w:rsidRDefault="00574CC3" w:rsidP="00574CC3">
      <w:pPr>
        <w:autoSpaceDE w:val="0"/>
        <w:autoSpaceDN w:val="0"/>
        <w:adjustRightInd w:val="0"/>
        <w:spacing w:after="240" w:line="24" w:lineRule="atLeast"/>
        <w:ind w:left="720"/>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_________ (nome, cognome) _______________ (data e luogo di nascita) ______________ (codice fiscale) _______________ (comune di residenza etc.) _____________ (carica/ruolo) </w:t>
      </w:r>
    </w:p>
    <w:p w:rsidR="00574CC3" w:rsidRPr="00574CC3" w:rsidRDefault="00574CC3" w:rsidP="00574CC3">
      <w:pPr>
        <w:autoSpaceDE w:val="0"/>
        <w:autoSpaceDN w:val="0"/>
        <w:adjustRightInd w:val="0"/>
        <w:spacing w:after="240" w:line="24" w:lineRule="atLeast"/>
        <w:ind w:left="720"/>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_________ (nome, cognome) _______________ (data e luogo di nascita) ______________ (codice fiscale) _______________ (comune di residenza etc.) _____________ (carica/ruolo) </w:t>
      </w:r>
    </w:p>
    <w:p w:rsidR="00574CC3" w:rsidRPr="00574CC3" w:rsidRDefault="00574CC3" w:rsidP="00574CC3">
      <w:pPr>
        <w:autoSpaceDE w:val="0"/>
        <w:autoSpaceDN w:val="0"/>
        <w:adjustRightInd w:val="0"/>
        <w:spacing w:after="240" w:line="24" w:lineRule="atLeast"/>
        <w:ind w:left="720"/>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_________ (nome, cognome) _______________ (data e luogo di nascita) ______________ (codice fiscale) _______________ (comune di residenza etc.) _____________ (carica/ruolo) </w:t>
      </w:r>
    </w:p>
    <w:p w:rsidR="00574CC3" w:rsidRPr="00574CC3" w:rsidRDefault="00574CC3" w:rsidP="00574CC3">
      <w:pPr>
        <w:autoSpaceDE w:val="0"/>
        <w:autoSpaceDN w:val="0"/>
        <w:adjustRightInd w:val="0"/>
        <w:spacing w:after="0" w:line="24" w:lineRule="atLeast"/>
        <w:ind w:left="720"/>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_________ (nome, cognome) _______________ (data e luogo di nascita) ______________ (codice fiscale) _______________ (comune di residenza etc.) _____________ (carica/ruolo) </w:t>
      </w:r>
    </w:p>
    <w:p w:rsidR="00574CC3" w:rsidRPr="00574CC3" w:rsidRDefault="00574CC3" w:rsidP="00574CC3">
      <w:pPr>
        <w:widowControl w:val="0"/>
        <w:tabs>
          <w:tab w:val="left" w:pos="1701"/>
        </w:tabs>
        <w:spacing w:after="240" w:line="24" w:lineRule="atLeast"/>
        <w:ind w:left="709"/>
        <w:jc w:val="both"/>
        <w:rPr>
          <w:rFonts w:ascii="Arial" w:eastAsia="Times New Roman" w:hAnsi="Arial" w:cs="Arial"/>
          <w:sz w:val="24"/>
          <w:szCs w:val="24"/>
          <w:lang w:eastAsia="it-IT"/>
        </w:rPr>
      </w:pPr>
      <w:r w:rsidRPr="00574CC3">
        <w:rPr>
          <w:rFonts w:ascii="Arial" w:eastAsia="Times New Roman" w:hAnsi="Arial" w:cs="Arial"/>
          <w:b/>
          <w:bCs/>
          <w:sz w:val="24"/>
          <w:szCs w:val="24"/>
          <w:lang w:eastAsia="it-IT"/>
        </w:rPr>
        <w:t>(</w:t>
      </w:r>
      <w:r w:rsidRPr="00574CC3">
        <w:rPr>
          <w:rFonts w:ascii="Arial" w:eastAsia="Times New Roman" w:hAnsi="Arial" w:cs="Arial"/>
          <w:b/>
          <w:bCs/>
          <w:i/>
          <w:iCs/>
          <w:sz w:val="24"/>
          <w:szCs w:val="24"/>
          <w:u w:val="single"/>
          <w:lang w:eastAsia="it-IT"/>
        </w:rPr>
        <w:t>in alternativa a quanto precede il concorrente può indicare la banca dati ufficiale o il pubblico registro da cui i medesimi possono essere ricavati in modo aggiornato alla data di presentazione dell’offerta</w:t>
      </w:r>
      <w:r w:rsidRPr="00574CC3">
        <w:rPr>
          <w:rFonts w:ascii="Arial" w:eastAsia="Times New Roman" w:hAnsi="Arial" w:cs="Arial"/>
          <w:sz w:val="24"/>
          <w:szCs w:val="24"/>
          <w:lang w:eastAsia="it-IT"/>
        </w:rPr>
        <w:t>)</w:t>
      </w:r>
    </w:p>
    <w:p w:rsidR="00574CC3" w:rsidRPr="00574CC3" w:rsidRDefault="00574CC3" w:rsidP="00574CC3">
      <w:pPr>
        <w:numPr>
          <w:ilvl w:val="0"/>
          <w:numId w:val="16"/>
        </w:numPr>
        <w:autoSpaceDE w:val="0"/>
        <w:autoSpaceDN w:val="0"/>
        <w:adjustRightInd w:val="0"/>
        <w:spacing w:after="24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che le fasi di lavorazione di competenza dell’impresa saranno effettuate presso i seguenti stabilimenti:</w:t>
      </w:r>
    </w:p>
    <w:p w:rsidR="00574CC3" w:rsidRPr="00574CC3" w:rsidRDefault="00574CC3" w:rsidP="00574CC3">
      <w:pPr>
        <w:tabs>
          <w:tab w:val="num" w:pos="1260"/>
        </w:tabs>
        <w:autoSpaceDE w:val="0"/>
        <w:autoSpaceDN w:val="0"/>
        <w:adjustRightInd w:val="0"/>
        <w:spacing w:after="0" w:line="24" w:lineRule="atLeast"/>
        <w:ind w:left="360"/>
        <w:jc w:val="both"/>
        <w:rPr>
          <w:rFonts w:ascii="Arial" w:eastAsia="Times New Roman" w:hAnsi="Arial" w:cs="Arial"/>
          <w:i/>
          <w:sz w:val="24"/>
          <w:szCs w:val="24"/>
          <w:lang w:eastAsia="it-IT"/>
        </w:rPr>
      </w:pPr>
      <w:r w:rsidRPr="00574CC3">
        <w:rPr>
          <w:rFonts w:ascii="Arial" w:eastAsia="Times New Roman" w:hAnsi="Arial" w:cs="Arial"/>
          <w:i/>
          <w:sz w:val="24"/>
          <w:szCs w:val="24"/>
          <w:lang w:eastAsia="it-IT"/>
        </w:rPr>
        <w:t>(indicare l’indirizzo completo)</w:t>
      </w:r>
    </w:p>
    <w:p w:rsidR="00574CC3" w:rsidRPr="00574CC3" w:rsidRDefault="00574CC3" w:rsidP="00574CC3">
      <w:pPr>
        <w:autoSpaceDE w:val="0"/>
        <w:autoSpaceDN w:val="0"/>
        <w:adjustRightInd w:val="0"/>
        <w:spacing w:after="0" w:line="24" w:lineRule="atLeast"/>
        <w:ind w:firstLine="360"/>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_______________________________________________________________</w:t>
      </w:r>
    </w:p>
    <w:p w:rsidR="00574CC3" w:rsidRPr="00574CC3" w:rsidRDefault="00574CC3" w:rsidP="00574CC3">
      <w:pPr>
        <w:autoSpaceDE w:val="0"/>
        <w:autoSpaceDN w:val="0"/>
        <w:adjustRightInd w:val="0"/>
        <w:spacing w:after="0" w:line="24" w:lineRule="atLeast"/>
        <w:ind w:firstLine="360"/>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_______________________________________________________________</w:t>
      </w:r>
    </w:p>
    <w:p w:rsidR="00574CC3" w:rsidRPr="00574CC3" w:rsidRDefault="00574CC3" w:rsidP="00574CC3">
      <w:pPr>
        <w:autoSpaceDE w:val="0"/>
        <w:autoSpaceDN w:val="0"/>
        <w:adjustRightInd w:val="0"/>
        <w:spacing w:after="240" w:line="24" w:lineRule="atLeast"/>
        <w:ind w:firstLine="360"/>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_______________________________________________________________</w:t>
      </w:r>
    </w:p>
    <w:p w:rsidR="00574CC3" w:rsidRPr="00574CC3" w:rsidRDefault="00574CC3" w:rsidP="00574CC3">
      <w:pPr>
        <w:numPr>
          <w:ilvl w:val="0"/>
          <w:numId w:val="16"/>
        </w:numPr>
        <w:autoSpaceDE w:val="0"/>
        <w:autoSpaceDN w:val="0"/>
        <w:adjustRightInd w:val="0"/>
        <w:spacing w:after="24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di effettuare tutte le fasi di lavorazione in regime di controllo di qualità secondo il piano di qualità che l’impresa contraente elaborerà in aderenza alla norme europee serie normativa UNI CEI ISO 9000 (fino a termine ultimo di validità così come previsto dall’ente certificatore ACCREDIA);</w:t>
      </w:r>
    </w:p>
    <w:p w:rsidR="00574CC3" w:rsidRPr="00574CC3" w:rsidRDefault="00574CC3" w:rsidP="00574CC3">
      <w:pPr>
        <w:numPr>
          <w:ilvl w:val="0"/>
          <w:numId w:val="14"/>
        </w:numPr>
        <w:pBdr>
          <w:top w:val="single" w:sz="4" w:space="1" w:color="auto"/>
          <w:left w:val="single" w:sz="4" w:space="0" w:color="auto"/>
          <w:bottom w:val="single" w:sz="4" w:space="1" w:color="auto"/>
          <w:right w:val="single" w:sz="4" w:space="0" w:color="auto"/>
        </w:pBdr>
        <w:tabs>
          <w:tab w:val="num" w:pos="426"/>
        </w:tabs>
        <w:autoSpaceDE w:val="0"/>
        <w:autoSpaceDN w:val="0"/>
        <w:adjustRightInd w:val="0"/>
        <w:spacing w:after="240" w:line="24" w:lineRule="atLeast"/>
        <w:ind w:left="426" w:hanging="426"/>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DICHIARAZIONI FINALI</w:t>
      </w:r>
    </w:p>
    <w:p w:rsidR="00574CC3" w:rsidRPr="00574CC3" w:rsidRDefault="00574CC3" w:rsidP="00574CC3">
      <w:pPr>
        <w:numPr>
          <w:ilvl w:val="0"/>
          <w:numId w:val="17"/>
        </w:numPr>
        <w:autoSpaceDE w:val="0"/>
        <w:autoSpaceDN w:val="0"/>
        <w:adjustRightInd w:val="0"/>
        <w:spacing w:after="24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l’offerta economica presentata è remunerativa giacché per la sua formulazione ha preso atto e tenuto conto: </w:t>
      </w:r>
    </w:p>
    <w:p w:rsidR="00574CC3" w:rsidRPr="00574CC3" w:rsidRDefault="00574CC3" w:rsidP="00574CC3">
      <w:pPr>
        <w:autoSpaceDE w:val="0"/>
        <w:autoSpaceDN w:val="0"/>
        <w:adjustRightInd w:val="0"/>
        <w:spacing w:after="0" w:line="24" w:lineRule="atLeast"/>
        <w:ind w:left="708"/>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a) delle condizioni contrattuali e degli oneri compresi quelli eventuali relativi in materia di sicurezza, di assicurazione, di condizioni di lavoro e di previdenza e assistenza in vigore nel luogo dove devono essere svolti i servizi/fornitura; </w:t>
      </w:r>
    </w:p>
    <w:p w:rsidR="00574CC3" w:rsidRPr="00574CC3" w:rsidRDefault="00574CC3" w:rsidP="00574CC3">
      <w:pPr>
        <w:widowControl w:val="0"/>
        <w:tabs>
          <w:tab w:val="left" w:pos="1701"/>
        </w:tabs>
        <w:spacing w:after="240" w:line="24" w:lineRule="atLeast"/>
        <w:ind w:left="709"/>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b) di tutte le circostanze generali, particolari e locali, nessuna esclusa ed eccettuata, che possono avere influito o influire sia sulla prestazione della </w:t>
      </w:r>
      <w:r w:rsidRPr="00574CC3">
        <w:rPr>
          <w:rFonts w:ascii="Arial" w:eastAsia="Times New Roman" w:hAnsi="Arial" w:cs="Arial"/>
          <w:i/>
          <w:iCs/>
          <w:sz w:val="24"/>
          <w:szCs w:val="24"/>
          <w:lang w:eastAsia="it-IT"/>
        </w:rPr>
        <w:t>fornitura</w:t>
      </w:r>
      <w:r w:rsidRPr="00574CC3">
        <w:rPr>
          <w:rFonts w:ascii="Arial" w:eastAsia="Times New Roman" w:hAnsi="Arial" w:cs="Arial"/>
          <w:sz w:val="24"/>
          <w:szCs w:val="24"/>
          <w:lang w:eastAsia="it-IT"/>
        </w:rPr>
        <w:t>, sia sulla determinazione della propria offerta;</w:t>
      </w:r>
    </w:p>
    <w:p w:rsidR="00574CC3" w:rsidRPr="00574CC3" w:rsidRDefault="00574CC3" w:rsidP="00574CC3">
      <w:pPr>
        <w:numPr>
          <w:ilvl w:val="0"/>
          <w:numId w:val="17"/>
        </w:numPr>
        <w:autoSpaceDE w:val="0"/>
        <w:autoSpaceDN w:val="0"/>
        <w:adjustRightInd w:val="0"/>
        <w:spacing w:after="24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lastRenderedPageBreak/>
        <w:t>di aver preso piena conoscenza della documentazione di gara e di accettare integralmente e senza riserva alcuna le condizioni e prescrizioni contenute in essa;</w:t>
      </w:r>
    </w:p>
    <w:p w:rsidR="00574CC3" w:rsidRPr="00574CC3" w:rsidRDefault="00574CC3" w:rsidP="00574CC3">
      <w:pPr>
        <w:numPr>
          <w:ilvl w:val="0"/>
          <w:numId w:val="17"/>
        </w:numPr>
        <w:autoSpaceDE w:val="0"/>
        <w:autoSpaceDN w:val="0"/>
        <w:adjustRightInd w:val="0"/>
        <w:spacing w:after="24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di accettare il foro competente di Roma per qualsivoglia controversia innanzi al giudice ordinario e/o amministrativo;</w:t>
      </w:r>
    </w:p>
    <w:p w:rsidR="00574CC3" w:rsidRPr="00574CC3" w:rsidRDefault="00574CC3" w:rsidP="00574CC3">
      <w:pPr>
        <w:numPr>
          <w:ilvl w:val="0"/>
          <w:numId w:val="17"/>
        </w:numPr>
        <w:tabs>
          <w:tab w:val="num" w:pos="2880"/>
        </w:tabs>
        <w:autoSpaceDE w:val="0"/>
        <w:autoSpaceDN w:val="0"/>
        <w:adjustRightInd w:val="0"/>
        <w:spacing w:after="24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di essere informato, ai sensi e per gli effetti dell’art. 13 del Regolamento UE n. 2016/679, che i dati personali raccolti saranno trattati, anche con strumenti informatici, nel rispetto della disciplina dettata dal Regolamento UE n. 2016/679, ed esclusivamente nell’ambito del procedimento per il quale la presente dichiarazione viene resa, anche in virtù di quanto espressamente specificato nel bando di gara, nel disciplinare di gara e allegati, relativi alla presente gara, che qui si intendono integralmente trascritti;</w:t>
      </w:r>
    </w:p>
    <w:p w:rsidR="00574CC3" w:rsidRPr="00574CC3" w:rsidRDefault="00574CC3" w:rsidP="00574CC3">
      <w:pPr>
        <w:numPr>
          <w:ilvl w:val="0"/>
          <w:numId w:val="17"/>
        </w:numPr>
        <w:autoSpaceDE w:val="0"/>
        <w:autoSpaceDN w:val="0"/>
        <w:adjustRightInd w:val="0"/>
        <w:spacing w:after="240" w:line="24" w:lineRule="atLeast"/>
        <w:jc w:val="both"/>
        <w:rPr>
          <w:rFonts w:ascii="Arial" w:eastAsia="Times New Roman" w:hAnsi="Arial" w:cs="Arial"/>
          <w:b/>
          <w:sz w:val="24"/>
          <w:szCs w:val="24"/>
          <w:lang w:eastAsia="it-IT"/>
        </w:rPr>
      </w:pPr>
      <w:r w:rsidRPr="00574CC3">
        <w:rPr>
          <w:rFonts w:ascii="Arial" w:eastAsia="Times New Roman" w:hAnsi="Arial" w:cs="Arial"/>
          <w:noProof/>
          <w:sz w:val="40"/>
          <w:szCs w:val="24"/>
          <w:lang w:eastAsia="it-IT"/>
        </w:rPr>
        <w:t>□</w:t>
      </w:r>
      <w:r w:rsidRPr="00574CC3">
        <w:rPr>
          <w:rFonts w:ascii="Arial" w:eastAsia="Times New Roman" w:hAnsi="Arial" w:cs="Arial"/>
          <w:sz w:val="24"/>
          <w:szCs w:val="24"/>
          <w:lang w:eastAsia="it-IT"/>
        </w:rPr>
        <w:t xml:space="preserve">di autorizzare sin d’ora, qualora un partecipante alla gara eserciti la facoltà di “accesso agli atti”, la stazione appaltante a rilasciare copia di tutta la documentazione presentata per la partecipazione alla gara </w:t>
      </w:r>
    </w:p>
    <w:p w:rsidR="00574CC3" w:rsidRPr="00574CC3" w:rsidRDefault="00574CC3" w:rsidP="00574CC3">
      <w:pPr>
        <w:tabs>
          <w:tab w:val="num" w:pos="1260"/>
        </w:tabs>
        <w:autoSpaceDE w:val="0"/>
        <w:autoSpaceDN w:val="0"/>
        <w:adjustRightInd w:val="0"/>
        <w:spacing w:after="240" w:line="24" w:lineRule="atLeast"/>
        <w:ind w:left="360"/>
        <w:jc w:val="both"/>
        <w:rPr>
          <w:rFonts w:ascii="Arial" w:eastAsia="Times New Roman" w:hAnsi="Arial" w:cs="Arial"/>
          <w:sz w:val="24"/>
          <w:szCs w:val="24"/>
          <w:lang w:eastAsia="it-IT"/>
        </w:rPr>
      </w:pPr>
      <w:r w:rsidRPr="00574CC3">
        <w:rPr>
          <w:rFonts w:ascii="Arial" w:eastAsia="Times New Roman" w:hAnsi="Arial" w:cs="Arial"/>
          <w:b/>
          <w:sz w:val="24"/>
          <w:szCs w:val="24"/>
          <w:lang w:eastAsia="it-IT"/>
        </w:rPr>
        <w:t>OVVERO</w:t>
      </w:r>
    </w:p>
    <w:p w:rsidR="00574CC3" w:rsidRPr="00574CC3" w:rsidRDefault="00574CC3" w:rsidP="00574CC3">
      <w:pPr>
        <w:tabs>
          <w:tab w:val="num" w:pos="1260"/>
        </w:tabs>
        <w:autoSpaceDE w:val="0"/>
        <w:autoSpaceDN w:val="0"/>
        <w:adjustRightInd w:val="0"/>
        <w:spacing w:after="0" w:line="24" w:lineRule="atLeast"/>
        <w:ind w:left="567" w:hanging="283"/>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 xml:space="preserve"> </w:t>
      </w:r>
      <w:r w:rsidRPr="00574CC3">
        <w:rPr>
          <w:rFonts w:ascii="Arial" w:eastAsia="Times New Roman" w:hAnsi="Arial" w:cs="Arial"/>
          <w:noProof/>
          <w:sz w:val="40"/>
          <w:szCs w:val="24"/>
          <w:lang w:eastAsia="it-IT"/>
        </w:rPr>
        <w:t>□</w:t>
      </w:r>
      <w:r w:rsidRPr="00574CC3">
        <w:rPr>
          <w:rFonts w:ascii="Arial" w:eastAsia="Times New Roman" w:hAnsi="Arial" w:cs="Arial"/>
          <w:sz w:val="24"/>
          <w:szCs w:val="24"/>
          <w:lang w:eastAsia="it-IT"/>
        </w:rPr>
        <w:t xml:space="preserv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sidRPr="00574CC3">
        <w:rPr>
          <w:rFonts w:ascii="Arial" w:eastAsia="Times New Roman" w:hAnsi="Arial" w:cs="Arial"/>
          <w:sz w:val="24"/>
          <w:szCs w:val="24"/>
          <w:u w:val="single"/>
          <w:lang w:eastAsia="it-IT"/>
        </w:rPr>
        <w:t>Tale dichiarazione dovrà essere adeguatamente motivata e comprovata ai sensi dell’art. 53, comma 5, lett. a), del Codice.</w:t>
      </w:r>
    </w:p>
    <w:p w:rsidR="00574CC3" w:rsidRPr="00574CC3" w:rsidRDefault="00574CC3" w:rsidP="00574CC3">
      <w:pPr>
        <w:tabs>
          <w:tab w:val="num" w:pos="1260"/>
        </w:tabs>
        <w:autoSpaceDE w:val="0"/>
        <w:autoSpaceDN w:val="0"/>
        <w:adjustRightInd w:val="0"/>
        <w:spacing w:after="240" w:line="24" w:lineRule="atLeast"/>
        <w:ind w:left="567" w:hanging="283"/>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(Nel caso di RTI/Consorzio non ancora costituito, l’autorizzazione/diniego di accesso dovrà essere prodotta da tutte le singole imprese componenti l’operatore economico)</w:t>
      </w:r>
    </w:p>
    <w:p w:rsidR="00574CC3" w:rsidRPr="00574CC3" w:rsidRDefault="00574CC3" w:rsidP="00574CC3">
      <w:pPr>
        <w:numPr>
          <w:ilvl w:val="0"/>
          <w:numId w:val="17"/>
        </w:numPr>
        <w:autoSpaceDE w:val="0"/>
        <w:autoSpaceDN w:val="0"/>
        <w:adjustRightInd w:val="0"/>
        <w:spacing w:after="240" w:line="24" w:lineRule="atLeast"/>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che tutti i fatti, stati e qualità riportati nella presente Domanda di partecipazione corrispondono a verità.</w:t>
      </w:r>
    </w:p>
    <w:p w:rsidR="00574CC3" w:rsidRPr="00574CC3" w:rsidRDefault="00574CC3" w:rsidP="00574CC3">
      <w:pPr>
        <w:autoSpaceDE w:val="0"/>
        <w:autoSpaceDN w:val="0"/>
        <w:adjustRightInd w:val="0"/>
        <w:spacing w:after="240" w:line="24" w:lineRule="atLeast"/>
        <w:ind w:left="2355" w:hanging="2355"/>
        <w:jc w:val="both"/>
        <w:rPr>
          <w:rFonts w:ascii="Arial" w:eastAsia="Times New Roman" w:hAnsi="Arial" w:cs="Arial"/>
          <w:sz w:val="24"/>
          <w:szCs w:val="24"/>
          <w:lang w:eastAsia="it-IT"/>
        </w:rPr>
      </w:pPr>
      <w:r w:rsidRPr="00574CC3">
        <w:rPr>
          <w:rFonts w:ascii="Arial" w:eastAsia="Times New Roman" w:hAnsi="Arial" w:cs="Arial"/>
          <w:sz w:val="24"/>
          <w:szCs w:val="24"/>
          <w:lang w:eastAsia="it-IT"/>
        </w:rPr>
        <w:t>LUOGO E DATA ____________________________</w:t>
      </w:r>
    </w:p>
    <w:p w:rsidR="00574CC3" w:rsidRPr="00574CC3" w:rsidRDefault="00574CC3" w:rsidP="00574CC3">
      <w:pPr>
        <w:autoSpaceDE w:val="0"/>
        <w:autoSpaceDN w:val="0"/>
        <w:adjustRightInd w:val="0"/>
        <w:spacing w:after="240" w:line="24" w:lineRule="atLeast"/>
        <w:jc w:val="both"/>
        <w:rPr>
          <w:rFonts w:ascii="Arial" w:eastAsia="Times New Roman" w:hAnsi="Arial" w:cs="Arial"/>
          <w:b/>
          <w:bCs/>
          <w:sz w:val="24"/>
          <w:szCs w:val="24"/>
          <w:lang w:eastAsia="it-IT"/>
        </w:rPr>
      </w:pPr>
      <w:r w:rsidRPr="00574CC3">
        <w:rPr>
          <w:rFonts w:ascii="Arial" w:eastAsia="Times New Roman" w:hAnsi="Arial" w:cs="Arial"/>
          <w:b/>
          <w:bCs/>
          <w:sz w:val="24"/>
          <w:szCs w:val="24"/>
          <w:lang w:eastAsia="it-IT"/>
        </w:rPr>
        <w:t>FIRMA</w:t>
      </w:r>
    </w:p>
    <w:p w:rsidR="00574CC3" w:rsidRPr="00574CC3" w:rsidRDefault="00574CC3" w:rsidP="00574CC3">
      <w:bookmarkStart w:id="1" w:name="_GoBack"/>
      <w:bookmarkEnd w:id="1"/>
    </w:p>
    <w:sectPr w:rsidR="00574CC3" w:rsidRPr="00574CC3" w:rsidSect="00574CC3">
      <w:headerReference w:type="default" r:id="rId8"/>
      <w:pgSz w:w="11910" w:h="16840"/>
      <w:pgMar w:top="1134" w:right="1100" w:bottom="1134"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C3" w:rsidRDefault="00574CC3" w:rsidP="00066902">
      <w:pPr>
        <w:spacing w:after="0" w:line="240" w:lineRule="auto"/>
      </w:pPr>
      <w:r>
        <w:separator/>
      </w:r>
    </w:p>
  </w:endnote>
  <w:endnote w:type="continuationSeparator" w:id="0">
    <w:p w:rsidR="00574CC3" w:rsidRDefault="00574CC3" w:rsidP="0006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C3" w:rsidRDefault="00574CC3" w:rsidP="00066902">
      <w:pPr>
        <w:spacing w:after="0" w:line="240" w:lineRule="auto"/>
      </w:pPr>
      <w:r>
        <w:separator/>
      </w:r>
    </w:p>
  </w:footnote>
  <w:footnote w:type="continuationSeparator" w:id="0">
    <w:p w:rsidR="00574CC3" w:rsidRDefault="00574CC3" w:rsidP="00066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C3" w:rsidRDefault="00574CC3">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B6144CB"/>
    <w:multiLevelType w:val="hybridMultilevel"/>
    <w:tmpl w:val="563A4424"/>
    <w:lvl w:ilvl="0" w:tplc="88CA1D00">
      <w:start w:val="1"/>
      <w:numFmt w:val="upperRoman"/>
      <w:lvlText w:val="%1)"/>
      <w:lvlJc w:val="left"/>
      <w:pPr>
        <w:tabs>
          <w:tab w:val="num" w:pos="1080"/>
        </w:tabs>
        <w:ind w:left="720"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88A832A6">
      <w:start w:val="1"/>
      <w:numFmt w:val="decimal"/>
      <w:lvlText w:val="%4."/>
      <w:lvlJc w:val="left"/>
      <w:pPr>
        <w:tabs>
          <w:tab w:val="num" w:pos="2880"/>
        </w:tabs>
        <w:ind w:left="2880" w:hanging="360"/>
      </w:pPr>
      <w:rPr>
        <w:rFonts w:cs="Times New Roman"/>
        <w:b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6C1F66"/>
    <w:multiLevelType w:val="multilevel"/>
    <w:tmpl w:val="FD6A575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854D93"/>
    <w:multiLevelType w:val="multilevel"/>
    <w:tmpl w:val="7068BFC2"/>
    <w:lvl w:ilvl="0">
      <w:start w:val="1"/>
      <w:numFmt w:val="decimal"/>
      <w:lvlText w:val="%1."/>
      <w:lvlJc w:val="left"/>
      <w:pPr>
        <w:ind w:left="360" w:hanging="360"/>
      </w:pPr>
      <w:rPr>
        <w:rFonts w:cs="Times New Roman"/>
        <w:b w:val="0"/>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4C35B28"/>
    <w:multiLevelType w:val="multilevel"/>
    <w:tmpl w:val="FD6A575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8"/>
  </w:num>
  <w:num w:numId="14">
    <w:abstractNumId w:val="14"/>
  </w:num>
  <w:num w:numId="15">
    <w:abstractNumId w:val="19"/>
  </w:num>
  <w:num w:numId="16">
    <w:abstractNumId w:val="15"/>
  </w:num>
  <w:num w:numId="17">
    <w:abstractNumId w:val="17"/>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CB"/>
    <w:rsid w:val="00066902"/>
    <w:rsid w:val="00574CC3"/>
    <w:rsid w:val="00697BCB"/>
    <w:rsid w:val="006D5619"/>
    <w:rsid w:val="00764302"/>
    <w:rsid w:val="00A8064C"/>
    <w:rsid w:val="00BC0650"/>
    <w:rsid w:val="00D0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1F05-26FB-4820-8004-7FFA004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C0650"/>
    <w:pPr>
      <w:widowControl w:val="0"/>
      <w:spacing w:after="0" w:line="240" w:lineRule="auto"/>
      <w:ind w:left="211"/>
      <w:outlineLvl w:val="0"/>
    </w:pPr>
    <w:rPr>
      <w:rFonts w:ascii="Calibri" w:eastAsia="Times New Roman" w:hAnsi="Calibri" w:cs="Times New Roman"/>
      <w:b/>
      <w:bCs/>
      <w:i/>
      <w:sz w:val="56"/>
      <w:szCs w:val="56"/>
      <w:lang w:val="en-US"/>
    </w:rPr>
  </w:style>
  <w:style w:type="paragraph" w:styleId="Titolo2">
    <w:name w:val="heading 2"/>
    <w:basedOn w:val="Normale"/>
    <w:link w:val="Titolo2Carattere"/>
    <w:uiPriority w:val="9"/>
    <w:qFormat/>
    <w:rsid w:val="00BC0650"/>
    <w:pPr>
      <w:widowControl w:val="0"/>
      <w:spacing w:before="1" w:after="0" w:line="240" w:lineRule="auto"/>
      <w:outlineLvl w:val="1"/>
    </w:pPr>
    <w:rPr>
      <w:rFonts w:ascii="Calibri" w:eastAsia="Times New Roman" w:hAnsi="Calibri" w:cs="Times New Roman"/>
      <w:b/>
      <w:bCs/>
      <w:sz w:val="40"/>
      <w:szCs w:val="40"/>
      <w:lang w:val="en-US"/>
    </w:rPr>
  </w:style>
  <w:style w:type="paragraph" w:styleId="Titolo3">
    <w:name w:val="heading 3"/>
    <w:basedOn w:val="Normale"/>
    <w:link w:val="Titolo3Carattere"/>
    <w:uiPriority w:val="9"/>
    <w:qFormat/>
    <w:rsid w:val="00BC0650"/>
    <w:pPr>
      <w:widowControl w:val="0"/>
      <w:spacing w:before="241" w:after="0" w:line="240" w:lineRule="auto"/>
      <w:ind w:left="248"/>
      <w:outlineLvl w:val="2"/>
    </w:pPr>
    <w:rPr>
      <w:rFonts w:ascii="Calibri" w:eastAsia="Times New Roman" w:hAnsi="Calibri" w:cs="Times New Roman"/>
      <w:b/>
      <w:bCs/>
      <w:i/>
      <w:sz w:val="36"/>
      <w:szCs w:val="36"/>
      <w:lang w:val="en-US"/>
    </w:rPr>
  </w:style>
  <w:style w:type="paragraph" w:styleId="Titolo4">
    <w:name w:val="heading 4"/>
    <w:basedOn w:val="Normale"/>
    <w:link w:val="Titolo4Carattere"/>
    <w:uiPriority w:val="9"/>
    <w:qFormat/>
    <w:rsid w:val="00BC0650"/>
    <w:pPr>
      <w:widowControl w:val="0"/>
      <w:spacing w:before="35" w:after="0" w:line="240" w:lineRule="auto"/>
      <w:outlineLvl w:val="3"/>
    </w:pPr>
    <w:rPr>
      <w:rFonts w:ascii="Arial" w:eastAsia="Times New Roman" w:hAnsi="Arial" w:cs="Times New Roman"/>
      <w:b/>
      <w:bCs/>
      <w:sz w:val="32"/>
      <w:szCs w:val="32"/>
      <w:lang w:val="en-US"/>
    </w:rPr>
  </w:style>
  <w:style w:type="paragraph" w:styleId="Titolo5">
    <w:name w:val="heading 5"/>
    <w:basedOn w:val="Normale"/>
    <w:link w:val="Titolo5Carattere"/>
    <w:uiPriority w:val="1"/>
    <w:qFormat/>
    <w:rsid w:val="00BC0650"/>
    <w:pPr>
      <w:widowControl w:val="0"/>
      <w:spacing w:after="0" w:line="240" w:lineRule="auto"/>
      <w:outlineLvl w:val="4"/>
    </w:pPr>
    <w:rPr>
      <w:rFonts w:ascii="Calibri" w:eastAsia="Times New Roman" w:hAnsi="Calibri" w:cs="Times New Roman"/>
      <w:b/>
      <w:bCs/>
      <w:sz w:val="28"/>
      <w:szCs w:val="28"/>
      <w:lang w:val="en-US"/>
    </w:rPr>
  </w:style>
  <w:style w:type="paragraph" w:styleId="Titolo6">
    <w:name w:val="heading 6"/>
    <w:basedOn w:val="Normale"/>
    <w:link w:val="Titolo6Carattere"/>
    <w:uiPriority w:val="1"/>
    <w:qFormat/>
    <w:rsid w:val="00BC0650"/>
    <w:pPr>
      <w:widowControl w:val="0"/>
      <w:spacing w:after="0" w:line="240" w:lineRule="auto"/>
      <w:ind w:left="344"/>
      <w:outlineLvl w:val="5"/>
    </w:pPr>
    <w:rPr>
      <w:rFonts w:ascii="Calibri" w:eastAsia="Times New Roman" w:hAnsi="Calibri" w:cs="Times New Roman"/>
      <w:b/>
      <w:bCs/>
      <w:i/>
      <w:sz w:val="28"/>
      <w:szCs w:val="28"/>
      <w:lang w:val="en-US"/>
    </w:rPr>
  </w:style>
  <w:style w:type="paragraph" w:styleId="Titolo7">
    <w:name w:val="heading 7"/>
    <w:basedOn w:val="Normale"/>
    <w:link w:val="Titolo7Carattere"/>
    <w:uiPriority w:val="1"/>
    <w:qFormat/>
    <w:rsid w:val="00BC0650"/>
    <w:pPr>
      <w:widowControl w:val="0"/>
      <w:spacing w:after="0" w:line="240" w:lineRule="auto"/>
      <w:ind w:left="758" w:hanging="360"/>
      <w:outlineLvl w:val="6"/>
    </w:pPr>
    <w:rPr>
      <w:rFonts w:ascii="Calibri" w:eastAsia="Times New Roman" w:hAnsi="Calibri" w:cs="Times New Roman"/>
      <w:b/>
      <w:bCs/>
      <w:sz w:val="24"/>
      <w:szCs w:val="24"/>
      <w:lang w:val="en-US"/>
    </w:rPr>
  </w:style>
  <w:style w:type="paragraph" w:styleId="Titolo8">
    <w:name w:val="heading 8"/>
    <w:basedOn w:val="Normale"/>
    <w:link w:val="Titolo8Carattere"/>
    <w:uiPriority w:val="1"/>
    <w:qFormat/>
    <w:rsid w:val="00BC0650"/>
    <w:pPr>
      <w:widowControl w:val="0"/>
      <w:spacing w:after="0" w:line="240" w:lineRule="auto"/>
      <w:ind w:left="411" w:hanging="406"/>
      <w:outlineLvl w:val="7"/>
    </w:pPr>
    <w:rPr>
      <w:rFonts w:ascii="Calibri" w:eastAsia="Times New Roman" w:hAnsi="Calibri" w:cs="Times New Roman"/>
      <w:b/>
      <w:bCs/>
      <w:i/>
      <w:sz w:val="24"/>
      <w:szCs w:val="24"/>
      <w:lang w:val="en-US"/>
    </w:rPr>
  </w:style>
  <w:style w:type="paragraph" w:styleId="Titolo9">
    <w:name w:val="heading 9"/>
    <w:basedOn w:val="Normale"/>
    <w:link w:val="Titolo9Carattere"/>
    <w:uiPriority w:val="1"/>
    <w:qFormat/>
    <w:rsid w:val="00BC0650"/>
    <w:pPr>
      <w:widowControl w:val="0"/>
      <w:spacing w:after="0" w:line="240" w:lineRule="auto"/>
      <w:ind w:left="474"/>
      <w:outlineLvl w:val="8"/>
    </w:pPr>
    <w:rPr>
      <w:rFonts w:ascii="Calibri" w:eastAsia="Times New Roman" w:hAnsi="Calibri" w:cs="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0650"/>
    <w:rPr>
      <w:rFonts w:ascii="Calibri" w:eastAsia="Times New Roman" w:hAnsi="Calibri" w:cs="Times New Roman"/>
      <w:b/>
      <w:bCs/>
      <w:i/>
      <w:sz w:val="56"/>
      <w:szCs w:val="56"/>
      <w:lang w:val="en-US"/>
    </w:rPr>
  </w:style>
  <w:style w:type="character" w:customStyle="1" w:styleId="Titolo2Carattere">
    <w:name w:val="Titolo 2 Carattere"/>
    <w:basedOn w:val="Carpredefinitoparagrafo"/>
    <w:link w:val="Titolo2"/>
    <w:uiPriority w:val="9"/>
    <w:rsid w:val="00BC0650"/>
    <w:rPr>
      <w:rFonts w:ascii="Calibri" w:eastAsia="Times New Roman" w:hAnsi="Calibri" w:cs="Times New Roman"/>
      <w:b/>
      <w:bCs/>
      <w:sz w:val="40"/>
      <w:szCs w:val="40"/>
      <w:lang w:val="en-US"/>
    </w:rPr>
  </w:style>
  <w:style w:type="character" w:customStyle="1" w:styleId="Titolo3Carattere">
    <w:name w:val="Titolo 3 Carattere"/>
    <w:basedOn w:val="Carpredefinitoparagrafo"/>
    <w:link w:val="Titolo3"/>
    <w:uiPriority w:val="9"/>
    <w:rsid w:val="00BC0650"/>
    <w:rPr>
      <w:rFonts w:ascii="Calibri" w:eastAsia="Times New Roman" w:hAnsi="Calibri" w:cs="Times New Roman"/>
      <w:b/>
      <w:bCs/>
      <w:i/>
      <w:sz w:val="36"/>
      <w:szCs w:val="36"/>
      <w:lang w:val="en-US"/>
    </w:rPr>
  </w:style>
  <w:style w:type="character" w:customStyle="1" w:styleId="Titolo4Carattere">
    <w:name w:val="Titolo 4 Carattere"/>
    <w:basedOn w:val="Carpredefinitoparagrafo"/>
    <w:link w:val="Titolo4"/>
    <w:uiPriority w:val="9"/>
    <w:rsid w:val="00BC0650"/>
    <w:rPr>
      <w:rFonts w:ascii="Arial" w:eastAsia="Times New Roman" w:hAnsi="Arial" w:cs="Times New Roman"/>
      <w:b/>
      <w:bCs/>
      <w:sz w:val="32"/>
      <w:szCs w:val="32"/>
      <w:lang w:val="en-US"/>
    </w:rPr>
  </w:style>
  <w:style w:type="character" w:customStyle="1" w:styleId="Titolo5Carattere">
    <w:name w:val="Titolo 5 Carattere"/>
    <w:basedOn w:val="Carpredefinitoparagrafo"/>
    <w:link w:val="Titolo5"/>
    <w:uiPriority w:val="1"/>
    <w:rsid w:val="00BC0650"/>
    <w:rPr>
      <w:rFonts w:ascii="Calibri" w:eastAsia="Times New Roman" w:hAnsi="Calibri" w:cs="Times New Roman"/>
      <w:b/>
      <w:bCs/>
      <w:sz w:val="28"/>
      <w:szCs w:val="28"/>
      <w:lang w:val="en-US"/>
    </w:rPr>
  </w:style>
  <w:style w:type="character" w:customStyle="1" w:styleId="Titolo6Carattere">
    <w:name w:val="Titolo 6 Carattere"/>
    <w:basedOn w:val="Carpredefinitoparagrafo"/>
    <w:link w:val="Titolo6"/>
    <w:uiPriority w:val="1"/>
    <w:rsid w:val="00BC0650"/>
    <w:rPr>
      <w:rFonts w:ascii="Calibri" w:eastAsia="Times New Roman" w:hAnsi="Calibri" w:cs="Times New Roman"/>
      <w:b/>
      <w:bCs/>
      <w:i/>
      <w:sz w:val="28"/>
      <w:szCs w:val="28"/>
      <w:lang w:val="en-US"/>
    </w:rPr>
  </w:style>
  <w:style w:type="character" w:customStyle="1" w:styleId="Titolo7Carattere">
    <w:name w:val="Titolo 7 Carattere"/>
    <w:basedOn w:val="Carpredefinitoparagrafo"/>
    <w:link w:val="Titolo7"/>
    <w:uiPriority w:val="1"/>
    <w:rsid w:val="00BC0650"/>
    <w:rPr>
      <w:rFonts w:ascii="Calibri" w:eastAsia="Times New Roman" w:hAnsi="Calibri" w:cs="Times New Roman"/>
      <w:b/>
      <w:bCs/>
      <w:sz w:val="24"/>
      <w:szCs w:val="24"/>
      <w:lang w:val="en-US"/>
    </w:rPr>
  </w:style>
  <w:style w:type="character" w:customStyle="1" w:styleId="Titolo8Carattere">
    <w:name w:val="Titolo 8 Carattere"/>
    <w:basedOn w:val="Carpredefinitoparagrafo"/>
    <w:link w:val="Titolo8"/>
    <w:uiPriority w:val="1"/>
    <w:rsid w:val="00BC0650"/>
    <w:rPr>
      <w:rFonts w:ascii="Calibri" w:eastAsia="Times New Roman" w:hAnsi="Calibri" w:cs="Times New Roman"/>
      <w:b/>
      <w:bCs/>
      <w:i/>
      <w:sz w:val="24"/>
      <w:szCs w:val="24"/>
      <w:lang w:val="en-US"/>
    </w:rPr>
  </w:style>
  <w:style w:type="character" w:customStyle="1" w:styleId="Titolo9Carattere">
    <w:name w:val="Titolo 9 Carattere"/>
    <w:basedOn w:val="Carpredefinitoparagrafo"/>
    <w:link w:val="Titolo9"/>
    <w:uiPriority w:val="1"/>
    <w:rsid w:val="00BC0650"/>
    <w:rPr>
      <w:rFonts w:ascii="Calibri" w:eastAsia="Times New Roman" w:hAnsi="Calibri" w:cs="Times New Roman"/>
      <w:b/>
      <w:bCs/>
      <w:lang w:val="en-US"/>
    </w:rPr>
  </w:style>
  <w:style w:type="table" w:customStyle="1" w:styleId="TableNormal">
    <w:name w:val="Table Normal"/>
    <w:uiPriority w:val="2"/>
    <w:semiHidden/>
    <w:unhideWhenUsed/>
    <w:qFormat/>
    <w:rsid w:val="00BC065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sid w:val="00BC0650"/>
    <w:pPr>
      <w:widowControl w:val="0"/>
      <w:spacing w:after="0" w:line="240" w:lineRule="auto"/>
      <w:ind w:left="101"/>
    </w:pPr>
    <w:rPr>
      <w:rFonts w:ascii="Calibri" w:eastAsia="Times New Roman" w:hAnsi="Calibri" w:cs="Times New Roman"/>
      <w:lang w:val="en-US"/>
    </w:rPr>
  </w:style>
  <w:style w:type="character" w:customStyle="1" w:styleId="CorpotestoCarattere">
    <w:name w:val="Corpo testo Carattere"/>
    <w:basedOn w:val="Carpredefinitoparagrafo"/>
    <w:link w:val="Corpotesto"/>
    <w:uiPriority w:val="99"/>
    <w:rsid w:val="00BC0650"/>
    <w:rPr>
      <w:rFonts w:ascii="Calibri" w:eastAsia="Times New Roman" w:hAnsi="Calibri" w:cs="Times New Roman"/>
      <w:lang w:val="en-US"/>
    </w:rPr>
  </w:style>
  <w:style w:type="paragraph" w:styleId="Paragrafoelenco">
    <w:name w:val="List Paragraph"/>
    <w:basedOn w:val="Normale"/>
    <w:uiPriority w:val="1"/>
    <w:qFormat/>
    <w:rsid w:val="00BC0650"/>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Normale"/>
    <w:uiPriority w:val="1"/>
    <w:qFormat/>
    <w:rsid w:val="00BC0650"/>
    <w:pPr>
      <w:widowControl w:val="0"/>
      <w:spacing w:after="0" w:line="240" w:lineRule="auto"/>
    </w:pPr>
    <w:rPr>
      <w:rFonts w:ascii="Calibri" w:eastAsia="Times New Roman" w:hAnsi="Calibri" w:cs="Times New Roman"/>
      <w:lang w:val="en-US"/>
    </w:rPr>
  </w:style>
  <w:style w:type="paragraph" w:styleId="Testofumetto">
    <w:name w:val="Balloon Text"/>
    <w:basedOn w:val="Normale"/>
    <w:link w:val="TestofumettoCarattere"/>
    <w:uiPriority w:val="99"/>
    <w:semiHidden/>
    <w:unhideWhenUsed/>
    <w:rsid w:val="00BC0650"/>
    <w:pPr>
      <w:widowControl w:val="0"/>
      <w:spacing w:after="0" w:line="240" w:lineRule="auto"/>
    </w:pPr>
    <w:rPr>
      <w:rFonts w:ascii="Tahoma" w:eastAsia="Times New Roman" w:hAnsi="Tahoma" w:cs="Tahoma"/>
      <w:sz w:val="16"/>
      <w:szCs w:val="16"/>
      <w:lang w:val="en-US"/>
    </w:rPr>
  </w:style>
  <w:style w:type="character" w:customStyle="1" w:styleId="TestofumettoCarattere">
    <w:name w:val="Testo fumetto Carattere"/>
    <w:basedOn w:val="Carpredefinitoparagrafo"/>
    <w:link w:val="Testofumetto"/>
    <w:rsid w:val="00BC0650"/>
    <w:rPr>
      <w:rFonts w:ascii="Tahoma" w:eastAsia="Times New Roman" w:hAnsi="Tahoma" w:cs="Tahoma"/>
      <w:sz w:val="16"/>
      <w:szCs w:val="16"/>
      <w:lang w:val="en-US"/>
    </w:rPr>
  </w:style>
  <w:style w:type="paragraph" w:styleId="Intestazione">
    <w:name w:val="header"/>
    <w:basedOn w:val="Normale"/>
    <w:link w:val="Intestazione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IntestazioneCarattere">
    <w:name w:val="Intestazione Carattere"/>
    <w:basedOn w:val="Carpredefinitoparagrafo"/>
    <w:link w:val="Intestazione"/>
    <w:rsid w:val="00BC0650"/>
    <w:rPr>
      <w:rFonts w:ascii="Calibri" w:eastAsia="Times New Roman" w:hAnsi="Calibri" w:cs="Times New Roman"/>
      <w:lang w:val="en-US"/>
    </w:rPr>
  </w:style>
  <w:style w:type="paragraph" w:styleId="Pidipagina">
    <w:name w:val="footer"/>
    <w:basedOn w:val="Normale"/>
    <w:link w:val="Pidipagina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PidipaginaCarattere">
    <w:name w:val="Piè di pagina Carattere"/>
    <w:basedOn w:val="Carpredefinitoparagrafo"/>
    <w:link w:val="Pidipagina"/>
    <w:uiPriority w:val="99"/>
    <w:rsid w:val="00BC0650"/>
    <w:rPr>
      <w:rFonts w:ascii="Calibri" w:eastAsia="Times New Roman" w:hAnsi="Calibri" w:cs="Times New Roman"/>
      <w:lang w:val="en-US"/>
    </w:rPr>
  </w:style>
  <w:style w:type="paragraph" w:styleId="Titolosommario">
    <w:name w:val="TOC Heading"/>
    <w:basedOn w:val="Titolo1"/>
    <w:next w:val="Normale"/>
    <w:uiPriority w:val="39"/>
    <w:semiHidden/>
    <w:unhideWhenUsed/>
    <w:qFormat/>
    <w:rsid w:val="00BC0650"/>
    <w:pPr>
      <w:keepNext/>
      <w:keepLines/>
      <w:widowControl/>
      <w:spacing w:before="480" w:line="276" w:lineRule="auto"/>
      <w:ind w:left="0"/>
      <w:outlineLvl w:val="9"/>
    </w:pPr>
    <w:rPr>
      <w:rFonts w:ascii="Cambria" w:hAnsi="Cambria"/>
      <w:i w:val="0"/>
      <w:color w:val="365F91"/>
      <w:sz w:val="28"/>
      <w:szCs w:val="28"/>
      <w:lang w:eastAsia="ja-JP"/>
    </w:rPr>
  </w:style>
  <w:style w:type="paragraph" w:styleId="Sommario1">
    <w:name w:val="toc 1"/>
    <w:basedOn w:val="Normale"/>
    <w:next w:val="Normale"/>
    <w:autoRedefine/>
    <w:uiPriority w:val="39"/>
    <w:unhideWhenUsed/>
    <w:rsid w:val="00BC0650"/>
    <w:pPr>
      <w:widowControl w:val="0"/>
      <w:spacing w:after="100" w:line="240" w:lineRule="auto"/>
    </w:pPr>
    <w:rPr>
      <w:rFonts w:ascii="Calibri" w:eastAsia="Times New Roman" w:hAnsi="Calibri" w:cs="Times New Roman"/>
      <w:lang w:val="en-US"/>
    </w:rPr>
  </w:style>
  <w:style w:type="character" w:styleId="Collegamentoipertestuale">
    <w:name w:val="Hyperlink"/>
    <w:basedOn w:val="Carpredefinitoparagrafo"/>
    <w:uiPriority w:val="99"/>
    <w:unhideWhenUsed/>
    <w:rsid w:val="00BC0650"/>
    <w:rPr>
      <w:color w:val="0000FF"/>
      <w:u w:val="single"/>
    </w:rPr>
  </w:style>
  <w:style w:type="paragraph" w:styleId="Rientrocorpodeltesto3">
    <w:name w:val="Body Text Indent 3"/>
    <w:basedOn w:val="Normale"/>
    <w:link w:val="Rientrocorpodeltesto3Carattere"/>
    <w:uiPriority w:val="99"/>
    <w:semiHidden/>
    <w:unhideWhenUsed/>
    <w:rsid w:val="006D561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D5619"/>
    <w:rPr>
      <w:sz w:val="16"/>
      <w:szCs w:val="16"/>
    </w:rPr>
  </w:style>
  <w:style w:type="character" w:customStyle="1" w:styleId="Carpredefinitoparagrafo1">
    <w:name w:val="Car. predefinito paragrafo1"/>
    <w:rsid w:val="00066902"/>
  </w:style>
  <w:style w:type="character" w:customStyle="1" w:styleId="NormalBoldChar">
    <w:name w:val="NormalBold Char"/>
    <w:rsid w:val="00066902"/>
    <w:rPr>
      <w:rFonts w:ascii="Times New Roman" w:hAnsi="Times New Roman"/>
      <w:b/>
      <w:sz w:val="24"/>
      <w:lang w:val="x-none" w:eastAsia="it-IT"/>
    </w:rPr>
  </w:style>
  <w:style w:type="character" w:customStyle="1" w:styleId="DeltaViewInsertion">
    <w:name w:val="DeltaView Insertion"/>
    <w:rsid w:val="00066902"/>
    <w:rPr>
      <w:b/>
      <w:i/>
      <w:spacing w:val="0"/>
    </w:rPr>
  </w:style>
  <w:style w:type="character" w:customStyle="1" w:styleId="TestonotaapidipaginaCarattere">
    <w:name w:val="Testo nota a piè di pagina Carattere"/>
    <w:rsid w:val="00066902"/>
    <w:rPr>
      <w:rFonts w:ascii="Times New Roman" w:eastAsia="Times New Roman" w:hAnsi="Times New Roman"/>
      <w:sz w:val="20"/>
      <w:lang w:val="x-none" w:eastAsia="it-IT"/>
    </w:rPr>
  </w:style>
  <w:style w:type="character" w:customStyle="1" w:styleId="Rimandonotaapidipagina1">
    <w:name w:val="Rimando nota a piè di pagina1"/>
    <w:rsid w:val="00066902"/>
    <w:rPr>
      <w:shd w:val="clear" w:color="auto" w:fill="FFFFFF"/>
      <w:vertAlign w:val="superscript"/>
    </w:rPr>
  </w:style>
  <w:style w:type="character" w:customStyle="1" w:styleId="ListLabel1">
    <w:name w:val="ListLabel 1"/>
    <w:rsid w:val="00066902"/>
    <w:rPr>
      <w:color w:val="000000"/>
    </w:rPr>
  </w:style>
  <w:style w:type="character" w:customStyle="1" w:styleId="ListLabel2">
    <w:name w:val="ListLabel 2"/>
    <w:rsid w:val="00066902"/>
    <w:rPr>
      <w:sz w:val="16"/>
    </w:rPr>
  </w:style>
  <w:style w:type="character" w:customStyle="1" w:styleId="ListLabel3">
    <w:name w:val="ListLabel 3"/>
    <w:rsid w:val="00066902"/>
    <w:rPr>
      <w:rFonts w:ascii="Arial" w:hAnsi="Arial"/>
      <w:b/>
      <w:sz w:val="15"/>
    </w:rPr>
  </w:style>
  <w:style w:type="character" w:customStyle="1" w:styleId="ListLabel4">
    <w:name w:val="ListLabel 4"/>
    <w:rsid w:val="00066902"/>
  </w:style>
  <w:style w:type="character" w:customStyle="1" w:styleId="ListLabel5">
    <w:name w:val="ListLabel 5"/>
    <w:rsid w:val="00066902"/>
    <w:rPr>
      <w:rFonts w:ascii="Arial" w:hAnsi="Arial"/>
      <w:sz w:val="15"/>
    </w:rPr>
  </w:style>
  <w:style w:type="character" w:customStyle="1" w:styleId="ListLabel6">
    <w:name w:val="ListLabel 6"/>
    <w:rsid w:val="00066902"/>
    <w:rPr>
      <w:color w:val="000000"/>
    </w:rPr>
  </w:style>
  <w:style w:type="character" w:customStyle="1" w:styleId="ListLabel7">
    <w:name w:val="ListLabel 7"/>
    <w:rsid w:val="00066902"/>
    <w:rPr>
      <w:rFonts w:eastAsia="Times New Roman"/>
      <w:color w:val="00000A"/>
    </w:rPr>
  </w:style>
  <w:style w:type="character" w:customStyle="1" w:styleId="ListLabel8">
    <w:name w:val="ListLabel 8"/>
    <w:rsid w:val="00066902"/>
  </w:style>
  <w:style w:type="character" w:customStyle="1" w:styleId="ListLabel9">
    <w:name w:val="ListLabel 9"/>
    <w:rsid w:val="00066902"/>
  </w:style>
  <w:style w:type="character" w:customStyle="1" w:styleId="ListLabel10">
    <w:name w:val="ListLabel 10"/>
    <w:rsid w:val="00066902"/>
  </w:style>
  <w:style w:type="character" w:customStyle="1" w:styleId="ListLabel11">
    <w:name w:val="ListLabel 11"/>
    <w:rsid w:val="00066902"/>
    <w:rPr>
      <w:rFonts w:eastAsia="Times New Roman"/>
    </w:rPr>
  </w:style>
  <w:style w:type="character" w:customStyle="1" w:styleId="ListLabel12">
    <w:name w:val="ListLabel 12"/>
    <w:rsid w:val="00066902"/>
  </w:style>
  <w:style w:type="character" w:customStyle="1" w:styleId="ListLabel13">
    <w:name w:val="ListLabel 13"/>
    <w:rsid w:val="00066902"/>
  </w:style>
  <w:style w:type="character" w:customStyle="1" w:styleId="ListLabel14">
    <w:name w:val="ListLabel 14"/>
    <w:rsid w:val="00066902"/>
  </w:style>
  <w:style w:type="character" w:customStyle="1" w:styleId="ListLabel15">
    <w:name w:val="ListLabel 15"/>
    <w:rsid w:val="00066902"/>
    <w:rPr>
      <w:rFonts w:eastAsia="Times New Roman"/>
      <w:color w:val="FF0000"/>
    </w:rPr>
  </w:style>
  <w:style w:type="character" w:customStyle="1" w:styleId="ListLabel16">
    <w:name w:val="ListLabel 16"/>
    <w:rsid w:val="00066902"/>
  </w:style>
  <w:style w:type="character" w:customStyle="1" w:styleId="ListLabel17">
    <w:name w:val="ListLabel 17"/>
    <w:rsid w:val="00066902"/>
  </w:style>
  <w:style w:type="character" w:customStyle="1" w:styleId="ListLabel18">
    <w:name w:val="ListLabel 18"/>
    <w:rsid w:val="00066902"/>
  </w:style>
  <w:style w:type="character" w:customStyle="1" w:styleId="ListLabel19">
    <w:name w:val="ListLabel 19"/>
    <w:rsid w:val="00066902"/>
  </w:style>
  <w:style w:type="character" w:customStyle="1" w:styleId="ListLabel20">
    <w:name w:val="ListLabel 20"/>
    <w:rsid w:val="00066902"/>
  </w:style>
  <w:style w:type="character" w:customStyle="1" w:styleId="ListLabel21">
    <w:name w:val="ListLabel 21"/>
    <w:rsid w:val="00066902"/>
  </w:style>
  <w:style w:type="character" w:customStyle="1" w:styleId="Caratterenotaapidipagina">
    <w:name w:val="Carattere nota a piè di pagina"/>
    <w:rsid w:val="00066902"/>
  </w:style>
  <w:style w:type="character" w:styleId="Rimandonotaapidipagina">
    <w:name w:val="footnote reference"/>
    <w:basedOn w:val="Carpredefinitoparagrafo"/>
    <w:uiPriority w:val="99"/>
    <w:rsid w:val="00066902"/>
    <w:rPr>
      <w:vertAlign w:val="superscript"/>
    </w:rPr>
  </w:style>
  <w:style w:type="character" w:styleId="Rimandonotadichiusura">
    <w:name w:val="endnote reference"/>
    <w:basedOn w:val="Carpredefinitoparagrafo"/>
    <w:uiPriority w:val="99"/>
    <w:rsid w:val="00066902"/>
    <w:rPr>
      <w:vertAlign w:val="superscript"/>
    </w:rPr>
  </w:style>
  <w:style w:type="character" w:customStyle="1" w:styleId="Caratterenotadichiusura">
    <w:name w:val="Carattere nota di chiusura"/>
    <w:rsid w:val="00066902"/>
  </w:style>
  <w:style w:type="character" w:customStyle="1" w:styleId="ListLabel22">
    <w:name w:val="ListLabel 22"/>
    <w:rsid w:val="00066902"/>
    <w:rPr>
      <w:sz w:val="16"/>
    </w:rPr>
  </w:style>
  <w:style w:type="character" w:customStyle="1" w:styleId="ListLabel23">
    <w:name w:val="ListLabel 23"/>
    <w:rsid w:val="00066902"/>
    <w:rPr>
      <w:rFonts w:ascii="Arial" w:hAnsi="Arial"/>
      <w:sz w:val="15"/>
    </w:rPr>
  </w:style>
  <w:style w:type="character" w:customStyle="1" w:styleId="ListLabel24">
    <w:name w:val="ListLabel 24"/>
    <w:rsid w:val="00066902"/>
    <w:rPr>
      <w:rFonts w:ascii="Arial" w:hAnsi="Arial"/>
      <w:b/>
      <w:sz w:val="15"/>
    </w:rPr>
  </w:style>
  <w:style w:type="character" w:customStyle="1" w:styleId="ListLabel25">
    <w:name w:val="ListLabel 25"/>
    <w:rsid w:val="00066902"/>
    <w:rPr>
      <w:rFonts w:ascii="Arial" w:hAnsi="Arial"/>
      <w:sz w:val="15"/>
    </w:rPr>
  </w:style>
  <w:style w:type="character" w:customStyle="1" w:styleId="ListLabel26">
    <w:name w:val="ListLabel 26"/>
    <w:rsid w:val="00066902"/>
    <w:rPr>
      <w:rFonts w:ascii="Arial" w:hAnsi="Arial"/>
      <w:sz w:val="15"/>
    </w:rPr>
  </w:style>
  <w:style w:type="character" w:customStyle="1" w:styleId="ListLabel27">
    <w:name w:val="ListLabel 27"/>
    <w:rsid w:val="00066902"/>
    <w:rPr>
      <w:rFonts w:ascii="Arial" w:hAnsi="Arial"/>
      <w:sz w:val="14"/>
    </w:rPr>
  </w:style>
  <w:style w:type="character" w:customStyle="1" w:styleId="ListLabel28">
    <w:name w:val="ListLabel 28"/>
    <w:rsid w:val="00066902"/>
  </w:style>
  <w:style w:type="character" w:customStyle="1" w:styleId="ListLabel29">
    <w:name w:val="ListLabel 29"/>
    <w:rsid w:val="00066902"/>
  </w:style>
  <w:style w:type="character" w:customStyle="1" w:styleId="ListLabel30">
    <w:name w:val="ListLabel 30"/>
    <w:rsid w:val="00066902"/>
  </w:style>
  <w:style w:type="character" w:customStyle="1" w:styleId="ListLabel31">
    <w:name w:val="ListLabel 31"/>
    <w:rsid w:val="00066902"/>
  </w:style>
  <w:style w:type="character" w:customStyle="1" w:styleId="ListLabel32">
    <w:name w:val="ListLabel 32"/>
    <w:rsid w:val="00066902"/>
  </w:style>
  <w:style w:type="character" w:customStyle="1" w:styleId="ListLabel33">
    <w:name w:val="ListLabel 33"/>
    <w:rsid w:val="00066902"/>
  </w:style>
  <w:style w:type="character" w:customStyle="1" w:styleId="ListLabel34">
    <w:name w:val="ListLabel 34"/>
    <w:rsid w:val="00066902"/>
  </w:style>
  <w:style w:type="character" w:customStyle="1" w:styleId="ListLabel35">
    <w:name w:val="ListLabel 35"/>
    <w:rsid w:val="00066902"/>
  </w:style>
  <w:style w:type="character" w:customStyle="1" w:styleId="ListLabel36">
    <w:name w:val="ListLabel 36"/>
    <w:rsid w:val="00066902"/>
    <w:rPr>
      <w:rFonts w:ascii="Arial" w:hAnsi="Arial"/>
      <w:sz w:val="15"/>
    </w:rPr>
  </w:style>
  <w:style w:type="character" w:customStyle="1" w:styleId="ListLabel37">
    <w:name w:val="ListLabel 37"/>
    <w:rsid w:val="00066902"/>
    <w:rPr>
      <w:rFonts w:ascii="Arial" w:hAnsi="Arial"/>
      <w:b/>
      <w:sz w:val="15"/>
    </w:rPr>
  </w:style>
  <w:style w:type="character" w:customStyle="1" w:styleId="ListLabel38">
    <w:name w:val="ListLabel 38"/>
    <w:rsid w:val="00066902"/>
    <w:rPr>
      <w:rFonts w:ascii="Arial" w:hAnsi="Arial"/>
      <w:sz w:val="15"/>
    </w:rPr>
  </w:style>
  <w:style w:type="character" w:customStyle="1" w:styleId="ListLabel39">
    <w:name w:val="ListLabel 39"/>
    <w:rsid w:val="00066902"/>
    <w:rPr>
      <w:rFonts w:ascii="Arial" w:hAnsi="Arial"/>
      <w:sz w:val="15"/>
    </w:rPr>
  </w:style>
  <w:style w:type="character" w:customStyle="1" w:styleId="ListLabel40">
    <w:name w:val="ListLabel 40"/>
    <w:rsid w:val="00066902"/>
    <w:rPr>
      <w:sz w:val="14"/>
    </w:rPr>
  </w:style>
  <w:style w:type="character" w:customStyle="1" w:styleId="ListLabel41">
    <w:name w:val="ListLabel 41"/>
    <w:rsid w:val="00066902"/>
  </w:style>
  <w:style w:type="character" w:customStyle="1" w:styleId="ListLabel42">
    <w:name w:val="ListLabel 42"/>
    <w:rsid w:val="00066902"/>
  </w:style>
  <w:style w:type="character" w:customStyle="1" w:styleId="ListLabel43">
    <w:name w:val="ListLabel 43"/>
    <w:rsid w:val="00066902"/>
  </w:style>
  <w:style w:type="character" w:customStyle="1" w:styleId="ListLabel44">
    <w:name w:val="ListLabel 44"/>
    <w:rsid w:val="00066902"/>
  </w:style>
  <w:style w:type="character" w:customStyle="1" w:styleId="ListLabel45">
    <w:name w:val="ListLabel 45"/>
    <w:rsid w:val="00066902"/>
  </w:style>
  <w:style w:type="character" w:customStyle="1" w:styleId="ListLabel46">
    <w:name w:val="ListLabel 46"/>
    <w:rsid w:val="00066902"/>
  </w:style>
  <w:style w:type="character" w:customStyle="1" w:styleId="ListLabel47">
    <w:name w:val="ListLabel 47"/>
    <w:rsid w:val="00066902"/>
  </w:style>
  <w:style w:type="character" w:customStyle="1" w:styleId="ListLabel48">
    <w:name w:val="ListLabel 48"/>
    <w:rsid w:val="00066902"/>
  </w:style>
  <w:style w:type="character" w:customStyle="1" w:styleId="ListLabel49">
    <w:name w:val="ListLabel 49"/>
    <w:rsid w:val="00066902"/>
    <w:rPr>
      <w:rFonts w:ascii="Arial" w:hAnsi="Arial"/>
      <w:sz w:val="15"/>
    </w:rPr>
  </w:style>
  <w:style w:type="character" w:customStyle="1" w:styleId="ListLabel50">
    <w:name w:val="ListLabel 50"/>
    <w:rsid w:val="00066902"/>
    <w:rPr>
      <w:rFonts w:ascii="Arial" w:hAnsi="Arial"/>
      <w:b/>
      <w:sz w:val="15"/>
    </w:rPr>
  </w:style>
  <w:style w:type="character" w:customStyle="1" w:styleId="ListLabel51">
    <w:name w:val="ListLabel 51"/>
    <w:rsid w:val="00066902"/>
    <w:rPr>
      <w:rFonts w:ascii="Arial" w:hAnsi="Arial"/>
      <w:sz w:val="15"/>
    </w:rPr>
  </w:style>
  <w:style w:type="character" w:customStyle="1" w:styleId="ListLabel52">
    <w:name w:val="ListLabel 52"/>
    <w:rsid w:val="00066902"/>
    <w:rPr>
      <w:rFonts w:ascii="Arial" w:hAnsi="Arial"/>
      <w:sz w:val="15"/>
    </w:rPr>
  </w:style>
  <w:style w:type="character" w:customStyle="1" w:styleId="ListLabel53">
    <w:name w:val="ListLabel 53"/>
    <w:rsid w:val="00066902"/>
    <w:rPr>
      <w:sz w:val="14"/>
    </w:rPr>
  </w:style>
  <w:style w:type="character" w:customStyle="1" w:styleId="ListLabel54">
    <w:name w:val="ListLabel 54"/>
    <w:rsid w:val="00066902"/>
  </w:style>
  <w:style w:type="character" w:customStyle="1" w:styleId="ListLabel55">
    <w:name w:val="ListLabel 55"/>
    <w:rsid w:val="00066902"/>
  </w:style>
  <w:style w:type="character" w:customStyle="1" w:styleId="ListLabel56">
    <w:name w:val="ListLabel 56"/>
    <w:rsid w:val="00066902"/>
  </w:style>
  <w:style w:type="character" w:customStyle="1" w:styleId="ListLabel57">
    <w:name w:val="ListLabel 57"/>
    <w:rsid w:val="00066902"/>
  </w:style>
  <w:style w:type="character" w:customStyle="1" w:styleId="ListLabel58">
    <w:name w:val="ListLabel 58"/>
    <w:rsid w:val="00066902"/>
  </w:style>
  <w:style w:type="character" w:customStyle="1" w:styleId="ListLabel59">
    <w:name w:val="ListLabel 59"/>
    <w:rsid w:val="00066902"/>
  </w:style>
  <w:style w:type="character" w:customStyle="1" w:styleId="ListLabel60">
    <w:name w:val="ListLabel 60"/>
    <w:rsid w:val="00066902"/>
  </w:style>
  <w:style w:type="character" w:customStyle="1" w:styleId="ListLabel61">
    <w:name w:val="ListLabel 61"/>
    <w:rsid w:val="00066902"/>
  </w:style>
  <w:style w:type="character" w:customStyle="1" w:styleId="ListLabel62">
    <w:name w:val="ListLabel 62"/>
    <w:rsid w:val="00066902"/>
    <w:rPr>
      <w:rFonts w:ascii="Arial" w:hAnsi="Arial"/>
      <w:sz w:val="15"/>
    </w:rPr>
  </w:style>
  <w:style w:type="character" w:customStyle="1" w:styleId="ListLabel63">
    <w:name w:val="ListLabel 63"/>
    <w:rsid w:val="00066902"/>
    <w:rPr>
      <w:rFonts w:ascii="Arial" w:hAnsi="Arial"/>
      <w:b/>
      <w:sz w:val="15"/>
    </w:rPr>
  </w:style>
  <w:style w:type="character" w:customStyle="1" w:styleId="ListLabel64">
    <w:name w:val="ListLabel 64"/>
    <w:rsid w:val="00066902"/>
    <w:rPr>
      <w:rFonts w:ascii="Arial" w:hAnsi="Arial"/>
      <w:sz w:val="15"/>
    </w:rPr>
  </w:style>
  <w:style w:type="character" w:customStyle="1" w:styleId="ListLabel65">
    <w:name w:val="ListLabel 65"/>
    <w:rsid w:val="00066902"/>
    <w:rPr>
      <w:rFonts w:ascii="Arial" w:hAnsi="Arial"/>
      <w:sz w:val="15"/>
    </w:rPr>
  </w:style>
  <w:style w:type="character" w:customStyle="1" w:styleId="ListLabel66">
    <w:name w:val="ListLabel 66"/>
    <w:rsid w:val="00066902"/>
    <w:rPr>
      <w:sz w:val="14"/>
    </w:rPr>
  </w:style>
  <w:style w:type="character" w:customStyle="1" w:styleId="ListLabel67">
    <w:name w:val="ListLabel 67"/>
    <w:rsid w:val="00066902"/>
  </w:style>
  <w:style w:type="character" w:customStyle="1" w:styleId="ListLabel68">
    <w:name w:val="ListLabel 68"/>
    <w:rsid w:val="00066902"/>
  </w:style>
  <w:style w:type="character" w:customStyle="1" w:styleId="ListLabel69">
    <w:name w:val="ListLabel 69"/>
    <w:rsid w:val="00066902"/>
  </w:style>
  <w:style w:type="character" w:customStyle="1" w:styleId="ListLabel70">
    <w:name w:val="ListLabel 70"/>
    <w:rsid w:val="00066902"/>
  </w:style>
  <w:style w:type="character" w:customStyle="1" w:styleId="ListLabel71">
    <w:name w:val="ListLabel 71"/>
    <w:rsid w:val="00066902"/>
  </w:style>
  <w:style w:type="character" w:customStyle="1" w:styleId="ListLabel72">
    <w:name w:val="ListLabel 72"/>
    <w:rsid w:val="00066902"/>
  </w:style>
  <w:style w:type="character" w:customStyle="1" w:styleId="ListLabel73">
    <w:name w:val="ListLabel 73"/>
    <w:rsid w:val="00066902"/>
  </w:style>
  <w:style w:type="character" w:customStyle="1" w:styleId="ListLabel74">
    <w:name w:val="ListLabel 74"/>
    <w:rsid w:val="00066902"/>
  </w:style>
  <w:style w:type="paragraph" w:customStyle="1" w:styleId="Titolo10">
    <w:name w:val="Titolo1"/>
    <w:basedOn w:val="Normale"/>
    <w:next w:val="Corpotesto"/>
    <w:rsid w:val="00066902"/>
    <w:pPr>
      <w:keepNext/>
      <w:suppressAutoHyphens/>
      <w:spacing w:before="240" w:after="120" w:line="240" w:lineRule="auto"/>
    </w:pPr>
    <w:rPr>
      <w:rFonts w:ascii="Liberation Sans" w:eastAsia="Arial Unicode MS" w:hAnsi="Liberation Sans" w:cs="Mangal"/>
      <w:color w:val="00000A"/>
      <w:kern w:val="1"/>
      <w:sz w:val="28"/>
      <w:szCs w:val="28"/>
      <w:lang w:eastAsia="it-IT"/>
    </w:rPr>
  </w:style>
  <w:style w:type="paragraph" w:styleId="Elenco">
    <w:name w:val="List"/>
    <w:basedOn w:val="Corpotesto"/>
    <w:uiPriority w:val="99"/>
    <w:rsid w:val="00066902"/>
    <w:pPr>
      <w:widowControl/>
      <w:suppressAutoHyphens/>
      <w:spacing w:after="140" w:line="288" w:lineRule="auto"/>
      <w:ind w:left="0"/>
    </w:pPr>
    <w:rPr>
      <w:rFonts w:ascii="Times New Roman" w:hAnsi="Times New Roman" w:cs="Mangal"/>
      <w:color w:val="00000A"/>
      <w:kern w:val="1"/>
      <w:sz w:val="24"/>
      <w:lang w:val="it-IT" w:eastAsia="it-IT"/>
    </w:rPr>
  </w:style>
  <w:style w:type="paragraph" w:styleId="Didascalia">
    <w:name w:val="caption"/>
    <w:basedOn w:val="Normale"/>
    <w:uiPriority w:val="35"/>
    <w:qFormat/>
    <w:rsid w:val="00066902"/>
    <w:pPr>
      <w:suppressLineNumbers/>
      <w:suppressAutoHyphens/>
      <w:spacing w:before="120" w:after="120" w:line="240" w:lineRule="auto"/>
    </w:pPr>
    <w:rPr>
      <w:rFonts w:ascii="Times New Roman" w:eastAsia="Times New Roman" w:hAnsi="Times New Roman" w:cs="Mangal"/>
      <w:i/>
      <w:iCs/>
      <w:color w:val="00000A"/>
      <w:kern w:val="1"/>
      <w:sz w:val="24"/>
      <w:szCs w:val="24"/>
      <w:lang w:eastAsia="it-IT"/>
    </w:rPr>
  </w:style>
  <w:style w:type="paragraph" w:customStyle="1" w:styleId="Indice">
    <w:name w:val="Indice"/>
    <w:basedOn w:val="Normale"/>
    <w:rsid w:val="00066902"/>
    <w:pPr>
      <w:suppressLineNumbers/>
      <w:suppressAutoHyphens/>
      <w:spacing w:before="120" w:after="120" w:line="240" w:lineRule="auto"/>
    </w:pPr>
    <w:rPr>
      <w:rFonts w:ascii="Times New Roman" w:eastAsia="Times New Roman" w:hAnsi="Times New Roman" w:cs="Mangal"/>
      <w:color w:val="00000A"/>
      <w:kern w:val="1"/>
      <w:sz w:val="24"/>
      <w:lang w:eastAsia="it-IT"/>
    </w:rPr>
  </w:style>
  <w:style w:type="paragraph" w:customStyle="1" w:styleId="NormalBold">
    <w:name w:val="NormalBold"/>
    <w:basedOn w:val="Normale"/>
    <w:rsid w:val="00066902"/>
    <w:pPr>
      <w:widowControl w:val="0"/>
      <w:suppressAutoHyphens/>
      <w:spacing w:after="0" w:line="240" w:lineRule="auto"/>
    </w:pPr>
    <w:rPr>
      <w:rFonts w:ascii="Times New Roman" w:eastAsia="Times New Roman" w:hAnsi="Times New Roman" w:cs="Times New Roman"/>
      <w:b/>
      <w:color w:val="00000A"/>
      <w:kern w:val="1"/>
      <w:sz w:val="24"/>
      <w:lang w:eastAsia="it-IT"/>
    </w:rPr>
  </w:style>
  <w:style w:type="character" w:customStyle="1" w:styleId="PidipaginaCarattere1">
    <w:name w:val="Piè di pagina Carattere1"/>
    <w:basedOn w:val="Carpredefinitoparagrafo"/>
    <w:uiPriority w:val="99"/>
    <w:rsid w:val="00066902"/>
    <w:rPr>
      <w:rFonts w:eastAsia="Times New Roman" w:cs="Times New Roman"/>
      <w:color w:val="00000A"/>
      <w:kern w:val="1"/>
      <w:sz w:val="22"/>
      <w:szCs w:val="22"/>
    </w:rPr>
  </w:style>
  <w:style w:type="paragraph" w:customStyle="1" w:styleId="Testonotaapidipagina1">
    <w:name w:val="Testo nota a piè di pagina1"/>
    <w:basedOn w:val="Normale"/>
    <w:rsid w:val="00066902"/>
    <w:pPr>
      <w:suppressAutoHyphens/>
      <w:spacing w:after="0" w:line="240" w:lineRule="auto"/>
      <w:ind w:left="720" w:hanging="720"/>
    </w:pPr>
    <w:rPr>
      <w:rFonts w:ascii="Times New Roman" w:eastAsia="Times New Roman" w:hAnsi="Times New Roman" w:cs="Times New Roman"/>
      <w:color w:val="00000A"/>
      <w:kern w:val="1"/>
      <w:sz w:val="20"/>
      <w:szCs w:val="20"/>
      <w:lang w:eastAsia="it-IT"/>
    </w:rPr>
  </w:style>
  <w:style w:type="paragraph" w:customStyle="1" w:styleId="Text1">
    <w:name w:val="Text 1"/>
    <w:basedOn w:val="Normale"/>
    <w:rsid w:val="00066902"/>
    <w:pPr>
      <w:suppressAutoHyphens/>
      <w:spacing w:before="120" w:after="120" w:line="240" w:lineRule="auto"/>
      <w:ind w:left="850"/>
    </w:pPr>
    <w:rPr>
      <w:rFonts w:ascii="Times New Roman" w:eastAsia="Times New Roman" w:hAnsi="Times New Roman" w:cs="Times New Roman"/>
      <w:color w:val="00000A"/>
      <w:kern w:val="1"/>
      <w:sz w:val="24"/>
      <w:lang w:eastAsia="it-IT"/>
    </w:rPr>
  </w:style>
  <w:style w:type="paragraph" w:customStyle="1" w:styleId="NormalLeft">
    <w:name w:val="Normal Left"/>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0">
    <w:name w:val="Tiret 0"/>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1">
    <w:name w:val="Tiret 1"/>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1">
    <w:name w:val="NumPar 1"/>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2">
    <w:name w:val="NumPar 2"/>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3">
    <w:name w:val="NumPar 3"/>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4">
    <w:name w:val="NumPar 4"/>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ChapterTitle">
    <w:name w:val="ChapterTitle"/>
    <w:basedOn w:val="Normale"/>
    <w:rsid w:val="00066902"/>
    <w:pPr>
      <w:keepNext/>
      <w:suppressAutoHyphens/>
      <w:spacing w:before="120" w:after="360" w:line="240" w:lineRule="auto"/>
      <w:jc w:val="center"/>
    </w:pPr>
    <w:rPr>
      <w:rFonts w:ascii="Times New Roman" w:eastAsia="Times New Roman" w:hAnsi="Times New Roman" w:cs="Times New Roman"/>
      <w:b/>
      <w:color w:val="00000A"/>
      <w:kern w:val="1"/>
      <w:sz w:val="32"/>
      <w:lang w:eastAsia="it-IT"/>
    </w:rPr>
  </w:style>
  <w:style w:type="paragraph" w:customStyle="1" w:styleId="SectionTitle">
    <w:name w:val="SectionTitle"/>
    <w:basedOn w:val="Normale"/>
    <w:rsid w:val="00066902"/>
    <w:pPr>
      <w:keepNext/>
      <w:suppressAutoHyphens/>
      <w:spacing w:before="120" w:after="360" w:line="240" w:lineRule="auto"/>
      <w:jc w:val="center"/>
    </w:pPr>
    <w:rPr>
      <w:rFonts w:ascii="Times New Roman" w:eastAsia="Times New Roman" w:hAnsi="Times New Roman" w:cs="Times New Roman"/>
      <w:b/>
      <w:smallCaps/>
      <w:color w:val="00000A"/>
      <w:kern w:val="1"/>
      <w:sz w:val="28"/>
      <w:lang w:eastAsia="it-IT"/>
    </w:rPr>
  </w:style>
  <w:style w:type="paragraph" w:customStyle="1" w:styleId="Annexetitre">
    <w:name w:val="Annexe titre"/>
    <w:basedOn w:val="Normale"/>
    <w:rsid w:val="00066902"/>
    <w:pPr>
      <w:suppressAutoHyphens/>
      <w:spacing w:before="120" w:after="120" w:line="240" w:lineRule="auto"/>
      <w:jc w:val="center"/>
    </w:pPr>
    <w:rPr>
      <w:rFonts w:ascii="Times New Roman" w:eastAsia="Times New Roman" w:hAnsi="Times New Roman" w:cs="Times New Roman"/>
      <w:b/>
      <w:color w:val="00000A"/>
      <w:kern w:val="1"/>
      <w:sz w:val="24"/>
      <w:u w:val="single"/>
      <w:lang w:eastAsia="it-IT"/>
    </w:rPr>
  </w:style>
  <w:style w:type="paragraph" w:customStyle="1" w:styleId="Titrearticle">
    <w:name w:val="Titre article"/>
    <w:basedOn w:val="Normale"/>
    <w:rsid w:val="00066902"/>
    <w:pPr>
      <w:keepNext/>
      <w:suppressAutoHyphens/>
      <w:spacing w:before="360" w:after="120" w:line="240" w:lineRule="auto"/>
      <w:jc w:val="center"/>
    </w:pPr>
    <w:rPr>
      <w:rFonts w:ascii="Times New Roman" w:eastAsia="Times New Roman" w:hAnsi="Times New Roman" w:cs="Times New Roman"/>
      <w:i/>
      <w:color w:val="00000A"/>
      <w:kern w:val="1"/>
      <w:sz w:val="24"/>
      <w:lang w:eastAsia="it-IT"/>
    </w:rPr>
  </w:style>
  <w:style w:type="character" w:customStyle="1" w:styleId="IntestazioneCarattere1">
    <w:name w:val="Intestazione Carattere1"/>
    <w:basedOn w:val="Carpredefinitoparagrafo"/>
    <w:uiPriority w:val="99"/>
    <w:rsid w:val="00066902"/>
    <w:rPr>
      <w:rFonts w:eastAsia="Times New Roman" w:cs="Times New Roman"/>
      <w:color w:val="00000A"/>
      <w:kern w:val="1"/>
      <w:sz w:val="22"/>
      <w:szCs w:val="22"/>
    </w:rPr>
  </w:style>
  <w:style w:type="paragraph" w:customStyle="1" w:styleId="Paragrafoelenco1">
    <w:name w:val="Paragrafo elenco1"/>
    <w:basedOn w:val="Normale"/>
    <w:rsid w:val="00066902"/>
    <w:pPr>
      <w:suppressAutoHyphens/>
      <w:spacing w:before="120" w:after="120" w:line="240" w:lineRule="auto"/>
      <w:ind w:left="720"/>
      <w:contextualSpacing/>
    </w:pPr>
    <w:rPr>
      <w:rFonts w:ascii="Times New Roman" w:eastAsia="Times New Roman" w:hAnsi="Times New Roman" w:cs="Times New Roman"/>
      <w:color w:val="00000A"/>
      <w:kern w:val="1"/>
      <w:sz w:val="24"/>
      <w:lang w:eastAsia="it-IT"/>
    </w:rPr>
  </w:style>
  <w:style w:type="paragraph" w:customStyle="1" w:styleId="Testofumetto1">
    <w:name w:val="Testo fumetto1"/>
    <w:basedOn w:val="Normale"/>
    <w:rsid w:val="00066902"/>
    <w:pPr>
      <w:suppressAutoHyphens/>
      <w:spacing w:after="0" w:line="240" w:lineRule="auto"/>
    </w:pPr>
    <w:rPr>
      <w:rFonts w:ascii="Tahoma" w:eastAsia="Times New Roman" w:hAnsi="Tahoma" w:cs="Tahoma"/>
      <w:color w:val="00000A"/>
      <w:kern w:val="1"/>
      <w:sz w:val="16"/>
      <w:szCs w:val="16"/>
      <w:lang w:eastAsia="it-IT"/>
    </w:rPr>
  </w:style>
  <w:style w:type="paragraph" w:customStyle="1" w:styleId="NormaleWeb1">
    <w:name w:val="Normale (Web)1"/>
    <w:basedOn w:val="Normale"/>
    <w:rsid w:val="00066902"/>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uiPriority w:val="99"/>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character" w:customStyle="1" w:styleId="TestonotaapidipaginaCarattere1">
    <w:name w:val="Testo nota a piè di pagina Carattere1"/>
    <w:basedOn w:val="Carpredefinitoparagrafo"/>
    <w:link w:val="Testonotaapidipagina"/>
    <w:uiPriority w:val="99"/>
    <w:rsid w:val="00066902"/>
    <w:rPr>
      <w:rFonts w:ascii="Times New Roman" w:eastAsia="Times New Roman" w:hAnsi="Times New Roman" w:cs="Times New Roman"/>
      <w:color w:val="00000A"/>
      <w:kern w:val="1"/>
      <w:sz w:val="24"/>
      <w:lang w:eastAsia="it-IT"/>
    </w:rPr>
  </w:style>
  <w:style w:type="paragraph" w:customStyle="1" w:styleId="Contenutotabella">
    <w:name w:val="Contenuto tabella"/>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tolotabella">
    <w:name w:val="Titolo tabella"/>
    <w:basedOn w:val="Contenutotabella"/>
    <w:rsid w:val="00066902"/>
  </w:style>
  <w:style w:type="paragraph" w:customStyle="1" w:styleId="western">
    <w:name w:val="western"/>
    <w:basedOn w:val="Normale"/>
    <w:rsid w:val="00066902"/>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066902"/>
    <w:rPr>
      <w:rFonts w:cs="Times New Roman"/>
    </w:rPr>
  </w:style>
  <w:style w:type="character" w:customStyle="1" w:styleId="TestofumettoCarattere1">
    <w:name w:val="Testo fumetto Carattere1"/>
    <w:basedOn w:val="Carpredefinitoparagrafo"/>
    <w:uiPriority w:val="99"/>
    <w:semiHidden/>
    <w:rsid w:val="00066902"/>
    <w:rPr>
      <w:rFonts w:ascii="Tahoma" w:eastAsia="Times New Roman" w:hAnsi="Tahoma" w:cs="Tahoma"/>
      <w:color w:val="00000A"/>
      <w:kern w:val="1"/>
      <w:sz w:val="16"/>
      <w:szCs w:val="16"/>
    </w:rPr>
  </w:style>
  <w:style w:type="paragraph" w:customStyle="1" w:styleId="Default">
    <w:name w:val="Default"/>
    <w:rsid w:val="00066902"/>
    <w:pPr>
      <w:autoSpaceDE w:val="0"/>
      <w:autoSpaceDN w:val="0"/>
      <w:adjustRightInd w:val="0"/>
      <w:spacing w:after="0" w:line="240" w:lineRule="auto"/>
    </w:pPr>
    <w:rPr>
      <w:rFonts w:ascii="Liberation Sans" w:eastAsia="Times New Roman" w:hAnsi="Liberation Sans" w:cs="Liberation Sans"/>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fesa.it/SGD-DNA/Staff/DT/TERRA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B58AF1A2.dotm</Template>
  <TotalTime>0</TotalTime>
  <Pages>6</Pages>
  <Words>1940</Words>
  <Characters>11060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Sig.ra Emanuela - DIFEGAB</dc:creator>
  <cp:keywords/>
  <dc:description/>
  <cp:lastModifiedBy>Guidi, Sig.ra Emanuela - DIFEGAB</cp:lastModifiedBy>
  <cp:revision>2</cp:revision>
  <dcterms:created xsi:type="dcterms:W3CDTF">2024-02-29T15:14:00Z</dcterms:created>
  <dcterms:modified xsi:type="dcterms:W3CDTF">2024-02-29T15:14:00Z</dcterms:modified>
</cp:coreProperties>
</file>