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02" w:rsidRDefault="00066902" w:rsidP="00066902">
      <w:pPr>
        <w:spacing w:after="0"/>
        <w:rPr>
          <w:sz w:val="20"/>
          <w:szCs w:val="20"/>
        </w:rPr>
      </w:pPr>
    </w:p>
    <w:p w:rsidR="00066902" w:rsidRDefault="00066902" w:rsidP="00066902">
      <w:pPr>
        <w:pStyle w:val="Annexetitre"/>
        <w:spacing w:before="0" w:after="0"/>
        <w:jc w:val="both"/>
        <w:rPr>
          <w:caps/>
          <w:sz w:val="16"/>
          <w:szCs w:val="16"/>
          <w:u w:val="none"/>
        </w:rPr>
      </w:pPr>
    </w:p>
    <w:p w:rsidR="00066902" w:rsidRDefault="00066902" w:rsidP="00066902">
      <w:pPr>
        <w:pStyle w:val="Annexetitre"/>
        <w:spacing w:before="0" w:after="0"/>
      </w:pPr>
      <w:r>
        <w:rPr>
          <w:caps/>
          <w:sz w:val="16"/>
          <w:szCs w:val="16"/>
          <w:u w:val="none"/>
        </w:rPr>
        <w:t>Modello di formulario per il documento di gara unico europeo (DGUE)</w:t>
      </w:r>
    </w:p>
    <w:p w:rsidR="00066902" w:rsidRDefault="00066902" w:rsidP="00066902">
      <w:pPr>
        <w:spacing w:after="0"/>
      </w:pPr>
    </w:p>
    <w:p w:rsidR="00066902" w:rsidRDefault="00066902" w:rsidP="00066902">
      <w:pPr>
        <w:pStyle w:val="ChapterTitle"/>
        <w:spacing w:before="0" w:after="0"/>
        <w:jc w:val="both"/>
      </w:pPr>
      <w:r>
        <w:rPr>
          <w:sz w:val="18"/>
          <w:szCs w:val="18"/>
        </w:rPr>
        <w:t>Parte I: Informazioni sulla procedura di appalto e sull'amministrazione aggiudicatrice o ente aggiudicatore</w:t>
      </w:r>
    </w:p>
    <w:p w:rsidR="00066902" w:rsidRDefault="00066902" w:rsidP="00066902">
      <w:pPr>
        <w:spacing w:after="0"/>
      </w:pP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F14F97">
        <w:rPr>
          <w:rFonts w:ascii="Arial" w:hAnsi="Arial" w:cs="Arial"/>
          <w:b/>
          <w:sz w:val="15"/>
          <w:szCs w:val="15"/>
        </w:rPr>
        <w:t xml:space="preserve">Numero dell'avviso nella GU S: </w:t>
      </w:r>
      <w:r>
        <w:rPr>
          <w:rFonts w:ascii="Arial" w:hAnsi="Arial" w:cs="Arial"/>
          <w:b/>
          <w:sz w:val="15"/>
          <w:szCs w:val="15"/>
        </w:rPr>
        <w:t xml:space="preserve">       </w:t>
      </w:r>
      <w:r w:rsidRPr="00460778">
        <w:rPr>
          <w:rFonts w:ascii="Arial" w:hAnsi="Arial" w:cs="Arial"/>
          <w:b/>
          <w:bCs/>
          <w:color w:val="000000"/>
          <w:sz w:val="15"/>
          <w:szCs w:val="15"/>
          <w:highlight w:val="lightGray"/>
        </w:rPr>
        <w:t xml:space="preserve"> </w:t>
      </w:r>
      <w:r w:rsidRPr="00460778">
        <w:rPr>
          <w:rFonts w:ascii="Arial" w:hAnsi="Arial" w:cs="Arial"/>
          <w:b/>
          <w:sz w:val="15"/>
          <w:szCs w:val="15"/>
          <w:highlight w:val="lightGray"/>
        </w:rPr>
        <w:t xml:space="preserve">del </w:t>
      </w: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bCs/>
          <w:color w:val="000000"/>
          <w:szCs w:val="24"/>
        </w:rPr>
      </w:pP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8047CC">
        <w:rPr>
          <w:rFonts w:ascii="Arial" w:hAnsi="Arial" w:cs="Arial"/>
          <w:b/>
          <w:sz w:val="15"/>
          <w:szCs w:val="15"/>
        </w:rPr>
        <w:t>): [...[</w:t>
      </w:r>
    </w:p>
    <w:p w:rsidR="00066902" w:rsidRDefault="00066902" w:rsidP="00066902">
      <w:pPr>
        <w:pStyle w:val="SectionTitle"/>
        <w:spacing w:before="0" w:after="0"/>
        <w:jc w:val="both"/>
        <w:rPr>
          <w:rFonts w:ascii="Arial" w:hAnsi="Arial" w:cs="Arial"/>
          <w:b w:val="0"/>
          <w:caps/>
          <w:sz w:val="16"/>
          <w:szCs w:val="16"/>
        </w:rPr>
      </w:pPr>
    </w:p>
    <w:p w:rsidR="00066902" w:rsidRDefault="00066902" w:rsidP="00066902">
      <w:pPr>
        <w:pStyle w:val="SectionTitle"/>
        <w:rPr>
          <w:rFonts w:ascii="Arial" w:hAnsi="Arial" w:cs="Arial"/>
          <w:w w:val="0"/>
          <w:sz w:val="15"/>
          <w:szCs w:val="15"/>
        </w:rPr>
      </w:pPr>
      <w:r>
        <w:rPr>
          <w:rFonts w:ascii="Arial" w:hAnsi="Arial" w:cs="Arial"/>
          <w:b w:val="0"/>
          <w:caps/>
          <w:sz w:val="16"/>
          <w:szCs w:val="16"/>
        </w:rPr>
        <w:t>Informazioni sulla procedura di appalto</w:t>
      </w:r>
    </w:p>
    <w:p w:rsidR="00066902" w:rsidRPr="003A443E" w:rsidRDefault="00066902" w:rsidP="0006690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66902" w:rsidTr="002968B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4"/>
                <w:szCs w:val="14"/>
              </w:rPr>
              <w:t>Risposta:</w:t>
            </w:r>
          </w:p>
        </w:tc>
      </w:tr>
      <w:tr w:rsidR="00066902" w:rsidTr="002968B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xml:space="preserve">Nome: </w:t>
            </w:r>
          </w:p>
          <w:p w:rsidR="00066902" w:rsidRPr="003A443E" w:rsidRDefault="00066902" w:rsidP="002968B7">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6"/>
                <w:szCs w:val="16"/>
              </w:rPr>
            </w:pPr>
            <w:r>
              <w:rPr>
                <w:rFonts w:ascii="Arial" w:hAnsi="Arial" w:cs="Arial"/>
                <w:sz w:val="16"/>
                <w:szCs w:val="16"/>
              </w:rPr>
              <w:t xml:space="preserve">SGD/DNA </w:t>
            </w:r>
            <w:r w:rsidRPr="004D7462">
              <w:rPr>
                <w:rFonts w:ascii="Arial" w:hAnsi="Arial" w:cs="Arial"/>
                <w:sz w:val="16"/>
                <w:szCs w:val="16"/>
              </w:rPr>
              <w:t xml:space="preserve">Direzione </w:t>
            </w:r>
            <w:r>
              <w:rPr>
                <w:rFonts w:ascii="Arial" w:hAnsi="Arial" w:cs="Arial"/>
                <w:sz w:val="16"/>
                <w:szCs w:val="16"/>
              </w:rPr>
              <w:t>Armamenti Terrestri</w:t>
            </w:r>
          </w:p>
          <w:p w:rsidR="00066902" w:rsidRPr="00C31EE2" w:rsidRDefault="00066902" w:rsidP="002968B7">
            <w:pPr>
              <w:rPr>
                <w:rFonts w:ascii="Arial" w:hAnsi="Arial" w:cs="Arial"/>
                <w:sz w:val="16"/>
                <w:szCs w:val="16"/>
              </w:rPr>
            </w:pPr>
            <w:r>
              <w:rPr>
                <w:rFonts w:ascii="Arial" w:hAnsi="Arial" w:cs="Arial"/>
                <w:sz w:val="16"/>
                <w:szCs w:val="16"/>
              </w:rPr>
              <w:t>97154840587</w:t>
            </w:r>
          </w:p>
        </w:tc>
      </w:tr>
      <w:tr w:rsidR="00066902" w:rsidTr="002968B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4"/>
                <w:szCs w:val="14"/>
              </w:rPr>
              <w:t>Risposta:</w:t>
            </w:r>
          </w:p>
        </w:tc>
      </w:tr>
      <w:tr w:rsidR="00066902" w:rsidTr="002968B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E65266" w:rsidRDefault="00066902" w:rsidP="002968B7">
            <w:pPr>
              <w:pStyle w:val="Default"/>
              <w:jc w:val="both"/>
              <w:rPr>
                <w:rFonts w:ascii="Arial" w:hAnsi="Arial" w:cs="Arial"/>
                <w:sz w:val="16"/>
                <w:szCs w:val="16"/>
              </w:rPr>
            </w:pPr>
            <w:r>
              <w:rPr>
                <w:rFonts w:ascii="Arial" w:hAnsi="Arial" w:cs="Arial"/>
                <w:sz w:val="16"/>
                <w:szCs w:val="16"/>
              </w:rPr>
              <w:t xml:space="preserve">Procedura aperta </w:t>
            </w:r>
            <w:r w:rsidRPr="00E65266">
              <w:rPr>
                <w:rFonts w:ascii="Arial" w:hAnsi="Arial" w:cs="Arial"/>
                <w:sz w:val="16"/>
                <w:szCs w:val="16"/>
              </w:rPr>
              <w:t xml:space="preserve">per la fornitura di </w:t>
            </w:r>
            <w:r>
              <w:rPr>
                <w:rFonts w:ascii="Arial" w:hAnsi="Arial" w:cs="Arial"/>
                <w:sz w:val="16"/>
                <w:szCs w:val="16"/>
              </w:rPr>
              <w:t>veicoli allestiti per il trasporto di squadre artificieri ed ambulanze</w:t>
            </w:r>
          </w:p>
        </w:tc>
      </w:tr>
      <w:tr w:rsidR="00066902" w:rsidTr="002968B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sidRPr="007C285B">
              <w:rPr>
                <w:rFonts w:ascii="Calibri" w:hAnsi="Calibri" w:cs="Calibri"/>
                <w:szCs w:val="24"/>
              </w:rPr>
              <w:t>073/18/0270</w:t>
            </w:r>
            <w:r>
              <w:rPr>
                <w:rFonts w:ascii="Arial" w:hAnsi="Arial" w:cs="Arial"/>
                <w:sz w:val="14"/>
                <w:szCs w:val="14"/>
              </w:rPr>
              <w:t xml:space="preserve">  </w:t>
            </w:r>
          </w:p>
        </w:tc>
      </w:tr>
      <w:tr w:rsidR="00066902" w:rsidTr="002968B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xml:space="preserve">CIG </w:t>
            </w: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CUP (ove previsto)</w:t>
            </w:r>
          </w:p>
          <w:p w:rsidR="00066902" w:rsidRPr="003A443E" w:rsidRDefault="00066902" w:rsidP="002968B7">
            <w:pPr>
              <w:rPr>
                <w:color w:val="000000"/>
              </w:rPr>
            </w:pPr>
            <w:r w:rsidRPr="003A443E">
              <w:rPr>
                <w:rFonts w:ascii="Arial" w:hAnsi="Arial" w:cs="Arial"/>
                <w:color w:val="000000"/>
                <w:sz w:val="14"/>
                <w:szCs w:val="14"/>
              </w:rPr>
              <w:t xml:space="preserve">Codice progetto (ove l’appalto sia finanziato o </w:t>
            </w:r>
            <w:r>
              <w:rPr>
                <w:rFonts w:ascii="Arial" w:hAnsi="Arial"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w:t>
            </w:r>
          </w:p>
          <w:p w:rsidR="00066902" w:rsidRPr="003A443E" w:rsidRDefault="00066902" w:rsidP="002968B7">
            <w:pPr>
              <w:rPr>
                <w:rFonts w:ascii="Arial" w:hAnsi="Arial" w:cs="Arial"/>
                <w:color w:val="000000"/>
                <w:sz w:val="14"/>
                <w:szCs w:val="14"/>
              </w:rPr>
            </w:pPr>
            <w:r>
              <w:rPr>
                <w:rFonts w:ascii="Arial" w:hAnsi="Arial" w:cs="Arial"/>
                <w:color w:val="000000"/>
                <w:sz w:val="14"/>
                <w:szCs w:val="14"/>
              </w:rPr>
              <w:t>[  ]</w:t>
            </w:r>
          </w:p>
          <w:p w:rsidR="00066902" w:rsidRPr="003A443E" w:rsidRDefault="00066902" w:rsidP="002968B7">
            <w:pPr>
              <w:rPr>
                <w:color w:val="000000"/>
              </w:rPr>
            </w:pPr>
            <w:r w:rsidRPr="003A443E">
              <w:rPr>
                <w:rFonts w:ascii="Arial" w:hAnsi="Arial" w:cs="Arial"/>
                <w:color w:val="000000"/>
                <w:sz w:val="14"/>
                <w:szCs w:val="14"/>
              </w:rPr>
              <w:t xml:space="preserve">[  ] </w:t>
            </w:r>
          </w:p>
        </w:tc>
      </w:tr>
    </w:tbl>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tabs>
          <w:tab w:val="left" w:pos="4644"/>
        </w:tabs>
        <w:rPr>
          <w:b/>
        </w:rPr>
      </w:pPr>
      <w:r>
        <w:rPr>
          <w:rFonts w:ascii="Arial" w:hAnsi="Arial" w:cs="Arial"/>
          <w:b/>
          <w:sz w:val="14"/>
          <w:szCs w:val="14"/>
        </w:rPr>
        <w:t>Tutte le altre informazioni in tutte le sezioni del DGUE devono essere inserite dall'operatore economico</w:t>
      </w:r>
    </w:p>
    <w:p w:rsidR="00066902" w:rsidRDefault="00066902" w:rsidP="00066902">
      <w:pPr>
        <w:pStyle w:val="ChapterTitle"/>
        <w:pageBreakBefore/>
        <w:rPr>
          <w:rFonts w:ascii="Arial" w:hAnsi="Arial" w:cs="Arial"/>
          <w:b w:val="0"/>
          <w:caps/>
          <w:sz w:val="16"/>
          <w:szCs w:val="16"/>
        </w:rPr>
      </w:pPr>
      <w:r>
        <w:rPr>
          <w:sz w:val="18"/>
          <w:szCs w:val="18"/>
        </w:rPr>
        <w:lastRenderedPageBreak/>
        <w:t>Parte II: Informazioni sull'operatore economico</w:t>
      </w:r>
    </w:p>
    <w:p w:rsidR="00066902" w:rsidRDefault="00066902" w:rsidP="00066902">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67"/>
        <w:gridCol w:w="3633"/>
      </w:tblGrid>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b/>
                <w:sz w:val="14"/>
                <w:szCs w:val="14"/>
              </w:rPr>
              <w:t>Risposta:</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sz w:val="14"/>
                <w:szCs w:val="14"/>
              </w:rPr>
              <w:t>[   ]</w:t>
            </w:r>
          </w:p>
        </w:tc>
      </w:tr>
      <w:tr w:rsidR="00066902" w:rsidTr="002968B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rPr>
                <w:rFonts w:ascii="Arial" w:hAnsi="Arial" w:cs="Arial"/>
                <w:sz w:val="14"/>
                <w:szCs w:val="14"/>
              </w:rPr>
            </w:pPr>
            <w:r>
              <w:rPr>
                <w:rFonts w:ascii="Arial" w:hAnsi="Arial" w:cs="Arial"/>
                <w:sz w:val="14"/>
                <w:szCs w:val="14"/>
              </w:rPr>
              <w:t>Partita IVA, se applicabile:</w:t>
            </w:r>
          </w:p>
          <w:p w:rsidR="00066902" w:rsidRDefault="00066902" w:rsidP="002968B7">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rPr>
                <w:rFonts w:ascii="Arial" w:hAnsi="Arial" w:cs="Arial"/>
                <w:sz w:val="14"/>
                <w:szCs w:val="14"/>
              </w:rPr>
            </w:pPr>
            <w:r>
              <w:rPr>
                <w:rFonts w:ascii="Arial" w:hAnsi="Arial" w:cs="Arial"/>
                <w:sz w:val="14"/>
                <w:szCs w:val="14"/>
              </w:rPr>
              <w:t>[   ]</w:t>
            </w:r>
          </w:p>
          <w:p w:rsidR="00066902" w:rsidRDefault="00066902" w:rsidP="002968B7">
            <w:pPr>
              <w:pStyle w:val="Text1"/>
              <w:ind w:left="0"/>
            </w:pPr>
            <w:r>
              <w:rPr>
                <w:rFonts w:ascii="Arial" w:hAnsi="Arial" w:cs="Arial"/>
                <w:sz w:val="14"/>
                <w:szCs w:val="14"/>
              </w:rPr>
              <w:t>[   ]</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sz w:val="14"/>
                <w:szCs w:val="14"/>
              </w:rPr>
              <w:t>[……………]</w:t>
            </w:r>
          </w:p>
        </w:tc>
      </w:tr>
      <w:tr w:rsidR="00066902" w:rsidTr="002968B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sz w:val="14"/>
                <w:szCs w:val="14"/>
              </w:rPr>
              <w:footnoteReference w:id="6"/>
            </w:r>
            <w:r w:rsidRPr="003A443E">
              <w:rPr>
                <w:rFonts w:ascii="Arial" w:hAnsi="Arial" w:cs="Arial"/>
                <w:color w:val="000000"/>
                <w:sz w:val="14"/>
                <w:szCs w:val="14"/>
              </w:rPr>
              <w:t>):</w:t>
            </w:r>
          </w:p>
          <w:p w:rsidR="00066902" w:rsidRPr="003A443E" w:rsidRDefault="00066902" w:rsidP="002968B7">
            <w:pPr>
              <w:pStyle w:val="Text1"/>
              <w:ind w:left="0"/>
              <w:rPr>
                <w:rFonts w:ascii="Arial" w:hAnsi="Arial" w:cs="Arial"/>
                <w:color w:val="000000"/>
                <w:sz w:val="14"/>
                <w:szCs w:val="14"/>
              </w:rPr>
            </w:pPr>
            <w:r w:rsidRPr="003A443E">
              <w:rPr>
                <w:rFonts w:ascii="Arial" w:hAnsi="Arial" w:cs="Arial"/>
                <w:color w:val="000000"/>
                <w:sz w:val="14"/>
                <w:szCs w:val="14"/>
              </w:rPr>
              <w:t>Telefono:</w:t>
            </w:r>
          </w:p>
          <w:p w:rsidR="00066902" w:rsidRPr="003A443E" w:rsidRDefault="00066902" w:rsidP="002968B7">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066902" w:rsidRPr="003A443E" w:rsidRDefault="00066902" w:rsidP="002968B7">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rPr>
                <w:rFonts w:ascii="Arial" w:hAnsi="Arial" w:cs="Arial"/>
                <w:sz w:val="14"/>
                <w:szCs w:val="14"/>
              </w:rPr>
            </w:pPr>
            <w:r>
              <w:rPr>
                <w:rFonts w:ascii="Arial" w:hAnsi="Arial" w:cs="Arial"/>
                <w:sz w:val="14"/>
                <w:szCs w:val="14"/>
              </w:rPr>
              <w:t>[……………]</w:t>
            </w:r>
          </w:p>
          <w:p w:rsidR="00066902" w:rsidRDefault="00066902" w:rsidP="002968B7">
            <w:pPr>
              <w:pStyle w:val="Text1"/>
              <w:ind w:left="0"/>
              <w:rPr>
                <w:rFonts w:ascii="Arial" w:hAnsi="Arial" w:cs="Arial"/>
                <w:sz w:val="14"/>
                <w:szCs w:val="14"/>
              </w:rPr>
            </w:pPr>
            <w:r>
              <w:rPr>
                <w:rFonts w:ascii="Arial" w:hAnsi="Arial" w:cs="Arial"/>
                <w:sz w:val="14"/>
                <w:szCs w:val="14"/>
              </w:rPr>
              <w:t>[……………]</w:t>
            </w:r>
          </w:p>
          <w:p w:rsidR="00066902" w:rsidRDefault="00066902" w:rsidP="002968B7">
            <w:pPr>
              <w:pStyle w:val="Text1"/>
              <w:ind w:left="0"/>
              <w:rPr>
                <w:rFonts w:ascii="Arial" w:hAnsi="Arial" w:cs="Arial"/>
                <w:sz w:val="14"/>
                <w:szCs w:val="14"/>
              </w:rPr>
            </w:pPr>
            <w:r>
              <w:rPr>
                <w:rFonts w:ascii="Arial" w:hAnsi="Arial" w:cs="Arial"/>
                <w:sz w:val="14"/>
                <w:szCs w:val="14"/>
              </w:rPr>
              <w:t>[……………]</w:t>
            </w:r>
          </w:p>
          <w:p w:rsidR="00066902" w:rsidRDefault="00066902" w:rsidP="002968B7">
            <w:pPr>
              <w:pStyle w:val="Text1"/>
              <w:ind w:left="0"/>
            </w:pPr>
            <w:r>
              <w:rPr>
                <w:rFonts w:ascii="Arial" w:hAnsi="Arial" w:cs="Arial"/>
                <w:sz w:val="14"/>
                <w:szCs w:val="14"/>
              </w:rPr>
              <w:t>[……………]</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b/>
                <w:sz w:val="14"/>
                <w:szCs w:val="14"/>
              </w:rPr>
              <w:t>Risposta:</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sz w:val="14"/>
                <w:szCs w:val="14"/>
              </w:rPr>
              <w:t>[ ] Sì [ ] No</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066902" w:rsidRPr="003A443E" w:rsidRDefault="00066902" w:rsidP="002968B7">
            <w:pPr>
              <w:pStyle w:val="Text1"/>
              <w:spacing w:before="0" w:after="0"/>
              <w:ind w:left="0"/>
              <w:rPr>
                <w:rFonts w:ascii="Arial" w:hAnsi="Arial" w:cs="Arial"/>
                <w:b/>
                <w:color w:val="000000"/>
                <w:sz w:val="14"/>
                <w:szCs w:val="14"/>
              </w:rPr>
            </w:pPr>
          </w:p>
          <w:p w:rsidR="00066902" w:rsidRPr="003A443E" w:rsidRDefault="00066902" w:rsidP="002968B7">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066902" w:rsidRPr="003A443E" w:rsidRDefault="00066902" w:rsidP="002968B7">
            <w:pPr>
              <w:pStyle w:val="Text1"/>
              <w:spacing w:before="0" w:after="0"/>
              <w:ind w:left="0"/>
              <w:rPr>
                <w:rFonts w:ascii="Arial" w:hAnsi="Arial" w:cs="Arial"/>
                <w:color w:val="000000"/>
                <w:sz w:val="14"/>
                <w:szCs w:val="14"/>
              </w:rPr>
            </w:pPr>
          </w:p>
          <w:p w:rsidR="00066902" w:rsidRPr="003A443E" w:rsidRDefault="00066902" w:rsidP="002968B7">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066902" w:rsidRPr="003A443E" w:rsidRDefault="00066902" w:rsidP="002968B7">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066902" w:rsidRDefault="00066902" w:rsidP="002968B7">
            <w:pPr>
              <w:pStyle w:val="Text1"/>
              <w:spacing w:before="0" w:after="0"/>
              <w:ind w:left="0"/>
              <w:rPr>
                <w:rFonts w:ascii="Arial" w:hAnsi="Arial" w:cs="Arial"/>
                <w:sz w:val="14"/>
                <w:szCs w:val="14"/>
              </w:rPr>
            </w:pPr>
          </w:p>
          <w:p w:rsidR="00066902" w:rsidRDefault="00066902" w:rsidP="002968B7">
            <w:pPr>
              <w:pStyle w:val="Text1"/>
              <w:spacing w:before="0" w:after="0"/>
              <w:ind w:left="0"/>
              <w:rPr>
                <w:rFonts w:ascii="Arial" w:hAnsi="Arial" w:cs="Arial"/>
                <w:sz w:val="14"/>
                <w:szCs w:val="14"/>
              </w:rPr>
            </w:pPr>
          </w:p>
          <w:p w:rsidR="00066902" w:rsidRDefault="00066902" w:rsidP="002968B7">
            <w:pPr>
              <w:pStyle w:val="Text1"/>
              <w:spacing w:before="0" w:after="0"/>
              <w:ind w:left="0"/>
              <w:rPr>
                <w:rFonts w:ascii="Arial" w:hAnsi="Arial" w:cs="Arial"/>
                <w:sz w:val="14"/>
                <w:szCs w:val="14"/>
              </w:rPr>
            </w:pPr>
          </w:p>
          <w:p w:rsidR="00066902" w:rsidRDefault="00066902" w:rsidP="002968B7">
            <w:pPr>
              <w:pStyle w:val="Text1"/>
              <w:spacing w:before="0" w:after="0"/>
              <w:ind w:left="0"/>
              <w:rPr>
                <w:rFonts w:ascii="Arial" w:hAnsi="Arial" w:cs="Arial"/>
                <w:sz w:val="14"/>
                <w:szCs w:val="14"/>
              </w:rPr>
            </w:pPr>
          </w:p>
          <w:p w:rsidR="00066902" w:rsidRDefault="00066902" w:rsidP="002968B7">
            <w:pPr>
              <w:pStyle w:val="Text1"/>
              <w:spacing w:before="0" w:after="0"/>
              <w:ind w:left="0"/>
              <w:rPr>
                <w:rFonts w:ascii="Arial" w:hAnsi="Arial" w:cs="Arial"/>
                <w:sz w:val="14"/>
                <w:szCs w:val="14"/>
              </w:rPr>
            </w:pPr>
            <w:r>
              <w:rPr>
                <w:rFonts w:ascii="Arial" w:hAnsi="Arial" w:cs="Arial"/>
                <w:sz w:val="14"/>
                <w:szCs w:val="14"/>
              </w:rPr>
              <w:t>[……………]</w:t>
            </w:r>
          </w:p>
          <w:p w:rsidR="00066902" w:rsidRDefault="00066902" w:rsidP="002968B7">
            <w:pPr>
              <w:pStyle w:val="Text1"/>
              <w:spacing w:before="0" w:after="0"/>
              <w:ind w:left="0"/>
              <w:rPr>
                <w:rFonts w:ascii="Arial" w:hAnsi="Arial" w:cs="Arial"/>
                <w:sz w:val="14"/>
                <w:szCs w:val="14"/>
              </w:rPr>
            </w:pPr>
          </w:p>
          <w:p w:rsidR="00066902" w:rsidRDefault="00066902" w:rsidP="002968B7">
            <w:pPr>
              <w:pStyle w:val="Text1"/>
              <w:spacing w:before="0" w:after="0"/>
              <w:ind w:left="0"/>
              <w:rPr>
                <w:rFonts w:ascii="Arial" w:hAnsi="Arial" w:cs="Arial"/>
                <w:sz w:val="14"/>
                <w:szCs w:val="14"/>
              </w:rPr>
            </w:pPr>
          </w:p>
          <w:p w:rsidR="00066902" w:rsidRDefault="00066902" w:rsidP="002968B7">
            <w:pPr>
              <w:pStyle w:val="Text1"/>
              <w:spacing w:before="0" w:after="0"/>
              <w:ind w:left="0"/>
              <w:rPr>
                <w:rFonts w:ascii="Arial" w:hAnsi="Arial" w:cs="Arial"/>
                <w:sz w:val="14"/>
                <w:szCs w:val="14"/>
              </w:rPr>
            </w:pPr>
          </w:p>
          <w:p w:rsidR="00066902" w:rsidRDefault="00066902" w:rsidP="002968B7">
            <w:pPr>
              <w:pStyle w:val="Text1"/>
              <w:spacing w:before="0" w:after="0"/>
              <w:ind w:left="0"/>
              <w:rPr>
                <w:rFonts w:ascii="Arial" w:hAnsi="Arial" w:cs="Arial"/>
                <w:sz w:val="14"/>
                <w:szCs w:val="14"/>
              </w:rPr>
            </w:pPr>
            <w:r>
              <w:rPr>
                <w:rFonts w:ascii="Arial" w:hAnsi="Arial" w:cs="Arial"/>
                <w:sz w:val="14"/>
                <w:szCs w:val="14"/>
              </w:rPr>
              <w:t>[…………....]</w:t>
            </w:r>
          </w:p>
          <w:p w:rsidR="00066902" w:rsidRDefault="00066902" w:rsidP="002968B7">
            <w:pPr>
              <w:pStyle w:val="Text1"/>
              <w:spacing w:before="0" w:after="0"/>
              <w:ind w:left="0"/>
              <w:rPr>
                <w:rFonts w:ascii="Arial" w:hAnsi="Arial" w:cs="Arial"/>
                <w:sz w:val="14"/>
                <w:szCs w:val="14"/>
              </w:rPr>
            </w:pP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066902" w:rsidRPr="003A443E" w:rsidRDefault="00066902" w:rsidP="002968B7">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066902" w:rsidRPr="003A443E" w:rsidRDefault="00066902" w:rsidP="002968B7">
            <w:pPr>
              <w:pStyle w:val="Text1"/>
              <w:spacing w:before="0" w:after="0"/>
              <w:ind w:left="0"/>
              <w:rPr>
                <w:rFonts w:ascii="Arial" w:hAnsi="Arial" w:cs="Arial"/>
                <w:color w:val="000000"/>
                <w:sz w:val="14"/>
                <w:szCs w:val="14"/>
              </w:rPr>
            </w:pPr>
          </w:p>
          <w:p w:rsidR="00066902" w:rsidRPr="003A443E" w:rsidRDefault="00066902" w:rsidP="002968B7">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066902" w:rsidRPr="003A443E" w:rsidRDefault="00066902" w:rsidP="002968B7">
            <w:pPr>
              <w:pStyle w:val="Text1"/>
              <w:spacing w:before="0" w:after="0"/>
              <w:ind w:left="0"/>
              <w:rPr>
                <w:rFonts w:ascii="Arial" w:hAnsi="Arial" w:cs="Arial"/>
                <w:color w:val="000000"/>
                <w:sz w:val="12"/>
                <w:szCs w:val="12"/>
              </w:rPr>
            </w:pPr>
          </w:p>
          <w:p w:rsidR="00066902" w:rsidRPr="003A443E" w:rsidRDefault="00066902" w:rsidP="00066902">
            <w:pPr>
              <w:pStyle w:val="Text1"/>
              <w:numPr>
                <w:ilvl w:val="0"/>
                <w:numId w:val="9"/>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066902" w:rsidRPr="003A443E" w:rsidRDefault="00066902" w:rsidP="002968B7">
            <w:pPr>
              <w:pStyle w:val="Text1"/>
              <w:spacing w:before="0" w:after="0"/>
              <w:ind w:left="720"/>
              <w:rPr>
                <w:rFonts w:ascii="Arial" w:hAnsi="Arial" w:cs="Arial"/>
                <w:i/>
                <w:color w:val="000000"/>
                <w:sz w:val="14"/>
                <w:szCs w:val="14"/>
              </w:rPr>
            </w:pPr>
          </w:p>
          <w:p w:rsidR="00066902" w:rsidRPr="003A443E" w:rsidRDefault="00066902" w:rsidP="002968B7">
            <w:pPr>
              <w:pStyle w:val="Text1"/>
              <w:spacing w:before="0" w:after="0"/>
              <w:ind w:left="720"/>
              <w:rPr>
                <w:rFonts w:ascii="Arial" w:hAnsi="Arial" w:cs="Arial"/>
                <w:i/>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sz w:val="14"/>
                <w:szCs w:val="14"/>
              </w:rPr>
              <w:footnoteReference w:id="10"/>
            </w:r>
            <w:r w:rsidRPr="003A443E">
              <w:rPr>
                <w:rFonts w:ascii="Arial" w:hAnsi="Arial" w:cs="Arial"/>
                <w:color w:val="000000"/>
                <w:sz w:val="14"/>
                <w:szCs w:val="14"/>
              </w:rPr>
              <w:t>):</w:t>
            </w:r>
          </w:p>
          <w:p w:rsidR="00066902" w:rsidRPr="003A443E" w:rsidRDefault="00066902" w:rsidP="002968B7">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066902" w:rsidRPr="003A443E" w:rsidRDefault="00066902" w:rsidP="002968B7">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066902" w:rsidRPr="003A443E" w:rsidRDefault="00066902" w:rsidP="002968B7">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066902" w:rsidRPr="003A443E" w:rsidRDefault="00066902" w:rsidP="002968B7">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066902" w:rsidRPr="003A443E" w:rsidRDefault="00066902" w:rsidP="002968B7">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w:t>
            </w:r>
            <w:r w:rsidRPr="003A443E">
              <w:rPr>
                <w:rFonts w:ascii="Arial" w:hAnsi="Arial" w:cs="Arial"/>
                <w:color w:val="000000"/>
                <w:sz w:val="14"/>
                <w:szCs w:val="14"/>
              </w:rPr>
              <w:lastRenderedPageBreak/>
              <w:t>documento accedendo a una banca dati nazionale che sia disponibile gratuitamente in un qualunque Stato membro?</w:t>
            </w:r>
            <w:r w:rsidRPr="003A443E">
              <w:rPr>
                <w:rFonts w:ascii="Arial" w:hAnsi="Arial" w:cs="Arial"/>
                <w:color w:val="000000"/>
                <w:sz w:val="14"/>
                <w:szCs w:val="14"/>
              </w:rPr>
              <w:br/>
            </w:r>
          </w:p>
          <w:p w:rsidR="00066902" w:rsidRPr="003A443E" w:rsidRDefault="00066902" w:rsidP="002968B7">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rPr>
                <w:rFonts w:ascii="Arial" w:hAnsi="Arial" w:cs="Arial"/>
                <w:sz w:val="15"/>
                <w:szCs w:val="15"/>
              </w:rPr>
            </w:pPr>
          </w:p>
          <w:p w:rsidR="00066902" w:rsidRDefault="00066902" w:rsidP="002968B7">
            <w:pPr>
              <w:pStyle w:val="Text1"/>
              <w:ind w:left="0"/>
              <w:rPr>
                <w:rFonts w:ascii="Arial" w:hAnsi="Arial" w:cs="Arial"/>
                <w:sz w:val="15"/>
                <w:szCs w:val="15"/>
              </w:rPr>
            </w:pPr>
          </w:p>
          <w:p w:rsidR="00066902" w:rsidRDefault="00066902" w:rsidP="002968B7">
            <w:pPr>
              <w:pStyle w:val="Text1"/>
              <w:ind w:left="0"/>
              <w:rPr>
                <w:rFonts w:ascii="Arial" w:hAnsi="Arial" w:cs="Arial"/>
                <w:sz w:val="15"/>
                <w:szCs w:val="15"/>
              </w:rPr>
            </w:pPr>
            <w:r>
              <w:rPr>
                <w:rFonts w:ascii="Arial" w:hAnsi="Arial" w:cs="Arial"/>
                <w:sz w:val="15"/>
                <w:szCs w:val="15"/>
              </w:rPr>
              <w:t>[ ] Sì [ ] No [ ] Non applicabile</w:t>
            </w:r>
          </w:p>
          <w:p w:rsidR="00066902" w:rsidRDefault="00066902" w:rsidP="002968B7">
            <w:pPr>
              <w:pStyle w:val="Text1"/>
              <w:ind w:left="0"/>
              <w:rPr>
                <w:rFonts w:ascii="Arial" w:hAnsi="Arial" w:cs="Arial"/>
                <w:sz w:val="15"/>
                <w:szCs w:val="15"/>
              </w:rPr>
            </w:pPr>
          </w:p>
          <w:p w:rsidR="00066902" w:rsidRDefault="00066902" w:rsidP="002968B7">
            <w:pPr>
              <w:pStyle w:val="Text1"/>
              <w:ind w:left="0"/>
              <w:rPr>
                <w:rFonts w:ascii="Arial" w:hAnsi="Arial" w:cs="Arial"/>
                <w:sz w:val="15"/>
                <w:szCs w:val="15"/>
              </w:rPr>
            </w:pPr>
          </w:p>
          <w:p w:rsidR="00066902" w:rsidRDefault="00066902" w:rsidP="00066902">
            <w:pPr>
              <w:pStyle w:val="Text1"/>
              <w:numPr>
                <w:ilvl w:val="0"/>
                <w:numId w:val="3"/>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066902" w:rsidRDefault="00066902" w:rsidP="002968B7">
            <w:pPr>
              <w:pStyle w:val="Text1"/>
              <w:spacing w:before="0" w:after="0"/>
              <w:ind w:left="0"/>
              <w:rPr>
                <w:rFonts w:ascii="Arial" w:hAnsi="Arial" w:cs="Arial"/>
                <w:color w:val="000000"/>
                <w:sz w:val="14"/>
                <w:szCs w:val="14"/>
              </w:rPr>
            </w:pPr>
          </w:p>
          <w:p w:rsidR="00066902" w:rsidRDefault="00066902" w:rsidP="002968B7">
            <w:pPr>
              <w:pStyle w:val="Text1"/>
              <w:spacing w:before="0" w:after="0"/>
              <w:ind w:left="0"/>
              <w:rPr>
                <w:rFonts w:ascii="Arial" w:hAnsi="Arial" w:cs="Arial"/>
                <w:color w:val="000000"/>
                <w:sz w:val="14"/>
                <w:szCs w:val="14"/>
              </w:rPr>
            </w:pPr>
          </w:p>
          <w:p w:rsidR="00066902" w:rsidRDefault="00066902" w:rsidP="002968B7">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066902" w:rsidRDefault="00066902" w:rsidP="002968B7">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066902" w:rsidRDefault="00066902" w:rsidP="002968B7">
            <w:pPr>
              <w:pStyle w:val="Text1"/>
              <w:ind w:left="0"/>
              <w:rPr>
                <w:rFonts w:ascii="Arial" w:hAnsi="Arial" w:cs="Arial"/>
                <w:color w:val="000000"/>
                <w:sz w:val="14"/>
                <w:szCs w:val="14"/>
              </w:rPr>
            </w:pPr>
          </w:p>
          <w:p w:rsidR="00066902" w:rsidRDefault="00066902" w:rsidP="002968B7">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066902" w:rsidRDefault="00066902" w:rsidP="002968B7">
            <w:pPr>
              <w:pStyle w:val="Text1"/>
              <w:ind w:left="0"/>
              <w:rPr>
                <w:rFonts w:ascii="Arial" w:hAnsi="Arial" w:cs="Arial"/>
                <w:color w:val="FF0000"/>
                <w:sz w:val="14"/>
                <w:szCs w:val="14"/>
                <w:highlight w:val="yellow"/>
              </w:rPr>
            </w:pPr>
          </w:p>
          <w:p w:rsidR="00066902" w:rsidRDefault="00066902" w:rsidP="002968B7">
            <w:pPr>
              <w:pStyle w:val="Text1"/>
              <w:ind w:left="0"/>
              <w:rPr>
                <w:rFonts w:ascii="Arial" w:hAnsi="Arial" w:cs="Arial"/>
                <w:color w:val="FF0000"/>
                <w:sz w:val="14"/>
                <w:szCs w:val="14"/>
                <w:highlight w:val="yellow"/>
              </w:rPr>
            </w:pPr>
          </w:p>
          <w:p w:rsidR="00066902" w:rsidRDefault="00066902" w:rsidP="002968B7">
            <w:pPr>
              <w:pStyle w:val="Text1"/>
              <w:ind w:left="0"/>
              <w:rPr>
                <w:rFonts w:ascii="Arial" w:hAnsi="Arial" w:cs="Arial"/>
                <w:sz w:val="14"/>
                <w:szCs w:val="14"/>
              </w:rPr>
            </w:pPr>
          </w:p>
          <w:p w:rsidR="00066902" w:rsidRDefault="00066902" w:rsidP="002968B7">
            <w:pPr>
              <w:pStyle w:val="Text1"/>
              <w:ind w:left="0"/>
              <w:rPr>
                <w:rFonts w:ascii="Arial" w:hAnsi="Arial" w:cs="Arial"/>
                <w:sz w:val="14"/>
                <w:szCs w:val="14"/>
              </w:rPr>
            </w:pPr>
          </w:p>
          <w:p w:rsidR="00066902" w:rsidRDefault="00066902" w:rsidP="002968B7">
            <w:pPr>
              <w:pStyle w:val="Text1"/>
              <w:ind w:left="0"/>
              <w:rPr>
                <w:rFonts w:ascii="Arial" w:hAnsi="Arial" w:cs="Arial"/>
                <w:sz w:val="14"/>
                <w:szCs w:val="14"/>
              </w:rPr>
            </w:pPr>
          </w:p>
          <w:p w:rsidR="00066902" w:rsidRDefault="00066902" w:rsidP="002968B7">
            <w:pPr>
              <w:pStyle w:val="Text1"/>
              <w:ind w:left="0"/>
              <w:rPr>
                <w:rFonts w:ascii="Arial" w:hAnsi="Arial" w:cs="Arial"/>
                <w:sz w:val="14"/>
                <w:szCs w:val="14"/>
              </w:rPr>
            </w:pPr>
            <w:r>
              <w:rPr>
                <w:rFonts w:ascii="Arial" w:hAnsi="Arial" w:cs="Arial"/>
                <w:sz w:val="14"/>
                <w:szCs w:val="14"/>
              </w:rPr>
              <w:lastRenderedPageBreak/>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066902" w:rsidRDefault="00066902" w:rsidP="002968B7">
            <w:pPr>
              <w:pStyle w:val="Text1"/>
              <w:spacing w:before="0"/>
              <w:ind w:left="0"/>
            </w:pPr>
            <w:r>
              <w:rPr>
                <w:rFonts w:ascii="Arial" w:hAnsi="Arial" w:cs="Arial"/>
                <w:sz w:val="14"/>
                <w:szCs w:val="14"/>
              </w:rPr>
              <w:t>[………..…][…………][……….…][……….…]</w:t>
            </w:r>
          </w:p>
        </w:tc>
      </w:tr>
      <w:tr w:rsidR="00066902" w:rsidTr="002968B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066902" w:rsidRPr="003A443E" w:rsidRDefault="00066902" w:rsidP="002968B7">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066902" w:rsidRPr="003A443E" w:rsidRDefault="00066902" w:rsidP="002968B7">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066902" w:rsidRPr="003A443E" w:rsidRDefault="00066902" w:rsidP="002968B7">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066902" w:rsidRPr="003A443E" w:rsidRDefault="00066902" w:rsidP="002968B7">
            <w:pPr>
              <w:pStyle w:val="Text1"/>
              <w:spacing w:before="0" w:after="0"/>
              <w:ind w:left="0"/>
              <w:rPr>
                <w:rFonts w:ascii="Arial" w:hAnsi="Arial" w:cs="Arial"/>
                <w:color w:val="000000"/>
                <w:sz w:val="14"/>
                <w:szCs w:val="14"/>
              </w:rPr>
            </w:pPr>
          </w:p>
          <w:p w:rsidR="00066902" w:rsidRPr="003A443E" w:rsidRDefault="00066902" w:rsidP="00066902">
            <w:pPr>
              <w:pStyle w:val="Text1"/>
              <w:numPr>
                <w:ilvl w:val="0"/>
                <w:numId w:val="11"/>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066902" w:rsidRPr="003A443E" w:rsidRDefault="00066902" w:rsidP="002968B7">
            <w:pPr>
              <w:pStyle w:val="Text1"/>
              <w:spacing w:before="0" w:after="0"/>
              <w:ind w:left="720"/>
              <w:rPr>
                <w:rFonts w:ascii="Arial" w:hAnsi="Arial" w:cs="Arial"/>
                <w:i/>
                <w:color w:val="000000"/>
                <w:sz w:val="14"/>
                <w:szCs w:val="14"/>
              </w:rPr>
            </w:pPr>
          </w:p>
          <w:p w:rsidR="00066902" w:rsidRPr="003A443E" w:rsidRDefault="00066902" w:rsidP="002968B7">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066902" w:rsidRPr="003A443E" w:rsidRDefault="00066902" w:rsidP="002968B7">
            <w:pPr>
              <w:pStyle w:val="Text1"/>
              <w:spacing w:before="0" w:after="0"/>
              <w:ind w:left="284" w:hanging="284"/>
              <w:rPr>
                <w:rFonts w:ascii="Arial" w:hAnsi="Arial" w:cs="Arial"/>
                <w:color w:val="000000"/>
                <w:sz w:val="14"/>
                <w:szCs w:val="14"/>
              </w:rPr>
            </w:pPr>
          </w:p>
          <w:p w:rsidR="00066902" w:rsidRPr="003A443E" w:rsidRDefault="00066902" w:rsidP="002968B7">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Text1"/>
              <w:ind w:left="0"/>
              <w:rPr>
                <w:rFonts w:ascii="Arial" w:hAnsi="Arial" w:cs="Arial"/>
                <w:color w:val="000000"/>
                <w:sz w:val="14"/>
                <w:szCs w:val="14"/>
              </w:rPr>
            </w:pPr>
          </w:p>
          <w:p w:rsidR="00066902" w:rsidRPr="003A443E" w:rsidRDefault="00066902" w:rsidP="002968B7">
            <w:pPr>
              <w:pStyle w:val="Text1"/>
              <w:ind w:left="0"/>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pStyle w:val="Text1"/>
              <w:ind w:left="0"/>
              <w:rPr>
                <w:rFonts w:ascii="Arial" w:hAnsi="Arial" w:cs="Arial"/>
                <w:color w:val="000000"/>
                <w:sz w:val="14"/>
                <w:szCs w:val="14"/>
              </w:rPr>
            </w:pPr>
          </w:p>
          <w:p w:rsidR="00066902" w:rsidRPr="003A443E" w:rsidRDefault="00066902" w:rsidP="002968B7">
            <w:pPr>
              <w:pStyle w:val="Text1"/>
              <w:ind w:left="0"/>
              <w:rPr>
                <w:rFonts w:ascii="Arial" w:hAnsi="Arial" w:cs="Arial"/>
                <w:color w:val="000000"/>
                <w:sz w:val="14"/>
                <w:szCs w:val="14"/>
              </w:rPr>
            </w:pPr>
          </w:p>
          <w:p w:rsidR="00066902" w:rsidRPr="003A443E" w:rsidRDefault="00066902" w:rsidP="002968B7">
            <w:pPr>
              <w:pStyle w:val="Text1"/>
              <w:ind w:left="0"/>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pStyle w:val="Text1"/>
              <w:ind w:left="0"/>
              <w:rPr>
                <w:rFonts w:ascii="Arial" w:hAnsi="Arial" w:cs="Arial"/>
                <w:color w:val="000000"/>
                <w:sz w:val="14"/>
                <w:szCs w:val="14"/>
              </w:rPr>
            </w:pPr>
          </w:p>
          <w:p w:rsidR="00066902" w:rsidRPr="003A443E" w:rsidRDefault="00066902" w:rsidP="00066902">
            <w:pPr>
              <w:pStyle w:val="Text1"/>
              <w:numPr>
                <w:ilvl w:val="0"/>
                <w:numId w:val="10"/>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066902" w:rsidRPr="003A443E" w:rsidRDefault="00066902" w:rsidP="002968B7">
            <w:pPr>
              <w:pStyle w:val="Text1"/>
              <w:spacing w:before="0" w:after="0"/>
              <w:ind w:left="0"/>
              <w:rPr>
                <w:rFonts w:ascii="Arial" w:hAnsi="Arial" w:cs="Arial"/>
                <w:color w:val="000000"/>
                <w:sz w:val="14"/>
                <w:szCs w:val="14"/>
              </w:rPr>
            </w:pPr>
          </w:p>
          <w:p w:rsidR="00066902" w:rsidRPr="003A443E" w:rsidRDefault="00066902" w:rsidP="002968B7">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066902" w:rsidRPr="003A443E" w:rsidRDefault="00066902" w:rsidP="002968B7">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066902" w:rsidRPr="003A443E" w:rsidRDefault="00066902" w:rsidP="002968B7">
            <w:pPr>
              <w:pStyle w:val="Text1"/>
              <w:tabs>
                <w:tab w:val="left" w:pos="318"/>
              </w:tabs>
              <w:spacing w:before="0" w:after="0"/>
              <w:ind w:left="0"/>
              <w:rPr>
                <w:rFonts w:ascii="Arial" w:hAnsi="Arial" w:cs="Arial"/>
                <w:color w:val="000000"/>
                <w:sz w:val="14"/>
                <w:szCs w:val="14"/>
              </w:rPr>
            </w:pPr>
          </w:p>
          <w:p w:rsidR="00066902" w:rsidRPr="003A443E" w:rsidRDefault="00066902" w:rsidP="002968B7">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066902" w:rsidRPr="003A443E" w:rsidRDefault="00066902" w:rsidP="002968B7">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066902" w:rsidTr="002968B7">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Bdr>
                <w:top w:val="single" w:sz="4" w:space="1" w:color="00000A"/>
                <w:left w:val="single" w:sz="4" w:space="4" w:color="00000A"/>
                <w:bottom w:val="single" w:sz="4" w:space="16" w:color="00000A"/>
                <w:right w:val="single" w:sz="4" w:space="4" w:color="00000A"/>
              </w:pBdr>
              <w:shd w:val="clear" w:color="auto" w:fill="BFBFBF"/>
              <w:spacing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b/>
                <w:sz w:val="15"/>
                <w:szCs w:val="15"/>
              </w:rPr>
              <w:t>Risposta:</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sz w:val="15"/>
                <w:szCs w:val="15"/>
              </w:rPr>
              <w:t>[ ] Sì [ ] No</w:t>
            </w:r>
          </w:p>
        </w:tc>
      </w:tr>
      <w:tr w:rsidR="00066902" w:rsidTr="002968B7">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066902" w:rsidRDefault="00066902" w:rsidP="002968B7">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066902" w:rsidRPr="003A443E" w:rsidRDefault="00066902" w:rsidP="00066902">
            <w:pPr>
              <w:pStyle w:val="Text1"/>
              <w:numPr>
                <w:ilvl w:val="0"/>
                <w:numId w:val="4"/>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066902" w:rsidRPr="003A443E" w:rsidRDefault="00066902" w:rsidP="002968B7">
            <w:pPr>
              <w:pStyle w:val="Text1"/>
              <w:spacing w:before="0" w:after="0"/>
              <w:ind w:left="284"/>
              <w:rPr>
                <w:rFonts w:ascii="Arial" w:hAnsi="Arial" w:cs="Arial"/>
                <w:color w:val="000000"/>
                <w:sz w:val="14"/>
                <w:szCs w:val="14"/>
              </w:rPr>
            </w:pPr>
          </w:p>
          <w:p w:rsidR="00066902" w:rsidRPr="003A443E" w:rsidRDefault="00066902" w:rsidP="002968B7">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066902" w:rsidRPr="003A443E" w:rsidRDefault="00066902" w:rsidP="002968B7">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066902" w:rsidRPr="003A443E" w:rsidRDefault="00066902" w:rsidP="002968B7">
            <w:pPr>
              <w:pStyle w:val="Text1"/>
              <w:spacing w:before="0" w:after="0"/>
              <w:ind w:left="0"/>
              <w:rPr>
                <w:rFonts w:ascii="Arial" w:hAnsi="Arial" w:cs="Arial"/>
                <w:b/>
                <w:color w:val="000000"/>
                <w:sz w:val="14"/>
                <w:szCs w:val="14"/>
              </w:rPr>
            </w:pPr>
          </w:p>
          <w:p w:rsidR="00066902" w:rsidRPr="003A443E" w:rsidRDefault="00066902" w:rsidP="002968B7">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Text1"/>
              <w:spacing w:before="0" w:after="0"/>
              <w:ind w:left="0"/>
              <w:rPr>
                <w:rFonts w:ascii="Arial" w:hAnsi="Arial" w:cs="Arial"/>
                <w:color w:val="000000"/>
                <w:sz w:val="15"/>
                <w:szCs w:val="15"/>
              </w:rPr>
            </w:pPr>
          </w:p>
          <w:p w:rsidR="00066902" w:rsidRPr="003A443E" w:rsidRDefault="00066902" w:rsidP="002968B7">
            <w:pPr>
              <w:pStyle w:val="Text1"/>
              <w:spacing w:before="0" w:after="0"/>
              <w:ind w:left="0"/>
              <w:rPr>
                <w:rFonts w:ascii="Arial" w:hAnsi="Arial" w:cs="Arial"/>
                <w:color w:val="000000"/>
                <w:sz w:val="15"/>
                <w:szCs w:val="15"/>
              </w:rPr>
            </w:pPr>
          </w:p>
          <w:p w:rsidR="00066902" w:rsidRPr="003A443E" w:rsidRDefault="00066902" w:rsidP="002968B7">
            <w:pPr>
              <w:pStyle w:val="Text1"/>
              <w:spacing w:before="0" w:after="0"/>
              <w:ind w:left="0"/>
              <w:rPr>
                <w:rFonts w:ascii="Arial" w:hAnsi="Arial" w:cs="Arial"/>
                <w:color w:val="000000"/>
                <w:sz w:val="15"/>
                <w:szCs w:val="15"/>
              </w:rPr>
            </w:pPr>
          </w:p>
          <w:p w:rsidR="00066902" w:rsidRPr="003A443E" w:rsidRDefault="00066902" w:rsidP="002968B7">
            <w:pPr>
              <w:pStyle w:val="Text1"/>
              <w:spacing w:before="0" w:after="0"/>
              <w:ind w:left="0"/>
              <w:rPr>
                <w:rFonts w:ascii="Arial" w:hAnsi="Arial" w:cs="Arial"/>
                <w:color w:val="000000"/>
                <w:sz w:val="15"/>
                <w:szCs w:val="15"/>
              </w:rPr>
            </w:pPr>
          </w:p>
          <w:p w:rsidR="00066902" w:rsidRPr="003A443E" w:rsidRDefault="00066902" w:rsidP="002968B7">
            <w:pPr>
              <w:pStyle w:val="Text1"/>
              <w:spacing w:before="0" w:after="0"/>
              <w:ind w:left="0"/>
              <w:rPr>
                <w:rFonts w:ascii="Arial" w:hAnsi="Arial" w:cs="Arial"/>
                <w:color w:val="000000"/>
                <w:sz w:val="15"/>
                <w:szCs w:val="15"/>
              </w:rPr>
            </w:pPr>
          </w:p>
          <w:p w:rsidR="00066902" w:rsidRPr="003A443E" w:rsidRDefault="00066902" w:rsidP="002968B7">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066902" w:rsidRPr="003A443E" w:rsidRDefault="00066902" w:rsidP="002968B7">
            <w:pPr>
              <w:pStyle w:val="Text1"/>
              <w:spacing w:before="0" w:after="0"/>
              <w:ind w:left="0"/>
              <w:rPr>
                <w:rFonts w:ascii="Arial" w:hAnsi="Arial" w:cs="Arial"/>
                <w:color w:val="000000"/>
                <w:sz w:val="15"/>
                <w:szCs w:val="15"/>
              </w:rPr>
            </w:pPr>
          </w:p>
          <w:p w:rsidR="00066902" w:rsidRPr="003A443E" w:rsidRDefault="00066902" w:rsidP="002968B7">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066902" w:rsidRPr="003A443E" w:rsidRDefault="00066902" w:rsidP="002968B7">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066902" w:rsidRPr="003A443E" w:rsidRDefault="00066902" w:rsidP="002968B7">
            <w:pPr>
              <w:pStyle w:val="Text1"/>
              <w:spacing w:before="0" w:after="0"/>
              <w:ind w:left="0"/>
              <w:rPr>
                <w:rFonts w:ascii="Arial" w:hAnsi="Arial" w:cs="Arial"/>
                <w:color w:val="000000"/>
                <w:sz w:val="15"/>
                <w:szCs w:val="15"/>
              </w:rPr>
            </w:pPr>
          </w:p>
          <w:p w:rsidR="00066902" w:rsidRPr="003A443E" w:rsidRDefault="00066902" w:rsidP="002968B7">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b/>
                <w:sz w:val="15"/>
                <w:szCs w:val="15"/>
              </w:rPr>
              <w:t>Risposta:</w:t>
            </w:r>
          </w:p>
        </w:tc>
      </w:tr>
      <w:tr w:rsidR="00066902" w:rsidTr="002968B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pStyle w:val="Text1"/>
              <w:ind w:left="0"/>
            </w:pPr>
            <w:r>
              <w:rPr>
                <w:rFonts w:ascii="Arial" w:hAnsi="Arial" w:cs="Arial"/>
                <w:sz w:val="15"/>
                <w:szCs w:val="15"/>
              </w:rPr>
              <w:t>[   ]</w:t>
            </w:r>
          </w:p>
        </w:tc>
      </w:tr>
    </w:tbl>
    <w:p w:rsidR="00066902" w:rsidRPr="00AA5F93" w:rsidRDefault="00066902" w:rsidP="00066902">
      <w:pPr>
        <w:pStyle w:val="SectionTitle"/>
        <w:spacing w:before="0" w:after="0"/>
        <w:jc w:val="both"/>
        <w:rPr>
          <w:rFonts w:ascii="Arial" w:hAnsi="Arial" w:cs="Arial"/>
          <w:b w:val="0"/>
          <w:caps/>
          <w:sz w:val="10"/>
          <w:szCs w:val="10"/>
        </w:rPr>
      </w:pPr>
    </w:p>
    <w:p w:rsidR="00066902" w:rsidRPr="00AA5F93" w:rsidRDefault="00066902" w:rsidP="00066902">
      <w:pPr>
        <w:pStyle w:val="SectionTitle"/>
        <w:spacing w:before="0" w:after="0"/>
        <w:jc w:val="both"/>
        <w:rPr>
          <w:rFonts w:ascii="Arial" w:hAnsi="Arial" w:cs="Arial"/>
          <w:b w:val="0"/>
          <w:caps/>
          <w:sz w:val="12"/>
          <w:szCs w:val="12"/>
        </w:rPr>
      </w:pPr>
    </w:p>
    <w:p w:rsidR="00066902" w:rsidRDefault="00066902" w:rsidP="00066902">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066902" w:rsidRPr="003A443E" w:rsidRDefault="00066902" w:rsidP="00066902">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Risposta:</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after="0"/>
            </w:pPr>
            <w:r>
              <w:rPr>
                <w:rFonts w:ascii="Arial" w:hAnsi="Arial" w:cs="Arial"/>
                <w:sz w:val="14"/>
                <w:szCs w:val="14"/>
              </w:rPr>
              <w:t>[…………….];</w:t>
            </w:r>
            <w:r>
              <w:rPr>
                <w:rFonts w:ascii="Arial" w:hAnsi="Arial" w:cs="Arial"/>
                <w:sz w:val="14"/>
                <w:szCs w:val="14"/>
              </w:rPr>
              <w:b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4"/>
                <w:szCs w:val="14"/>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after="0"/>
            </w:pPr>
            <w:r>
              <w:rPr>
                <w:rFonts w:ascii="Arial" w:hAnsi="Arial" w:cs="Arial"/>
                <w:sz w:val="14"/>
                <w:szCs w:val="14"/>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4"/>
                <w:szCs w:val="14"/>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4"/>
                <w:szCs w:val="14"/>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4"/>
                <w:szCs w:val="14"/>
              </w:rPr>
              <w:t>[………….…]</w:t>
            </w:r>
          </w:p>
        </w:tc>
      </w:tr>
    </w:tbl>
    <w:p w:rsidR="00066902" w:rsidRPr="003A443E" w:rsidRDefault="00066902" w:rsidP="00066902">
      <w:pPr>
        <w:pStyle w:val="SectionTitle"/>
        <w:spacing w:after="0"/>
        <w:rPr>
          <w:rFonts w:ascii="Arial" w:hAnsi="Arial" w:cs="Arial"/>
          <w:color w:val="000000"/>
          <w:sz w:val="15"/>
          <w:szCs w:val="15"/>
        </w:rPr>
      </w:pPr>
      <w:r>
        <w:rPr>
          <w:rFonts w:ascii="Arial" w:hAnsi="Arial" w:cs="Arial"/>
          <w:b w:val="0"/>
          <w:caps/>
          <w:sz w:val="14"/>
          <w:szCs w:val="14"/>
        </w:rPr>
        <w:lastRenderedPageBreak/>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66902" w:rsidRPr="003A443E"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color w:val="000000"/>
              </w:rPr>
            </w:pPr>
            <w:r w:rsidRPr="003A443E">
              <w:rPr>
                <w:rFonts w:ascii="Arial" w:hAnsi="Arial" w:cs="Arial"/>
                <w:b/>
                <w:color w:val="000000"/>
                <w:sz w:val="15"/>
                <w:szCs w:val="15"/>
              </w:rPr>
              <w:t>Risposta:</w:t>
            </w:r>
          </w:p>
        </w:tc>
      </w:tr>
      <w:tr w:rsidR="00066902" w:rsidRPr="003A443E"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066902" w:rsidRPr="003A443E" w:rsidRDefault="00066902" w:rsidP="002968B7">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066902" w:rsidRPr="003A443E" w:rsidRDefault="00066902" w:rsidP="002968B7">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066902" w:rsidRPr="003A443E" w:rsidRDefault="00066902" w:rsidP="002968B7">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]Sì [ ]No</w:t>
            </w:r>
          </w:p>
          <w:p w:rsidR="00066902" w:rsidRDefault="00066902" w:rsidP="002968B7">
            <w:pPr>
              <w:rPr>
                <w:rFonts w:ascii="Arial" w:hAnsi="Arial" w:cs="Arial"/>
                <w:color w:val="000000"/>
                <w:sz w:val="15"/>
                <w:szCs w:val="15"/>
              </w:rPr>
            </w:pPr>
          </w:p>
          <w:p w:rsidR="00066902" w:rsidRPr="003A443E" w:rsidRDefault="00066902" w:rsidP="002968B7">
            <w:pPr>
              <w:rPr>
                <w:rFonts w:ascii="Arial" w:hAnsi="Arial" w:cs="Arial"/>
                <w:color w:val="000000"/>
                <w:sz w:val="15"/>
                <w:szCs w:val="15"/>
              </w:rPr>
            </w:pPr>
          </w:p>
          <w:p w:rsidR="00066902" w:rsidRPr="003A443E" w:rsidRDefault="00066902" w:rsidP="002968B7">
            <w:pPr>
              <w:spacing w:after="240"/>
              <w:rPr>
                <w:rFonts w:ascii="Arial" w:hAnsi="Arial" w:cs="Arial"/>
                <w:color w:val="000000"/>
                <w:sz w:val="14"/>
                <w:szCs w:val="14"/>
              </w:rPr>
            </w:pPr>
            <w:r w:rsidRPr="003A443E">
              <w:rPr>
                <w:rFonts w:ascii="Arial" w:hAnsi="Arial" w:cs="Arial"/>
                <w:color w:val="000000"/>
                <w:sz w:val="14"/>
                <w:szCs w:val="14"/>
              </w:rPr>
              <w:t>[………….…]</w:t>
            </w:r>
          </w:p>
          <w:p w:rsidR="00066902" w:rsidRPr="003A443E" w:rsidRDefault="00066902" w:rsidP="002968B7">
            <w:pPr>
              <w:spacing w:after="240"/>
              <w:rPr>
                <w:color w:val="000000"/>
              </w:rPr>
            </w:pPr>
            <w:r w:rsidRPr="003A443E">
              <w:rPr>
                <w:rFonts w:ascii="Arial" w:hAnsi="Arial" w:cs="Arial"/>
                <w:color w:val="000000"/>
                <w:sz w:val="14"/>
                <w:szCs w:val="14"/>
              </w:rPr>
              <w:t>[………….…]</w:t>
            </w:r>
          </w:p>
        </w:tc>
      </w:tr>
    </w:tbl>
    <w:p w:rsidR="00066902" w:rsidRPr="003A443E" w:rsidRDefault="00066902" w:rsidP="00066902">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066902" w:rsidRDefault="00066902" w:rsidP="00066902">
      <w:pPr>
        <w:pStyle w:val="ChapterTitle"/>
        <w:spacing w:before="0" w:after="0"/>
        <w:jc w:val="left"/>
        <w:rPr>
          <w:rFonts w:ascii="Arial" w:hAnsi="Arial" w:cs="Arial"/>
          <w:b w:val="0"/>
          <w:caps/>
          <w:sz w:val="14"/>
          <w:szCs w:val="14"/>
        </w:rPr>
      </w:pPr>
    </w:p>
    <w:p w:rsidR="00066902" w:rsidRPr="003A443E" w:rsidRDefault="00066902" w:rsidP="00066902">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066902" w:rsidRPr="00AA5F93" w:rsidRDefault="00066902" w:rsidP="0006690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Risposta:</w:t>
            </w:r>
          </w:p>
        </w:tc>
      </w:tr>
      <w:tr w:rsidR="00066902" w:rsidRPr="003A443E" w:rsidTr="002968B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066902" w:rsidRPr="003A443E" w:rsidRDefault="00066902" w:rsidP="002968B7">
            <w:pPr>
              <w:rPr>
                <w:rFonts w:ascii="Arial" w:hAnsi="Arial" w:cs="Arial"/>
                <w:color w:val="000000"/>
                <w:sz w:val="15"/>
                <w:szCs w:val="15"/>
              </w:rPr>
            </w:pPr>
            <w:r w:rsidRPr="003A443E">
              <w:rPr>
                <w:rFonts w:ascii="Arial" w:hAnsi="Arial" w:cs="Arial"/>
                <w:b/>
                <w:color w:val="000000"/>
                <w:sz w:val="15"/>
                <w:szCs w:val="15"/>
              </w:rPr>
              <w:t>In caso affermativo:</w:t>
            </w:r>
          </w:p>
          <w:p w:rsidR="00066902" w:rsidRPr="003A443E" w:rsidRDefault="00066902" w:rsidP="002968B7">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066902" w:rsidRPr="003A443E" w:rsidRDefault="00066902" w:rsidP="002968B7">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066902" w:rsidRPr="003A443E" w:rsidRDefault="00066902" w:rsidP="002968B7">
            <w:pPr>
              <w:rPr>
                <w:rFonts w:ascii="Arial" w:hAnsi="Arial" w:cs="Arial"/>
                <w:b/>
                <w:color w:val="000000"/>
                <w:sz w:val="15"/>
                <w:szCs w:val="15"/>
              </w:rPr>
            </w:pPr>
          </w:p>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xml:space="preserve"> [……………….]    [……………….]</w:t>
            </w:r>
          </w:p>
          <w:p w:rsidR="00066902" w:rsidRDefault="00066902" w:rsidP="002968B7">
            <w:pPr>
              <w:rPr>
                <w:rFonts w:ascii="Arial" w:hAnsi="Arial" w:cs="Arial"/>
                <w:color w:val="000000"/>
                <w:sz w:val="15"/>
                <w:szCs w:val="15"/>
              </w:rPr>
            </w:pPr>
          </w:p>
          <w:p w:rsidR="00066902" w:rsidRPr="003A443E" w:rsidRDefault="00066902" w:rsidP="002968B7">
            <w:pPr>
              <w:rPr>
                <w:color w:val="000000"/>
              </w:rPr>
            </w:pPr>
            <w:r w:rsidRPr="003A443E">
              <w:rPr>
                <w:rFonts w:ascii="Arial" w:hAnsi="Arial" w:cs="Arial"/>
                <w:color w:val="000000"/>
                <w:sz w:val="15"/>
                <w:szCs w:val="15"/>
              </w:rPr>
              <w:t>[……………….]</w:t>
            </w:r>
          </w:p>
        </w:tc>
      </w:tr>
    </w:tbl>
    <w:p w:rsidR="00066902" w:rsidRPr="003A443E" w:rsidRDefault="00066902" w:rsidP="0006690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066902" w:rsidRDefault="00066902" w:rsidP="00066902">
      <w:pPr>
        <w:rPr>
          <w:rFonts w:ascii="Arial" w:hAnsi="Arial" w:cs="Arial"/>
          <w:b/>
          <w:sz w:val="15"/>
          <w:szCs w:val="15"/>
        </w:rPr>
      </w:pPr>
    </w:p>
    <w:p w:rsidR="00066902" w:rsidRPr="003A443E" w:rsidRDefault="00066902" w:rsidP="00066902">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066902" w:rsidRPr="003A443E" w:rsidRDefault="00066902" w:rsidP="00066902">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066902" w:rsidRPr="003A443E" w:rsidRDefault="00066902" w:rsidP="00066902">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066902" w:rsidRPr="003A443E" w:rsidRDefault="00066902" w:rsidP="00066902">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sz w:val="14"/>
          <w:szCs w:val="14"/>
        </w:rPr>
        <w:footnoteReference w:id="12"/>
      </w:r>
      <w:r w:rsidRPr="003A443E">
        <w:rPr>
          <w:rFonts w:ascii="Arial" w:hAnsi="Arial" w:cs="Arial"/>
          <w:color w:val="000000"/>
          <w:sz w:val="14"/>
          <w:szCs w:val="14"/>
        </w:rPr>
        <w:t>)</w:t>
      </w:r>
    </w:p>
    <w:p w:rsidR="00066902" w:rsidRPr="003A443E" w:rsidRDefault="00066902" w:rsidP="00066902">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sz w:val="14"/>
          <w:szCs w:val="14"/>
        </w:rPr>
        <w:footnoteReference w:id="13"/>
      </w:r>
      <w:r w:rsidRPr="003A443E">
        <w:rPr>
          <w:rFonts w:ascii="Arial" w:hAnsi="Arial" w:cs="Arial"/>
          <w:color w:val="000000"/>
          <w:sz w:val="14"/>
          <w:szCs w:val="14"/>
        </w:rPr>
        <w:t>)</w:t>
      </w:r>
    </w:p>
    <w:p w:rsidR="00066902" w:rsidRPr="003A443E" w:rsidRDefault="00066902" w:rsidP="00066902">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066902" w:rsidRPr="003A443E" w:rsidRDefault="00066902" w:rsidP="00066902">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sz w:val="14"/>
          <w:szCs w:val="14"/>
        </w:rPr>
        <w:footnoteReference w:id="15"/>
      </w:r>
      <w:r w:rsidRPr="003A443E">
        <w:rPr>
          <w:rFonts w:ascii="Arial" w:hAnsi="Arial" w:cs="Arial"/>
          <w:color w:val="000000"/>
          <w:sz w:val="14"/>
          <w:szCs w:val="14"/>
        </w:rPr>
        <w:t>);</w:t>
      </w:r>
    </w:p>
    <w:p w:rsidR="00066902" w:rsidRPr="003A443E" w:rsidRDefault="00066902" w:rsidP="00066902">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066902" w:rsidRPr="003A443E" w:rsidRDefault="00066902" w:rsidP="00066902">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sz w:val="14"/>
          <w:szCs w:val="14"/>
        </w:rPr>
        <w:footnoteReference w:id="17"/>
      </w:r>
      <w:r w:rsidRPr="003A443E">
        <w:rPr>
          <w:rFonts w:ascii="Arial" w:hAnsi="Arial" w:cs="Arial"/>
          <w:color w:val="000000"/>
          <w:sz w:val="14"/>
          <w:szCs w:val="14"/>
        </w:rPr>
        <w:t>)</w:t>
      </w:r>
    </w:p>
    <w:p w:rsidR="00066902" w:rsidRPr="003A443E" w:rsidRDefault="00066902" w:rsidP="0006690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066902" w:rsidRPr="003A443E" w:rsidRDefault="00066902" w:rsidP="00066902">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066902" w:rsidTr="002968B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66902" w:rsidRPr="00EB45DC" w:rsidRDefault="00066902" w:rsidP="002968B7">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66902" w:rsidRPr="00EB45DC" w:rsidRDefault="00066902" w:rsidP="002968B7">
            <w:pPr>
              <w:spacing w:after="0"/>
              <w:rPr>
                <w:color w:val="000000"/>
              </w:rPr>
            </w:pPr>
            <w:r w:rsidRPr="00EB45DC">
              <w:rPr>
                <w:rFonts w:ascii="Arial" w:hAnsi="Arial" w:cs="Arial"/>
                <w:b/>
                <w:color w:val="000000"/>
                <w:sz w:val="14"/>
                <w:szCs w:val="14"/>
              </w:rPr>
              <w:t>Risposta:</w:t>
            </w:r>
          </w:p>
        </w:tc>
      </w:tr>
      <w:tr w:rsidR="00066902" w:rsidTr="002968B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66902" w:rsidRPr="00EB45DC" w:rsidRDefault="00066902" w:rsidP="002968B7">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066902" w:rsidRPr="00EB45DC" w:rsidRDefault="00066902" w:rsidP="002968B7">
            <w:pPr>
              <w:rPr>
                <w:rStyle w:val="small"/>
                <w:color w:val="000000"/>
              </w:rPr>
            </w:pPr>
          </w:p>
          <w:p w:rsidR="00066902" w:rsidRPr="00EB45DC" w:rsidRDefault="00066902" w:rsidP="002968B7">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66902" w:rsidRPr="00EB45DC" w:rsidRDefault="00066902" w:rsidP="002968B7">
            <w:pPr>
              <w:spacing w:after="0"/>
              <w:rPr>
                <w:rFonts w:ascii="Arial" w:hAnsi="Arial" w:cs="Arial"/>
                <w:color w:val="000000"/>
                <w:sz w:val="14"/>
                <w:szCs w:val="14"/>
              </w:rPr>
            </w:pPr>
            <w:r w:rsidRPr="00EB45DC">
              <w:rPr>
                <w:rFonts w:ascii="Arial" w:hAnsi="Arial" w:cs="Arial"/>
                <w:color w:val="000000"/>
                <w:sz w:val="14"/>
                <w:szCs w:val="14"/>
              </w:rPr>
              <w:t>[ ] Sì [ ] No</w:t>
            </w:r>
          </w:p>
          <w:p w:rsidR="00066902" w:rsidRPr="00EB45DC" w:rsidRDefault="00066902" w:rsidP="002968B7">
            <w:pPr>
              <w:spacing w:after="0"/>
              <w:rPr>
                <w:rFonts w:ascii="Arial" w:hAnsi="Arial" w:cs="Arial"/>
                <w:color w:val="000000"/>
                <w:sz w:val="14"/>
                <w:szCs w:val="14"/>
              </w:rPr>
            </w:pPr>
          </w:p>
          <w:p w:rsidR="00066902" w:rsidRPr="00EB45DC" w:rsidRDefault="00066902" w:rsidP="002968B7">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66902" w:rsidRPr="00EB45DC" w:rsidRDefault="00066902" w:rsidP="002968B7">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sz w:val="14"/>
                <w:szCs w:val="14"/>
              </w:rPr>
              <w:footnoteReference w:id="18"/>
            </w:r>
            <w:r w:rsidRPr="00EB45DC">
              <w:rPr>
                <w:rFonts w:ascii="Arial" w:hAnsi="Arial" w:cs="Arial"/>
                <w:color w:val="000000"/>
                <w:sz w:val="14"/>
                <w:szCs w:val="14"/>
              </w:rPr>
              <w:t>)</w:t>
            </w:r>
          </w:p>
        </w:tc>
      </w:tr>
      <w:tr w:rsidR="00066902" w:rsidTr="002968B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66902" w:rsidRPr="00EB45DC" w:rsidRDefault="00066902" w:rsidP="002968B7">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066902" w:rsidRPr="00EB45DC" w:rsidRDefault="00066902" w:rsidP="00066902">
            <w:pPr>
              <w:pStyle w:val="Paragrafoelenco1"/>
              <w:numPr>
                <w:ilvl w:val="0"/>
                <w:numId w:val="7"/>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066902" w:rsidRPr="00EB45DC" w:rsidRDefault="00066902" w:rsidP="002968B7">
            <w:pPr>
              <w:pStyle w:val="Paragrafoelenco1"/>
              <w:spacing w:after="0"/>
              <w:rPr>
                <w:rFonts w:ascii="Arial" w:hAnsi="Arial" w:cs="Arial"/>
                <w:color w:val="000000"/>
                <w:sz w:val="14"/>
                <w:szCs w:val="14"/>
              </w:rPr>
            </w:pPr>
          </w:p>
          <w:p w:rsidR="00066902" w:rsidRPr="00EB45DC" w:rsidRDefault="00066902" w:rsidP="002968B7">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066902" w:rsidRPr="00EB45DC" w:rsidRDefault="00066902" w:rsidP="002968B7">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66902" w:rsidRPr="00EB45DC" w:rsidRDefault="00066902" w:rsidP="002968B7">
            <w:pPr>
              <w:spacing w:after="0"/>
              <w:rPr>
                <w:rFonts w:ascii="Arial" w:hAnsi="Arial" w:cs="Arial"/>
                <w:color w:val="000000"/>
                <w:sz w:val="14"/>
                <w:szCs w:val="14"/>
              </w:rPr>
            </w:pPr>
          </w:p>
          <w:p w:rsidR="00066902" w:rsidRPr="00EB45DC" w:rsidRDefault="00066902" w:rsidP="002968B7">
            <w:pPr>
              <w:spacing w:after="0"/>
              <w:rPr>
                <w:rFonts w:ascii="Arial" w:hAnsi="Arial" w:cs="Arial"/>
                <w:color w:val="000000"/>
                <w:sz w:val="14"/>
                <w:szCs w:val="14"/>
              </w:rPr>
            </w:pPr>
          </w:p>
          <w:p w:rsidR="00066902" w:rsidRPr="00EB45DC" w:rsidRDefault="00066902" w:rsidP="002968B7">
            <w:pPr>
              <w:spacing w:after="0"/>
              <w:rPr>
                <w:rFonts w:ascii="Arial" w:hAnsi="Arial" w:cs="Arial"/>
                <w:color w:val="000000"/>
                <w:sz w:val="14"/>
                <w:szCs w:val="14"/>
              </w:rPr>
            </w:pPr>
          </w:p>
          <w:p w:rsidR="00066902" w:rsidRPr="00EB45DC" w:rsidRDefault="00066902" w:rsidP="002968B7">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066902" w:rsidRPr="00EB45DC" w:rsidRDefault="00066902" w:rsidP="002968B7">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066902" w:rsidRPr="00EB45DC" w:rsidRDefault="00066902" w:rsidP="002968B7">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066902" w:rsidTr="002968B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after="0"/>
              <w:rPr>
                <w:rFonts w:ascii="Arial" w:hAnsi="Arial" w:cs="Arial"/>
                <w:sz w:val="14"/>
                <w:szCs w:val="14"/>
              </w:rPr>
            </w:pPr>
          </w:p>
          <w:p w:rsidR="00066902" w:rsidRDefault="00066902" w:rsidP="002968B7">
            <w:pPr>
              <w:spacing w:after="0"/>
              <w:rPr>
                <w:rFonts w:ascii="Arial" w:hAnsi="Arial" w:cs="Arial"/>
                <w:sz w:val="14"/>
                <w:szCs w:val="14"/>
              </w:rPr>
            </w:pPr>
            <w:r>
              <w:rPr>
                <w:rFonts w:ascii="Arial" w:hAnsi="Arial" w:cs="Arial"/>
                <w:sz w:val="14"/>
                <w:szCs w:val="14"/>
              </w:rPr>
              <w:t>[ ] Sì [ ] No</w:t>
            </w:r>
          </w:p>
        </w:tc>
      </w:tr>
      <w:tr w:rsidR="00066902" w:rsidTr="002968B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066902" w:rsidRPr="003A443E" w:rsidRDefault="00066902" w:rsidP="002968B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066902" w:rsidRPr="003A443E" w:rsidRDefault="00066902" w:rsidP="002968B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066902" w:rsidRPr="003A443E" w:rsidRDefault="00066902" w:rsidP="002968B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066902" w:rsidRPr="003A443E" w:rsidRDefault="00066902" w:rsidP="002968B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066902" w:rsidRPr="003A443E" w:rsidRDefault="00066902" w:rsidP="002968B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066902" w:rsidRPr="003A443E" w:rsidRDefault="00066902" w:rsidP="002968B7">
            <w:pPr>
              <w:tabs>
                <w:tab w:val="left" w:pos="304"/>
              </w:tabs>
              <w:spacing w:after="0"/>
              <w:jc w:val="both"/>
              <w:rPr>
                <w:rFonts w:ascii="Arial" w:hAnsi="Arial" w:cs="Arial"/>
                <w:color w:val="000000"/>
                <w:sz w:val="14"/>
                <w:szCs w:val="14"/>
              </w:rPr>
            </w:pPr>
          </w:p>
          <w:p w:rsidR="00066902" w:rsidRPr="003A443E" w:rsidRDefault="00066902" w:rsidP="002968B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066902" w:rsidRPr="003A443E" w:rsidRDefault="00066902" w:rsidP="002968B7">
            <w:pPr>
              <w:tabs>
                <w:tab w:val="left" w:pos="304"/>
              </w:tabs>
              <w:spacing w:after="0"/>
              <w:jc w:val="both"/>
              <w:rPr>
                <w:rFonts w:ascii="Arial" w:hAnsi="Arial" w:cs="Arial"/>
                <w:color w:val="000000"/>
                <w:sz w:val="14"/>
                <w:szCs w:val="14"/>
              </w:rPr>
            </w:pPr>
          </w:p>
          <w:p w:rsidR="00066902" w:rsidRPr="003A443E" w:rsidRDefault="00066902" w:rsidP="002968B7">
            <w:pPr>
              <w:tabs>
                <w:tab w:val="left" w:pos="304"/>
              </w:tabs>
              <w:spacing w:after="0"/>
              <w:jc w:val="both"/>
              <w:rPr>
                <w:rFonts w:ascii="Arial" w:hAnsi="Arial" w:cs="Arial"/>
                <w:color w:val="000000"/>
                <w:sz w:val="14"/>
                <w:szCs w:val="14"/>
              </w:rPr>
            </w:pPr>
          </w:p>
          <w:p w:rsidR="00066902" w:rsidRPr="003A443E" w:rsidRDefault="00066902" w:rsidP="002968B7">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spacing w:after="0"/>
              <w:rPr>
                <w:rFonts w:ascii="Arial" w:hAnsi="Arial" w:cs="Arial"/>
                <w:color w:val="000000"/>
                <w:sz w:val="14"/>
                <w:szCs w:val="14"/>
              </w:rPr>
            </w:pPr>
          </w:p>
          <w:p w:rsidR="00066902" w:rsidRDefault="00066902" w:rsidP="002968B7">
            <w:pPr>
              <w:spacing w:after="0"/>
              <w:rPr>
                <w:rFonts w:ascii="Arial" w:hAnsi="Arial" w:cs="Arial"/>
                <w:color w:val="000000"/>
                <w:sz w:val="4"/>
                <w:szCs w:val="4"/>
              </w:rPr>
            </w:pPr>
          </w:p>
          <w:p w:rsidR="00066902" w:rsidRPr="00CD3E4F" w:rsidRDefault="00066902" w:rsidP="002968B7">
            <w:pPr>
              <w:spacing w:after="0"/>
              <w:rPr>
                <w:rFonts w:ascii="Arial" w:hAnsi="Arial" w:cs="Arial"/>
                <w:color w:val="000000"/>
                <w:sz w:val="4"/>
                <w:szCs w:val="4"/>
              </w:rPr>
            </w:pP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w:t>
            </w:r>
          </w:p>
        </w:tc>
      </w:tr>
    </w:tbl>
    <w:p w:rsidR="00066902" w:rsidRDefault="00066902" w:rsidP="00066902">
      <w:pPr>
        <w:jc w:val="center"/>
        <w:rPr>
          <w:rFonts w:ascii="Arial" w:hAnsi="Arial" w:cs="Arial"/>
          <w:w w:val="0"/>
          <w:sz w:val="14"/>
          <w:szCs w:val="14"/>
        </w:rPr>
      </w:pPr>
    </w:p>
    <w:p w:rsidR="00066902" w:rsidRPr="00A46950" w:rsidRDefault="00066902" w:rsidP="00066902">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066902" w:rsidTr="002968B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Risposta:</w:t>
            </w:r>
          </w:p>
        </w:tc>
      </w:tr>
      <w:tr w:rsidR="00066902" w:rsidTr="002968B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 ] Sì [ ] No</w:t>
            </w:r>
          </w:p>
        </w:tc>
      </w:tr>
      <w:tr w:rsidR="00066902" w:rsidTr="002968B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066902" w:rsidRPr="003A443E" w:rsidRDefault="00066902" w:rsidP="002968B7">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066902" w:rsidRPr="003A443E" w:rsidRDefault="00066902" w:rsidP="00066902">
            <w:pPr>
              <w:pStyle w:val="Tiret1"/>
              <w:numPr>
                <w:ilvl w:val="0"/>
                <w:numId w:val="6"/>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066902" w:rsidRPr="003A443E" w:rsidRDefault="00066902" w:rsidP="00066902">
            <w:pPr>
              <w:pStyle w:val="Tiret1"/>
              <w:numPr>
                <w:ilvl w:val="0"/>
                <w:numId w:val="6"/>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066902" w:rsidRPr="003A443E" w:rsidRDefault="00066902" w:rsidP="00066902">
            <w:pPr>
              <w:pStyle w:val="Tiret1"/>
              <w:numPr>
                <w:ilvl w:val="0"/>
                <w:numId w:val="6"/>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066902" w:rsidRPr="003A443E" w:rsidRDefault="00066902" w:rsidP="002968B7">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Contributi previdenziali</w:t>
            </w:r>
          </w:p>
        </w:tc>
      </w:tr>
      <w:tr w:rsidR="00066902" w:rsidTr="002968B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color w:val="000000"/>
                <w:sz w:val="15"/>
                <w:szCs w:val="15"/>
              </w:rPr>
            </w:pPr>
          </w:p>
          <w:p w:rsidR="00066902" w:rsidRDefault="00066902" w:rsidP="002968B7">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066902" w:rsidRDefault="00066902" w:rsidP="002968B7">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066902" w:rsidRDefault="00066902" w:rsidP="002968B7">
            <w:pPr>
              <w:rPr>
                <w:rFonts w:ascii="Arial" w:hAnsi="Arial" w:cs="Arial"/>
                <w:color w:val="000000"/>
                <w:sz w:val="15"/>
                <w:szCs w:val="15"/>
              </w:rPr>
            </w:pPr>
            <w:r>
              <w:rPr>
                <w:rFonts w:ascii="Arial" w:hAnsi="Arial" w:cs="Arial"/>
                <w:color w:val="000000"/>
                <w:sz w:val="15"/>
                <w:szCs w:val="15"/>
              </w:rPr>
              <w:br/>
              <w:t>c1) [ ] Sì [ ] No</w:t>
            </w:r>
          </w:p>
          <w:p w:rsidR="00066902" w:rsidRDefault="00066902" w:rsidP="002968B7">
            <w:pPr>
              <w:pStyle w:val="Tiret0"/>
              <w:ind w:left="850" w:hanging="850"/>
              <w:rPr>
                <w:rFonts w:ascii="Arial" w:hAnsi="Arial" w:cs="Arial"/>
                <w:color w:val="000000"/>
                <w:sz w:val="15"/>
                <w:szCs w:val="15"/>
              </w:rPr>
            </w:pPr>
            <w:r>
              <w:rPr>
                <w:rFonts w:ascii="Arial" w:hAnsi="Arial" w:cs="Arial"/>
                <w:color w:val="000000"/>
                <w:sz w:val="15"/>
                <w:szCs w:val="15"/>
              </w:rPr>
              <w:t>-     [ ] Sì [ ] No</w:t>
            </w:r>
          </w:p>
          <w:p w:rsidR="00066902" w:rsidRDefault="00066902" w:rsidP="002968B7">
            <w:pPr>
              <w:pStyle w:val="Tiret0"/>
              <w:ind w:left="850" w:hanging="850"/>
              <w:rPr>
                <w:rFonts w:ascii="Arial" w:hAnsi="Arial" w:cs="Arial"/>
                <w:color w:val="000000"/>
                <w:sz w:val="15"/>
                <w:szCs w:val="15"/>
              </w:rPr>
            </w:pPr>
            <w:r>
              <w:rPr>
                <w:rFonts w:ascii="Arial" w:hAnsi="Arial" w:cs="Arial"/>
                <w:color w:val="000000"/>
                <w:sz w:val="15"/>
                <w:szCs w:val="15"/>
              </w:rPr>
              <w:t>- [………………]</w:t>
            </w:r>
          </w:p>
          <w:p w:rsidR="00066902" w:rsidRDefault="00066902" w:rsidP="002968B7">
            <w:pPr>
              <w:pStyle w:val="Tiret0"/>
              <w:ind w:left="850" w:hanging="850"/>
              <w:rPr>
                <w:rFonts w:ascii="Arial" w:hAnsi="Arial" w:cs="Arial"/>
                <w:color w:val="000000"/>
                <w:sz w:val="15"/>
                <w:szCs w:val="15"/>
              </w:rPr>
            </w:pPr>
            <w:r>
              <w:rPr>
                <w:rFonts w:ascii="Arial" w:hAnsi="Arial" w:cs="Arial"/>
                <w:color w:val="000000"/>
                <w:sz w:val="15"/>
                <w:szCs w:val="15"/>
              </w:rPr>
              <w:t>- [………………]</w:t>
            </w:r>
          </w:p>
          <w:p w:rsidR="00066902" w:rsidRDefault="00066902" w:rsidP="002968B7">
            <w:pPr>
              <w:pStyle w:val="Tiret0"/>
              <w:ind w:left="850" w:hanging="850"/>
              <w:rPr>
                <w:rFonts w:ascii="Arial" w:hAnsi="Arial" w:cs="Arial"/>
                <w:color w:val="000000"/>
                <w:sz w:val="15"/>
                <w:szCs w:val="15"/>
              </w:rPr>
            </w:pPr>
          </w:p>
          <w:p w:rsidR="00066902" w:rsidRDefault="00066902" w:rsidP="002968B7">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066902" w:rsidRDefault="00066902" w:rsidP="002968B7">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066902" w:rsidRDefault="00066902" w:rsidP="002968B7">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color w:val="000000"/>
                <w:sz w:val="15"/>
                <w:szCs w:val="15"/>
              </w:rPr>
            </w:pPr>
          </w:p>
          <w:p w:rsidR="00066902" w:rsidRDefault="00066902" w:rsidP="002968B7">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066902" w:rsidRDefault="00066902" w:rsidP="002968B7">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066902" w:rsidRDefault="00066902" w:rsidP="002968B7">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066902" w:rsidRDefault="00066902" w:rsidP="002968B7">
            <w:pPr>
              <w:pStyle w:val="Tiret0"/>
              <w:ind w:left="850" w:hanging="850"/>
              <w:rPr>
                <w:rFonts w:ascii="Arial" w:hAnsi="Arial" w:cs="Arial"/>
                <w:color w:val="000000"/>
                <w:sz w:val="15"/>
                <w:szCs w:val="15"/>
              </w:rPr>
            </w:pPr>
            <w:r>
              <w:rPr>
                <w:rFonts w:ascii="Arial" w:hAnsi="Arial" w:cs="Arial"/>
                <w:color w:val="000000"/>
                <w:sz w:val="15"/>
                <w:szCs w:val="15"/>
              </w:rPr>
              <w:t>-     [ ] Sì [ ] No</w:t>
            </w:r>
          </w:p>
          <w:p w:rsidR="00066902" w:rsidRDefault="00066902" w:rsidP="002968B7">
            <w:pPr>
              <w:pStyle w:val="Tiret0"/>
              <w:ind w:left="850" w:hanging="850"/>
              <w:rPr>
                <w:rFonts w:ascii="Arial" w:hAnsi="Arial" w:cs="Arial"/>
                <w:color w:val="000000"/>
                <w:sz w:val="15"/>
                <w:szCs w:val="15"/>
              </w:rPr>
            </w:pPr>
            <w:r>
              <w:rPr>
                <w:rFonts w:ascii="Arial" w:hAnsi="Arial" w:cs="Arial"/>
                <w:color w:val="000000"/>
                <w:sz w:val="15"/>
                <w:szCs w:val="15"/>
              </w:rPr>
              <w:t>- [………………]</w:t>
            </w:r>
          </w:p>
          <w:p w:rsidR="00066902" w:rsidRDefault="00066902" w:rsidP="002968B7">
            <w:pPr>
              <w:pStyle w:val="Tiret0"/>
              <w:ind w:left="850" w:hanging="850"/>
              <w:rPr>
                <w:rFonts w:ascii="Arial" w:hAnsi="Arial" w:cs="Arial"/>
                <w:color w:val="000000"/>
                <w:sz w:val="15"/>
                <w:szCs w:val="15"/>
              </w:rPr>
            </w:pPr>
            <w:r>
              <w:rPr>
                <w:rFonts w:ascii="Arial" w:hAnsi="Arial" w:cs="Arial"/>
                <w:color w:val="000000"/>
                <w:sz w:val="15"/>
                <w:szCs w:val="15"/>
              </w:rPr>
              <w:t>- [………………]</w:t>
            </w:r>
          </w:p>
          <w:p w:rsidR="00066902" w:rsidRDefault="00066902" w:rsidP="002968B7">
            <w:pPr>
              <w:pStyle w:val="Tiret0"/>
              <w:ind w:left="850" w:hanging="850"/>
              <w:rPr>
                <w:rFonts w:ascii="Arial" w:hAnsi="Arial" w:cs="Arial"/>
                <w:color w:val="000000"/>
                <w:sz w:val="15"/>
                <w:szCs w:val="15"/>
              </w:rPr>
            </w:pPr>
          </w:p>
          <w:p w:rsidR="00066902" w:rsidRDefault="00066902" w:rsidP="002968B7">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066902" w:rsidRDefault="00066902" w:rsidP="002968B7">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066902" w:rsidRDefault="00066902" w:rsidP="002968B7">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066902" w:rsidRDefault="00066902" w:rsidP="002968B7">
            <w:r>
              <w:rPr>
                <w:rFonts w:ascii="Arial" w:hAnsi="Arial" w:cs="Arial"/>
                <w:sz w:val="15"/>
                <w:szCs w:val="15"/>
              </w:rPr>
              <w:t>[……………][……………][…………..…]</w:t>
            </w:r>
          </w:p>
        </w:tc>
      </w:tr>
    </w:tbl>
    <w:p w:rsidR="00066902" w:rsidRDefault="00066902" w:rsidP="00066902">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Risposta:</w:t>
            </w:r>
          </w:p>
        </w:tc>
      </w:tr>
      <w:tr w:rsidR="00066902" w:rsidTr="002968B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066902" w:rsidRPr="003A443E" w:rsidRDefault="00066902" w:rsidP="002968B7">
            <w:pPr>
              <w:spacing w:after="0"/>
              <w:rPr>
                <w:rFonts w:ascii="Arial" w:hAnsi="Arial" w:cs="Arial"/>
                <w:color w:val="000000"/>
                <w:sz w:val="15"/>
                <w:szCs w:val="15"/>
              </w:rPr>
            </w:pPr>
          </w:p>
          <w:p w:rsidR="00066902" w:rsidRPr="003A443E" w:rsidRDefault="00066902" w:rsidP="002968B7">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strike/>
                <w:color w:val="000000"/>
                <w:sz w:val="14"/>
                <w:szCs w:val="14"/>
              </w:rPr>
            </w:pPr>
            <w:r w:rsidRPr="003A443E">
              <w:rPr>
                <w:rFonts w:ascii="Arial" w:hAnsi="Arial" w:cs="Arial"/>
                <w:color w:val="000000"/>
                <w:sz w:val="14"/>
                <w:szCs w:val="14"/>
              </w:rPr>
              <w:t>1) L’operatore economico</w:t>
            </w:r>
          </w:p>
          <w:p w:rsidR="00066902" w:rsidRPr="003A443E" w:rsidRDefault="00066902" w:rsidP="002968B7">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066902" w:rsidRPr="003A443E" w:rsidRDefault="00066902" w:rsidP="002968B7">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066902" w:rsidRPr="003A443E" w:rsidRDefault="00066902" w:rsidP="002968B7">
            <w:pPr>
              <w:spacing w:after="0"/>
              <w:rPr>
                <w:rFonts w:ascii="Arial" w:hAnsi="Arial" w:cs="Arial"/>
                <w:color w:val="000000"/>
                <w:sz w:val="14"/>
                <w:szCs w:val="14"/>
              </w:rPr>
            </w:pPr>
          </w:p>
          <w:p w:rsidR="00066902" w:rsidRPr="003A443E" w:rsidRDefault="00066902" w:rsidP="002968B7">
            <w:pPr>
              <w:tabs>
                <w:tab w:val="left" w:pos="304"/>
              </w:tabs>
              <w:spacing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color w:val="000000"/>
              </w:rPr>
            </w:pPr>
            <w:r w:rsidRPr="003A443E">
              <w:rPr>
                <w:rFonts w:ascii="Arial" w:hAnsi="Arial" w:cs="Arial"/>
                <w:color w:val="000000"/>
                <w:sz w:val="15"/>
                <w:szCs w:val="15"/>
              </w:rPr>
              <w:lastRenderedPageBreak/>
              <w:t>[ ] Sì [ ] No</w:t>
            </w:r>
          </w:p>
        </w:tc>
      </w:tr>
      <w:tr w:rsidR="00066902" w:rsidTr="002968B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p>
          <w:p w:rsidR="00066902" w:rsidRPr="003A443E" w:rsidRDefault="00066902" w:rsidP="002968B7">
            <w:pPr>
              <w:rPr>
                <w:rFonts w:ascii="Arial" w:hAnsi="Arial" w:cs="Arial"/>
                <w:color w:val="000000"/>
                <w:sz w:val="15"/>
                <w:szCs w:val="15"/>
              </w:rPr>
            </w:pPr>
          </w:p>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066902" w:rsidRPr="003A443E" w:rsidRDefault="00066902" w:rsidP="002968B7">
            <w:pPr>
              <w:rPr>
                <w:rFonts w:ascii="Arial" w:hAnsi="Arial" w:cs="Arial"/>
                <w:color w:val="000000"/>
                <w:sz w:val="15"/>
                <w:szCs w:val="15"/>
              </w:rPr>
            </w:pPr>
          </w:p>
          <w:p w:rsidR="00066902" w:rsidRPr="003A443E" w:rsidRDefault="00066902" w:rsidP="002968B7">
            <w:pPr>
              <w:rPr>
                <w:rFonts w:ascii="Arial" w:hAnsi="Arial" w:cs="Arial"/>
                <w:color w:val="000000"/>
                <w:sz w:val="14"/>
                <w:szCs w:val="14"/>
              </w:rPr>
            </w:pP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w:t>
            </w:r>
          </w:p>
          <w:p w:rsidR="00066902" w:rsidRDefault="00066902" w:rsidP="002968B7">
            <w:pPr>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rPr>
                <w:rFonts w:ascii="Arial" w:hAnsi="Arial" w:cs="Arial"/>
                <w:color w:val="000000"/>
                <w:sz w:val="14"/>
                <w:szCs w:val="14"/>
              </w:rPr>
            </w:pP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066902" w:rsidRPr="003A443E" w:rsidRDefault="00066902" w:rsidP="002968B7">
            <w:pPr>
              <w:rPr>
                <w:rFonts w:ascii="Arial" w:hAnsi="Arial" w:cs="Arial"/>
                <w:color w:val="000000"/>
                <w:sz w:val="15"/>
                <w:szCs w:val="15"/>
              </w:rPr>
            </w:pPr>
            <w:r w:rsidRPr="003A443E">
              <w:rPr>
                <w:rFonts w:ascii="Arial" w:hAnsi="Arial" w:cs="Arial"/>
                <w:color w:val="000000"/>
                <w:sz w:val="14"/>
                <w:szCs w:val="14"/>
              </w:rPr>
              <w:t xml:space="preserve">[……..…][…….…][……..…][……..…]  </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023AC1" w:rsidRDefault="00066902" w:rsidP="002968B7">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066902" w:rsidRPr="003A443E" w:rsidRDefault="00066902" w:rsidP="002968B7">
            <w:pPr>
              <w:pStyle w:val="NormalLeft"/>
              <w:tabs>
                <w:tab w:val="left" w:pos="162"/>
              </w:tabs>
              <w:spacing w:before="0" w:after="0"/>
              <w:jc w:val="both"/>
              <w:rPr>
                <w:rFonts w:ascii="Arial" w:hAnsi="Arial" w:cs="Arial"/>
                <w:color w:val="000000"/>
                <w:sz w:val="14"/>
                <w:szCs w:val="14"/>
              </w:rPr>
            </w:pPr>
          </w:p>
          <w:p w:rsidR="00066902" w:rsidRPr="003A443E" w:rsidRDefault="00066902" w:rsidP="002968B7">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066902" w:rsidRPr="003A443E" w:rsidRDefault="00066902" w:rsidP="002968B7">
            <w:pPr>
              <w:pStyle w:val="NormalLeft"/>
              <w:spacing w:before="0" w:after="0"/>
              <w:jc w:val="both"/>
              <w:rPr>
                <w:rFonts w:ascii="Arial" w:hAnsi="Arial" w:cs="Arial"/>
                <w:b/>
                <w:color w:val="000000"/>
                <w:sz w:val="14"/>
                <w:szCs w:val="14"/>
              </w:rPr>
            </w:pPr>
          </w:p>
          <w:p w:rsidR="00066902" w:rsidRPr="003A443E" w:rsidRDefault="00066902" w:rsidP="002968B7">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066902" w:rsidRPr="003A443E" w:rsidRDefault="00066902" w:rsidP="00066902">
            <w:pPr>
              <w:pStyle w:val="NormalLeft"/>
              <w:numPr>
                <w:ilvl w:val="0"/>
                <w:numId w:val="12"/>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066902" w:rsidRDefault="00066902" w:rsidP="002968B7">
            <w:pPr>
              <w:pStyle w:val="NormalLeft"/>
              <w:spacing w:before="0" w:after="0"/>
              <w:ind w:left="162"/>
              <w:jc w:val="both"/>
              <w:rPr>
                <w:b/>
                <w:color w:val="000000"/>
                <w:sz w:val="16"/>
                <w:szCs w:val="16"/>
              </w:rPr>
            </w:pPr>
          </w:p>
          <w:p w:rsidR="00066902" w:rsidRDefault="00066902" w:rsidP="002968B7">
            <w:pPr>
              <w:pStyle w:val="NormalLeft"/>
              <w:spacing w:before="0" w:after="0"/>
              <w:ind w:left="162"/>
              <w:jc w:val="both"/>
              <w:rPr>
                <w:b/>
                <w:color w:val="000000"/>
                <w:sz w:val="16"/>
                <w:szCs w:val="16"/>
              </w:rPr>
            </w:pPr>
          </w:p>
          <w:p w:rsidR="00066902" w:rsidRPr="00AA2252" w:rsidRDefault="00066902" w:rsidP="00066902">
            <w:pPr>
              <w:pStyle w:val="NormalLeft"/>
              <w:numPr>
                <w:ilvl w:val="0"/>
                <w:numId w:val="12"/>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066902" w:rsidRDefault="00066902" w:rsidP="002968B7">
            <w:pPr>
              <w:pStyle w:val="NormalLeft"/>
              <w:spacing w:before="0" w:after="0"/>
              <w:ind w:left="162"/>
              <w:jc w:val="both"/>
              <w:rPr>
                <w:color w:val="000000"/>
              </w:rPr>
            </w:pPr>
          </w:p>
          <w:p w:rsidR="00066902" w:rsidRPr="003A443E" w:rsidRDefault="00066902" w:rsidP="002968B7">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066902" w:rsidRDefault="00066902" w:rsidP="002968B7">
            <w:pPr>
              <w:pStyle w:val="NormalLeft"/>
              <w:spacing w:before="0" w:after="0"/>
              <w:ind w:left="162"/>
              <w:jc w:val="both"/>
              <w:rPr>
                <w:rFonts w:ascii="Arial" w:hAnsi="Arial" w:cs="Arial"/>
                <w:color w:val="000000"/>
                <w:sz w:val="14"/>
                <w:szCs w:val="14"/>
              </w:rPr>
            </w:pPr>
          </w:p>
          <w:p w:rsidR="00066902" w:rsidRPr="003A443E" w:rsidRDefault="00066902" w:rsidP="002968B7">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066902" w:rsidRDefault="00066902" w:rsidP="002968B7">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066902" w:rsidRPr="003A443E" w:rsidRDefault="00066902" w:rsidP="002968B7">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066902" w:rsidRPr="003A443E" w:rsidRDefault="00066902" w:rsidP="002968B7">
            <w:pPr>
              <w:pStyle w:val="NormalLeft"/>
              <w:spacing w:before="0" w:after="0"/>
              <w:jc w:val="both"/>
              <w:rPr>
                <w:rFonts w:ascii="Arial" w:hAnsi="Arial" w:cs="Arial"/>
                <w:color w:val="000000"/>
                <w:sz w:val="14"/>
                <w:szCs w:val="14"/>
              </w:rPr>
            </w:pPr>
          </w:p>
          <w:p w:rsidR="00066902" w:rsidRPr="003A443E" w:rsidRDefault="00066902" w:rsidP="002968B7">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066902" w:rsidRPr="003A443E" w:rsidRDefault="00066902" w:rsidP="00066902">
            <w:pPr>
              <w:pStyle w:val="NormalLeft"/>
              <w:numPr>
                <w:ilvl w:val="0"/>
                <w:numId w:val="12"/>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066902" w:rsidRDefault="00066902" w:rsidP="002968B7">
            <w:pPr>
              <w:pStyle w:val="NormalLeft"/>
              <w:spacing w:before="0" w:after="0"/>
              <w:jc w:val="both"/>
              <w:rPr>
                <w:rFonts w:ascii="Arial" w:hAnsi="Arial" w:cs="Arial"/>
                <w:strike/>
                <w:color w:val="000000"/>
                <w:sz w:val="15"/>
                <w:szCs w:val="15"/>
              </w:rPr>
            </w:pPr>
          </w:p>
          <w:p w:rsidR="00066902" w:rsidRPr="00AA2252" w:rsidRDefault="00066902" w:rsidP="00066902">
            <w:pPr>
              <w:pStyle w:val="NormalLeft"/>
              <w:numPr>
                <w:ilvl w:val="0"/>
                <w:numId w:val="12"/>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066902" w:rsidRPr="003A443E" w:rsidRDefault="00066902" w:rsidP="002968B7">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p>
          <w:p w:rsidR="00066902"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66902" w:rsidRPr="003A443E"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 Sì [ ] No</w:t>
            </w:r>
          </w:p>
          <w:p w:rsidR="00066902"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066902" w:rsidRPr="003A443E" w:rsidRDefault="00066902" w:rsidP="002968B7">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066902" w:rsidRPr="007A6D0B" w:rsidRDefault="00066902" w:rsidP="002968B7">
            <w:pPr>
              <w:spacing w:after="0"/>
              <w:rPr>
                <w:rFonts w:ascii="Arial" w:hAnsi="Arial" w:cs="Arial"/>
                <w:color w:val="000000"/>
              </w:rPr>
            </w:pPr>
          </w:p>
          <w:p w:rsidR="00066902"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xml:space="preserve">[ ] Sì [ ] No </w:t>
            </w: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066902" w:rsidRPr="003A443E" w:rsidRDefault="00066902" w:rsidP="002968B7">
            <w:pPr>
              <w:spacing w:after="0"/>
              <w:rPr>
                <w:rFonts w:ascii="Arial" w:hAnsi="Arial" w:cs="Arial"/>
                <w:color w:val="000000"/>
              </w:rPr>
            </w:pPr>
            <w:r w:rsidRPr="003A443E">
              <w:rPr>
                <w:rFonts w:ascii="Arial" w:hAnsi="Arial" w:cs="Arial"/>
                <w:color w:val="000000"/>
                <w:sz w:val="14"/>
                <w:szCs w:val="14"/>
              </w:rPr>
              <w:t>[………..…]</w:t>
            </w:r>
          </w:p>
          <w:p w:rsidR="00066902" w:rsidRDefault="00066902" w:rsidP="002968B7">
            <w:pPr>
              <w:spacing w:after="0"/>
              <w:rPr>
                <w:rFonts w:ascii="Arial" w:hAnsi="Arial" w:cs="Arial"/>
                <w:color w:val="000000"/>
                <w:sz w:val="14"/>
                <w:szCs w:val="14"/>
              </w:rPr>
            </w:pPr>
          </w:p>
          <w:p w:rsidR="00066902" w:rsidRDefault="00066902" w:rsidP="002968B7">
            <w:pPr>
              <w:spacing w:after="0"/>
              <w:rPr>
                <w:rFonts w:ascii="Arial" w:hAnsi="Arial" w:cs="Arial"/>
                <w:color w:val="000000"/>
                <w:sz w:val="14"/>
                <w:szCs w:val="14"/>
              </w:rPr>
            </w:pPr>
          </w:p>
          <w:p w:rsidR="00066902" w:rsidRPr="003A443E" w:rsidRDefault="00066902" w:rsidP="002968B7">
            <w:pPr>
              <w:spacing w:after="0"/>
              <w:rPr>
                <w:rFonts w:ascii="Arial" w:hAnsi="Arial" w:cs="Arial"/>
                <w:color w:val="000000"/>
              </w:rPr>
            </w:pPr>
            <w:r w:rsidRPr="003A443E">
              <w:rPr>
                <w:rFonts w:ascii="Arial" w:hAnsi="Arial" w:cs="Arial"/>
                <w:color w:val="000000"/>
                <w:sz w:val="14"/>
                <w:szCs w:val="14"/>
              </w:rPr>
              <w:t>[ ] Sì [ ] No</w:t>
            </w:r>
          </w:p>
          <w:p w:rsidR="00066902" w:rsidRDefault="00066902" w:rsidP="002968B7">
            <w:pPr>
              <w:spacing w:after="0"/>
              <w:rPr>
                <w:rFonts w:ascii="Arial" w:hAnsi="Arial" w:cs="Arial"/>
                <w:color w:val="000000"/>
                <w:sz w:val="14"/>
                <w:szCs w:val="14"/>
              </w:rPr>
            </w:pPr>
          </w:p>
          <w:p w:rsidR="00066902" w:rsidRDefault="00066902" w:rsidP="002968B7">
            <w:pPr>
              <w:spacing w:after="0"/>
              <w:rPr>
                <w:rFonts w:ascii="Arial" w:hAnsi="Arial" w:cs="Arial"/>
                <w:color w:val="000000"/>
                <w:sz w:val="14"/>
                <w:szCs w:val="14"/>
              </w:rPr>
            </w:pPr>
            <w:r w:rsidRPr="003A443E">
              <w:rPr>
                <w:rFonts w:ascii="Arial" w:hAnsi="Arial" w:cs="Arial"/>
                <w:color w:val="000000"/>
                <w:sz w:val="14"/>
                <w:szCs w:val="14"/>
              </w:rPr>
              <w:t>[ ] Sì [ ] No</w:t>
            </w:r>
          </w:p>
          <w:p w:rsidR="00066902" w:rsidRPr="007A6D0B" w:rsidRDefault="00066902" w:rsidP="002968B7">
            <w:pPr>
              <w:spacing w:after="0"/>
              <w:rPr>
                <w:rFonts w:ascii="Arial" w:hAnsi="Arial" w:cs="Arial"/>
                <w:color w:val="000000"/>
                <w:sz w:val="12"/>
              </w:rPr>
            </w:pP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xml:space="preserve">[ ] Sì [ ] No </w:t>
            </w:r>
          </w:p>
          <w:p w:rsidR="00066902" w:rsidRDefault="00066902" w:rsidP="002968B7">
            <w:pPr>
              <w:rPr>
                <w:rFonts w:ascii="Arial" w:hAnsi="Arial" w:cs="Arial"/>
                <w:color w:val="000000"/>
                <w:sz w:val="14"/>
                <w:szCs w:val="14"/>
              </w:rPr>
            </w:pP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xml:space="preserve">[ ] Sì [ ] No </w:t>
            </w:r>
          </w:p>
          <w:p w:rsidR="00066902" w:rsidRDefault="00066902" w:rsidP="002968B7">
            <w:pPr>
              <w:spacing w:after="0"/>
              <w:rPr>
                <w:rFonts w:ascii="Arial" w:hAnsi="Arial" w:cs="Arial"/>
                <w:color w:val="000000"/>
                <w:sz w:val="14"/>
                <w:szCs w:val="14"/>
              </w:rPr>
            </w:pP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xml:space="preserve">[ ] Sì [ ] No </w:t>
            </w:r>
          </w:p>
          <w:p w:rsidR="00066902" w:rsidRPr="003A443E" w:rsidRDefault="00066902" w:rsidP="002968B7">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066902" w:rsidRPr="005E2955" w:rsidRDefault="00066902" w:rsidP="002968B7">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066902" w:rsidTr="002968B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066902" w:rsidRPr="003A443E" w:rsidRDefault="00066902" w:rsidP="002968B7">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w:t>
            </w:r>
          </w:p>
        </w:tc>
      </w:tr>
      <w:tr w:rsidR="00066902" w:rsidRPr="003A443E" w:rsidTr="002968B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066902" w:rsidRPr="003A443E" w:rsidRDefault="00066902" w:rsidP="002968B7">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066902" w:rsidRPr="003A443E" w:rsidRDefault="00066902" w:rsidP="002968B7">
            <w:pPr>
              <w:spacing w:after="0"/>
              <w:rPr>
                <w:rFonts w:ascii="Arial" w:hAnsi="Arial" w:cs="Arial"/>
                <w:strike/>
                <w:color w:val="000000"/>
                <w:sz w:val="14"/>
                <w:szCs w:val="14"/>
              </w:rPr>
            </w:pPr>
            <w:r w:rsidRPr="003A443E">
              <w:rPr>
                <w:rFonts w:ascii="Arial" w:hAnsi="Arial" w:cs="Arial"/>
                <w:color w:val="000000"/>
                <w:sz w:val="14"/>
                <w:szCs w:val="14"/>
              </w:rPr>
              <w:t>1) L’operatore economico:</w:t>
            </w:r>
          </w:p>
          <w:p w:rsidR="00066902" w:rsidRPr="003A443E" w:rsidRDefault="00066902" w:rsidP="002968B7">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066902" w:rsidRPr="003A443E" w:rsidRDefault="00066902" w:rsidP="002968B7">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066902" w:rsidRPr="003A443E" w:rsidRDefault="00066902" w:rsidP="002968B7">
            <w:pPr>
              <w:spacing w:after="0"/>
              <w:rPr>
                <w:rFonts w:ascii="Arial" w:hAnsi="Arial" w:cs="Arial"/>
                <w:color w:val="000000"/>
                <w:sz w:val="14"/>
                <w:szCs w:val="14"/>
              </w:rPr>
            </w:pPr>
          </w:p>
          <w:p w:rsidR="00066902" w:rsidRPr="003A443E" w:rsidRDefault="00066902" w:rsidP="002968B7">
            <w:pPr>
              <w:tabs>
                <w:tab w:val="left" w:pos="162"/>
              </w:tabs>
              <w:spacing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066902" w:rsidRPr="003A443E" w:rsidRDefault="00066902" w:rsidP="002968B7">
            <w:pPr>
              <w:rPr>
                <w:rFonts w:ascii="Arial" w:hAnsi="Arial" w:cs="Arial"/>
                <w:b/>
                <w:color w:val="000000"/>
                <w:sz w:val="15"/>
                <w:szCs w:val="15"/>
              </w:rPr>
            </w:pPr>
          </w:p>
          <w:p w:rsidR="00066902" w:rsidRPr="003A443E" w:rsidRDefault="00066902" w:rsidP="002968B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 Sì [ ] No</w:t>
            </w:r>
          </w:p>
          <w:p w:rsidR="00066902" w:rsidRPr="003A443E" w:rsidRDefault="00066902" w:rsidP="002968B7">
            <w:pPr>
              <w:rPr>
                <w:rFonts w:ascii="Arial" w:hAnsi="Arial" w:cs="Arial"/>
                <w:color w:val="000000"/>
                <w:sz w:val="15"/>
                <w:szCs w:val="15"/>
              </w:rPr>
            </w:pPr>
          </w:p>
          <w:p w:rsidR="00066902" w:rsidRPr="007A6D0B" w:rsidRDefault="00066902" w:rsidP="002968B7">
            <w:pPr>
              <w:rPr>
                <w:rFonts w:ascii="Arial" w:hAnsi="Arial" w:cs="Arial"/>
                <w:color w:val="000000"/>
                <w:szCs w:val="15"/>
              </w:rPr>
            </w:pPr>
          </w:p>
          <w:p w:rsidR="00066902" w:rsidRPr="007A6D0B" w:rsidRDefault="00066902" w:rsidP="002968B7">
            <w:pPr>
              <w:rPr>
                <w:rFonts w:ascii="Arial" w:hAnsi="Arial" w:cs="Arial"/>
                <w:color w:val="000000"/>
                <w:sz w:val="12"/>
                <w:szCs w:val="14"/>
              </w:rPr>
            </w:pPr>
            <w:r w:rsidRPr="003A443E">
              <w:rPr>
                <w:rFonts w:ascii="Arial" w:hAnsi="Arial" w:cs="Arial"/>
                <w:color w:val="000000"/>
                <w:sz w:val="14"/>
                <w:szCs w:val="14"/>
              </w:rPr>
              <w:t>[ ] Sì [ ] No</w:t>
            </w: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066902" w:rsidRPr="003A443E" w:rsidRDefault="00066902" w:rsidP="002968B7">
            <w:pPr>
              <w:rPr>
                <w:rFonts w:ascii="Arial" w:hAnsi="Arial" w:cs="Arial"/>
                <w:strike/>
                <w:color w:val="000000"/>
                <w:sz w:val="14"/>
                <w:szCs w:val="14"/>
              </w:rPr>
            </w:pPr>
            <w:r w:rsidRPr="003A443E">
              <w:rPr>
                <w:rFonts w:ascii="Arial" w:hAnsi="Arial" w:cs="Arial"/>
                <w:color w:val="000000"/>
                <w:sz w:val="14"/>
                <w:szCs w:val="14"/>
              </w:rPr>
              <w:lastRenderedPageBreak/>
              <w:t xml:space="preserve">[……..…][…….…][……..…][……..…]  </w:t>
            </w:r>
          </w:p>
        </w:tc>
      </w:tr>
      <w:tr w:rsidR="00066902" w:rsidTr="002968B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0953DC" w:rsidRDefault="00066902" w:rsidP="002968B7">
            <w:pPr>
              <w:pStyle w:val="NormalLeft"/>
              <w:jc w:val="both"/>
              <w:rPr>
                <w:rFonts w:ascii="Arial" w:hAnsi="Arial" w:cs="Arial"/>
                <w:b/>
                <w:sz w:val="15"/>
                <w:szCs w:val="15"/>
              </w:rPr>
            </w:pPr>
            <w:r w:rsidRPr="000953DC">
              <w:rPr>
                <w:rStyle w:val="NormalBoldChar"/>
                <w:rFonts w:ascii="Arial" w:hAnsi="Arial" w:cs="Arial"/>
                <w:w w:val="0"/>
                <w:sz w:val="15"/>
                <w:szCs w:val="15"/>
                <w:lang w:val="it-IT"/>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066902" w:rsidRPr="000953DC" w:rsidRDefault="00066902" w:rsidP="002968B7">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0953DC" w:rsidRDefault="00066902" w:rsidP="002968B7">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066902" w:rsidRPr="000953DC" w:rsidRDefault="00066902" w:rsidP="002968B7">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066902" w:rsidTr="002968B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066902" w:rsidRPr="000953DC" w:rsidRDefault="00066902" w:rsidP="002968B7">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7A6D0B" w:rsidRDefault="00066902" w:rsidP="002968B7">
            <w:pPr>
              <w:rPr>
                <w:rFonts w:ascii="Arial" w:hAnsi="Arial" w:cs="Arial"/>
                <w:sz w:val="15"/>
                <w:szCs w:val="15"/>
              </w:rPr>
            </w:pPr>
            <w:r w:rsidRPr="007A6D0B">
              <w:rPr>
                <w:rFonts w:ascii="Arial" w:hAnsi="Arial" w:cs="Arial"/>
                <w:sz w:val="15"/>
                <w:szCs w:val="15"/>
              </w:rPr>
              <w:t>[ ] Sì [ ] No</w:t>
            </w:r>
            <w:r w:rsidRPr="007A6D0B">
              <w:rPr>
                <w:rFonts w:ascii="Arial" w:hAnsi="Arial" w:cs="Arial"/>
                <w:sz w:val="15"/>
                <w:szCs w:val="15"/>
              </w:rPr>
              <w:br/>
            </w:r>
            <w:r w:rsidRPr="007A6D0B">
              <w:rPr>
                <w:rFonts w:ascii="Arial" w:hAnsi="Arial" w:cs="Arial"/>
                <w:sz w:val="15"/>
                <w:szCs w:val="15"/>
              </w:rPr>
              <w:br/>
            </w:r>
            <w:r w:rsidRPr="007A6D0B">
              <w:rPr>
                <w:rFonts w:ascii="Arial" w:hAnsi="Arial" w:cs="Arial"/>
                <w:sz w:val="15"/>
                <w:szCs w:val="15"/>
              </w:rPr>
              <w:br/>
            </w:r>
            <w:r w:rsidRPr="007A6D0B">
              <w:rPr>
                <w:rFonts w:ascii="Arial" w:hAnsi="Arial" w:cs="Arial"/>
                <w:sz w:val="15"/>
                <w:szCs w:val="15"/>
              </w:rPr>
              <w:br/>
            </w:r>
          </w:p>
          <w:p w:rsidR="00066902" w:rsidRPr="007A6D0B" w:rsidRDefault="00066902" w:rsidP="002968B7">
            <w:pPr>
              <w:rPr>
                <w:rFonts w:ascii="Arial" w:hAnsi="Arial" w:cs="Arial"/>
                <w:sz w:val="15"/>
                <w:szCs w:val="15"/>
              </w:rPr>
            </w:pPr>
          </w:p>
          <w:p w:rsidR="00066902" w:rsidRPr="007A6D0B" w:rsidRDefault="00066902" w:rsidP="002968B7">
            <w:r w:rsidRPr="007A6D0B">
              <w:rPr>
                <w:rFonts w:ascii="Arial" w:hAnsi="Arial" w:cs="Arial"/>
                <w:sz w:val="15"/>
                <w:szCs w:val="15"/>
              </w:rPr>
              <w:t xml:space="preserve"> […………………]</w:t>
            </w:r>
          </w:p>
        </w:tc>
      </w:tr>
      <w:tr w:rsidR="00066902" w:rsidTr="002968B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066902" w:rsidRPr="003A443E" w:rsidRDefault="00066902" w:rsidP="00066902">
            <w:pPr>
              <w:pStyle w:val="NormalLeft"/>
              <w:numPr>
                <w:ilvl w:val="0"/>
                <w:numId w:val="13"/>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066902" w:rsidRPr="003A443E" w:rsidRDefault="00066902" w:rsidP="002968B7">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p>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 Sì [ ] No</w:t>
            </w:r>
          </w:p>
          <w:p w:rsidR="00066902" w:rsidRPr="001D3A2B" w:rsidRDefault="00066902" w:rsidP="002968B7">
            <w:pPr>
              <w:rPr>
                <w:rFonts w:ascii="Arial" w:hAnsi="Arial" w:cs="Arial"/>
                <w:color w:val="000000"/>
                <w:szCs w:val="24"/>
              </w:rPr>
            </w:pPr>
          </w:p>
          <w:p w:rsidR="00066902" w:rsidRPr="003A443E" w:rsidRDefault="00066902" w:rsidP="002968B7">
            <w:pPr>
              <w:rPr>
                <w:color w:val="000000"/>
              </w:rPr>
            </w:pPr>
            <w:r w:rsidRPr="003A443E">
              <w:rPr>
                <w:rFonts w:ascii="Arial" w:hAnsi="Arial" w:cs="Arial"/>
                <w:color w:val="000000"/>
                <w:sz w:val="15"/>
                <w:szCs w:val="15"/>
              </w:rPr>
              <w:t>[ ] Sì [ ] No</w:t>
            </w:r>
          </w:p>
        </w:tc>
      </w:tr>
    </w:tbl>
    <w:p w:rsidR="00066902" w:rsidRDefault="00066902" w:rsidP="00066902">
      <w:pPr>
        <w:pStyle w:val="SectionTitle"/>
        <w:rPr>
          <w:rFonts w:ascii="Arial" w:hAnsi="Arial" w:cs="Arial"/>
          <w:b w:val="0"/>
          <w:caps/>
          <w:sz w:val="15"/>
          <w:szCs w:val="15"/>
        </w:rPr>
      </w:pPr>
    </w:p>
    <w:p w:rsidR="00066902" w:rsidRDefault="00066902" w:rsidP="00066902">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0953DC" w:rsidRDefault="00066902" w:rsidP="002968B7">
            <w:r w:rsidRPr="000953DC">
              <w:rPr>
                <w:rFonts w:ascii="Arial" w:hAnsi="Arial" w:cs="Arial"/>
                <w:b/>
                <w:sz w:val="15"/>
                <w:szCs w:val="15"/>
              </w:rPr>
              <w:t>Risposta:</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0953DC" w:rsidRDefault="00066902" w:rsidP="002968B7">
            <w:pPr>
              <w:rPr>
                <w:rFonts w:ascii="Arial" w:hAnsi="Arial" w:cs="Arial"/>
                <w:sz w:val="14"/>
                <w:szCs w:val="14"/>
              </w:rPr>
            </w:pPr>
            <w:r w:rsidRPr="000953DC">
              <w:rPr>
                <w:rFonts w:ascii="Arial" w:hAnsi="Arial" w:cs="Arial"/>
                <w:sz w:val="14"/>
                <w:szCs w:val="14"/>
              </w:rPr>
              <w:t>[ ] Sì [ ] No</w:t>
            </w:r>
          </w:p>
          <w:p w:rsidR="00066902" w:rsidRPr="000953DC" w:rsidRDefault="00066902" w:rsidP="002968B7">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066902" w:rsidRPr="000953DC" w:rsidRDefault="00066902" w:rsidP="002968B7">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121BF6" w:rsidRDefault="00066902" w:rsidP="002968B7">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066902" w:rsidRPr="00121BF6" w:rsidRDefault="00066902" w:rsidP="00066902">
            <w:pPr>
              <w:pStyle w:val="NormaleWeb1"/>
              <w:numPr>
                <w:ilvl w:val="0"/>
                <w:numId w:val="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jc w:val="both"/>
              <w:rPr>
                <w:rFonts w:ascii="Arial" w:hAnsi="Arial" w:cs="Arial"/>
                <w:color w:val="000000"/>
                <w:sz w:val="14"/>
                <w:szCs w:val="14"/>
              </w:rPr>
            </w:pPr>
          </w:p>
          <w:p w:rsidR="00066902" w:rsidRPr="00121BF6" w:rsidRDefault="00066902" w:rsidP="00066902">
            <w:pPr>
              <w:pStyle w:val="NormaleWeb1"/>
              <w:numPr>
                <w:ilvl w:val="0"/>
                <w:numId w:val="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066902">
            <w:pPr>
              <w:pStyle w:val="NormaleWeb1"/>
              <w:numPr>
                <w:ilvl w:val="0"/>
                <w:numId w:val="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66902" w:rsidRPr="00121BF6" w:rsidRDefault="00066902" w:rsidP="002968B7">
            <w:pPr>
              <w:spacing w:after="0"/>
              <w:ind w:left="284" w:hanging="284"/>
              <w:jc w:val="both"/>
              <w:rPr>
                <w:rFonts w:ascii="Arial" w:hAnsi="Arial" w:cs="Arial"/>
                <w:color w:val="000000"/>
                <w:sz w:val="14"/>
                <w:szCs w:val="14"/>
              </w:rPr>
            </w:pPr>
          </w:p>
          <w:p w:rsidR="00066902" w:rsidRPr="00121BF6" w:rsidRDefault="00066902" w:rsidP="002968B7">
            <w:pPr>
              <w:spacing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66902" w:rsidRPr="00121BF6" w:rsidRDefault="00066902" w:rsidP="002968B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066902">
            <w:pPr>
              <w:pStyle w:val="NormaleWeb1"/>
              <w:numPr>
                <w:ilvl w:val="0"/>
                <w:numId w:val="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rPr>
                <w:t>a legge 12 marzo 1999, n. 68</w:t>
              </w:r>
            </w:hyperlink>
          </w:p>
          <w:p w:rsidR="00066902" w:rsidRPr="00121BF6" w:rsidRDefault="00066902" w:rsidP="002968B7">
            <w:pPr>
              <w:pStyle w:val="NormaleWeb1"/>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66902" w:rsidRPr="00121BF6" w:rsidRDefault="00066902" w:rsidP="002968B7">
            <w:pPr>
              <w:pStyle w:val="NormaleWeb1"/>
              <w:spacing w:before="0" w:after="0"/>
              <w:ind w:left="284" w:hanging="284"/>
              <w:jc w:val="both"/>
              <w:rPr>
                <w:color w:val="000000"/>
              </w:rPr>
            </w:pPr>
          </w:p>
          <w:p w:rsidR="00066902" w:rsidRPr="00121BF6" w:rsidRDefault="00066902" w:rsidP="002968B7">
            <w:pPr>
              <w:pStyle w:val="NormaleWeb1"/>
              <w:spacing w:before="0" w:after="0"/>
              <w:jc w:val="both"/>
              <w:rPr>
                <w:rFonts w:ascii="Arial" w:hAnsi="Arial" w:cs="Arial"/>
                <w:color w:val="000000"/>
                <w:sz w:val="14"/>
                <w:szCs w:val="14"/>
              </w:rPr>
            </w:pPr>
          </w:p>
          <w:p w:rsidR="00066902" w:rsidRPr="00121BF6" w:rsidRDefault="00066902" w:rsidP="002968B7">
            <w:pPr>
              <w:pStyle w:val="NormaleWeb1"/>
              <w:spacing w:before="0" w:after="0"/>
              <w:jc w:val="both"/>
              <w:rPr>
                <w:rFonts w:ascii="Arial" w:hAnsi="Arial" w:cs="Arial"/>
                <w:color w:val="000000"/>
                <w:sz w:val="14"/>
                <w:szCs w:val="14"/>
              </w:rPr>
            </w:pPr>
          </w:p>
          <w:p w:rsidR="00066902" w:rsidRPr="00121BF6" w:rsidRDefault="00066902" w:rsidP="002968B7">
            <w:pPr>
              <w:pStyle w:val="NormaleWeb1"/>
              <w:spacing w:before="0" w:after="0"/>
              <w:jc w:val="both"/>
              <w:rPr>
                <w:rFonts w:ascii="Arial" w:hAnsi="Arial" w:cs="Arial"/>
                <w:color w:val="000000"/>
                <w:sz w:val="14"/>
                <w:szCs w:val="14"/>
              </w:rPr>
            </w:pPr>
          </w:p>
          <w:p w:rsidR="00066902" w:rsidRPr="00121BF6" w:rsidRDefault="00066902" w:rsidP="002968B7">
            <w:pPr>
              <w:pStyle w:val="NormaleWeb1"/>
              <w:spacing w:before="0" w:after="0"/>
              <w:jc w:val="both"/>
              <w:rPr>
                <w:rFonts w:ascii="Arial" w:hAnsi="Arial" w:cs="Arial"/>
                <w:color w:val="000000"/>
                <w:sz w:val="14"/>
                <w:szCs w:val="14"/>
              </w:rPr>
            </w:pPr>
          </w:p>
          <w:p w:rsidR="00066902" w:rsidRPr="00121BF6" w:rsidRDefault="00066902" w:rsidP="002968B7">
            <w:pPr>
              <w:pStyle w:val="NormaleWeb1"/>
              <w:spacing w:before="0" w:after="0"/>
              <w:jc w:val="both"/>
              <w:rPr>
                <w:rFonts w:ascii="Arial" w:hAnsi="Arial" w:cs="Arial"/>
                <w:color w:val="000000"/>
                <w:sz w:val="14"/>
                <w:szCs w:val="14"/>
              </w:rPr>
            </w:pPr>
          </w:p>
          <w:p w:rsidR="00066902" w:rsidRPr="00121BF6" w:rsidRDefault="00066902" w:rsidP="002968B7">
            <w:pPr>
              <w:pStyle w:val="NormaleWeb1"/>
              <w:spacing w:before="0" w:after="0"/>
              <w:jc w:val="both"/>
              <w:rPr>
                <w:rFonts w:ascii="Arial" w:hAnsi="Arial" w:cs="Arial"/>
                <w:color w:val="000000"/>
                <w:sz w:val="14"/>
                <w:szCs w:val="14"/>
              </w:rPr>
            </w:pPr>
          </w:p>
          <w:p w:rsidR="00066902" w:rsidRPr="00121BF6" w:rsidRDefault="00066902" w:rsidP="002968B7">
            <w:pPr>
              <w:pStyle w:val="NormaleWeb1"/>
              <w:spacing w:before="0" w:after="0"/>
              <w:jc w:val="both"/>
              <w:rPr>
                <w:rFonts w:ascii="Arial" w:hAnsi="Arial" w:cs="Arial"/>
                <w:color w:val="000000"/>
                <w:sz w:val="14"/>
                <w:szCs w:val="14"/>
              </w:rPr>
            </w:pPr>
          </w:p>
          <w:p w:rsidR="00066902" w:rsidRPr="00121BF6" w:rsidRDefault="00066902" w:rsidP="002968B7">
            <w:pPr>
              <w:pStyle w:val="NormaleWeb1"/>
              <w:spacing w:before="0" w:after="0"/>
              <w:jc w:val="both"/>
              <w:rPr>
                <w:rFonts w:ascii="Arial" w:hAnsi="Arial" w:cs="Arial"/>
                <w:color w:val="000000"/>
                <w:sz w:val="14"/>
                <w:szCs w:val="14"/>
              </w:rPr>
            </w:pPr>
          </w:p>
          <w:p w:rsidR="00066902" w:rsidRPr="00121BF6" w:rsidRDefault="00066902" w:rsidP="00066902">
            <w:pPr>
              <w:pStyle w:val="NormaleWeb1"/>
              <w:numPr>
                <w:ilvl w:val="0"/>
                <w:numId w:val="8"/>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2968B7">
            <w:pPr>
              <w:pStyle w:val="NormaleWeb1"/>
              <w:spacing w:before="0" w:after="0"/>
              <w:ind w:left="284" w:hanging="284"/>
              <w:jc w:val="both"/>
              <w:rPr>
                <w:rFonts w:ascii="Arial" w:hAnsi="Arial" w:cs="Arial"/>
                <w:color w:val="000000"/>
                <w:sz w:val="14"/>
                <w:szCs w:val="14"/>
              </w:rPr>
            </w:pPr>
          </w:p>
          <w:p w:rsidR="00066902" w:rsidRPr="00121BF6" w:rsidRDefault="00066902" w:rsidP="00066902">
            <w:pPr>
              <w:pStyle w:val="NormaleWeb1"/>
              <w:numPr>
                <w:ilvl w:val="0"/>
                <w:numId w:val="8"/>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w:t>
            </w:r>
          </w:p>
          <w:p w:rsidR="00066902" w:rsidRPr="001D3A2B" w:rsidRDefault="00066902" w:rsidP="002968B7">
            <w:pPr>
              <w:jc w:val="both"/>
              <w:rPr>
                <w:rFonts w:ascii="Arial" w:hAnsi="Arial" w:cs="Arial"/>
                <w:color w:val="000000"/>
                <w:sz w:val="4"/>
                <w:szCs w:val="4"/>
              </w:rPr>
            </w:pP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w:t>
            </w:r>
          </w:p>
          <w:p w:rsidR="00066902" w:rsidRPr="001D3A2B" w:rsidRDefault="00066902" w:rsidP="002968B7">
            <w:pPr>
              <w:rPr>
                <w:rFonts w:ascii="Arial" w:hAnsi="Arial" w:cs="Arial"/>
                <w:color w:val="000000"/>
                <w:sz w:val="4"/>
                <w:szCs w:val="4"/>
              </w:rPr>
            </w:pP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66902" w:rsidRPr="003A443E" w:rsidRDefault="00066902" w:rsidP="002968B7">
            <w:pPr>
              <w:spacing w:after="0"/>
              <w:ind w:left="284" w:hanging="284"/>
              <w:jc w:val="both"/>
              <w:rPr>
                <w:rFonts w:ascii="Arial" w:hAnsi="Arial" w:cs="Arial"/>
                <w:color w:val="000000"/>
                <w:sz w:val="14"/>
                <w:szCs w:val="14"/>
              </w:rPr>
            </w:pPr>
          </w:p>
          <w:p w:rsidR="00066902" w:rsidRPr="007A6D0B" w:rsidRDefault="00066902" w:rsidP="002968B7">
            <w:pPr>
              <w:spacing w:after="0"/>
              <w:ind w:left="284" w:hanging="284"/>
              <w:jc w:val="both"/>
              <w:rPr>
                <w:rFonts w:ascii="Arial" w:hAnsi="Arial" w:cs="Arial"/>
                <w:color w:val="000000"/>
                <w:sz w:val="20"/>
              </w:rPr>
            </w:pPr>
            <w:r w:rsidRPr="003A443E">
              <w:rPr>
                <w:rFonts w:ascii="Arial" w:hAnsi="Arial" w:cs="Arial"/>
                <w:color w:val="000000"/>
                <w:sz w:val="14"/>
                <w:szCs w:val="14"/>
              </w:rPr>
              <w:t>[………..…][……….…][……….…]</w:t>
            </w: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lastRenderedPageBreak/>
              <w:t>Se la documentazione pertinente è disponibile elettronicamente, indicare: indirizzo web, autorità o organismo di emanazione, riferimento preciso della documentazione):</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w:t>
            </w:r>
          </w:p>
          <w:p w:rsidR="00066902" w:rsidRPr="003A443E" w:rsidRDefault="00066902" w:rsidP="002968B7">
            <w:pPr>
              <w:rPr>
                <w:rFonts w:ascii="Arial" w:hAnsi="Arial" w:cs="Arial"/>
                <w:color w:val="000000"/>
                <w:sz w:val="14"/>
                <w:szCs w:val="14"/>
              </w:rPr>
            </w:pP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w:t>
            </w: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(numero dipendenti e/o altro ) [………..…][……….…][……….…]</w:t>
            </w:r>
          </w:p>
          <w:p w:rsidR="00066902" w:rsidRDefault="00066902" w:rsidP="002968B7">
            <w:pPr>
              <w:rPr>
                <w:rFonts w:ascii="Arial" w:hAnsi="Arial" w:cs="Arial"/>
                <w:color w:val="000000"/>
                <w:sz w:val="4"/>
                <w:szCs w:val="4"/>
              </w:rPr>
            </w:pPr>
          </w:p>
          <w:p w:rsidR="00066902" w:rsidRPr="001D3A2B" w:rsidRDefault="00066902" w:rsidP="002968B7">
            <w:pPr>
              <w:rPr>
                <w:rFonts w:ascii="Arial" w:hAnsi="Arial" w:cs="Arial"/>
                <w:color w:val="000000"/>
                <w:sz w:val="4"/>
                <w:szCs w:val="4"/>
              </w:rPr>
            </w:pP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rPr>
                <w:rFonts w:ascii="Arial" w:hAnsi="Arial" w:cs="Arial"/>
                <w:color w:val="000000"/>
                <w:sz w:val="14"/>
                <w:szCs w:val="14"/>
              </w:rPr>
            </w:pPr>
          </w:p>
          <w:p w:rsidR="00066902" w:rsidRPr="003A443E" w:rsidRDefault="00066902" w:rsidP="002968B7">
            <w:pPr>
              <w:rPr>
                <w:rFonts w:ascii="Arial" w:hAnsi="Arial" w:cs="Arial"/>
                <w:color w:val="000000"/>
              </w:rPr>
            </w:pP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66902" w:rsidRPr="003A443E" w:rsidRDefault="00066902" w:rsidP="002968B7">
            <w:pPr>
              <w:rPr>
                <w:rFonts w:ascii="Arial" w:hAnsi="Arial" w:cs="Arial"/>
                <w:color w:val="000000"/>
                <w:sz w:val="14"/>
                <w:szCs w:val="14"/>
              </w:rPr>
            </w:pPr>
            <w:r w:rsidRPr="003A443E">
              <w:rPr>
                <w:rFonts w:ascii="Arial" w:hAnsi="Arial" w:cs="Arial"/>
                <w:color w:val="000000"/>
                <w:sz w:val="14"/>
                <w:szCs w:val="14"/>
              </w:rPr>
              <w:t>[ ] Sì [ ] No</w:t>
            </w:r>
          </w:p>
          <w:p w:rsidR="00066902" w:rsidRPr="003A443E" w:rsidRDefault="00066902" w:rsidP="002968B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66902" w:rsidRPr="003A443E" w:rsidRDefault="00066902" w:rsidP="002968B7">
            <w:pPr>
              <w:jc w:val="both"/>
              <w:rPr>
                <w:rFonts w:ascii="Arial" w:hAnsi="Arial" w:cs="Arial"/>
                <w:strike/>
                <w:color w:val="000000"/>
                <w:sz w:val="15"/>
                <w:szCs w:val="15"/>
              </w:rPr>
            </w:pPr>
            <w:r w:rsidRPr="003A443E">
              <w:rPr>
                <w:rFonts w:ascii="Arial" w:hAnsi="Arial" w:cs="Arial"/>
                <w:color w:val="000000"/>
                <w:sz w:val="14"/>
                <w:szCs w:val="14"/>
              </w:rPr>
              <w:t>[………..…][……….…][……….…]</w:t>
            </w:r>
          </w:p>
          <w:p w:rsidR="00066902" w:rsidRPr="003A443E" w:rsidRDefault="00066902" w:rsidP="002968B7">
            <w:pPr>
              <w:rPr>
                <w:color w:val="000000"/>
              </w:rPr>
            </w:pPr>
            <w:r w:rsidRPr="003A443E">
              <w:rPr>
                <w:rFonts w:ascii="Arial" w:hAnsi="Arial" w:cs="Arial"/>
                <w:color w:val="000000"/>
                <w:sz w:val="14"/>
                <w:szCs w:val="14"/>
              </w:rPr>
              <w:t>[ ] Sì [ ] No</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066902">
            <w:pPr>
              <w:numPr>
                <w:ilvl w:val="0"/>
                <w:numId w:val="8"/>
              </w:numPr>
              <w:suppressAutoHyphens/>
              <w:spacing w:before="120" w:after="120" w:line="240" w:lineRule="auto"/>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 Sì [ ] No</w:t>
            </w:r>
          </w:p>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 xml:space="preserve"> </w:t>
            </w:r>
          </w:p>
        </w:tc>
      </w:tr>
    </w:tbl>
    <w:p w:rsidR="00066902" w:rsidRDefault="00066902" w:rsidP="00066902">
      <w:pPr>
        <w:autoSpaceDE w:val="0"/>
        <w:autoSpaceDN w:val="0"/>
        <w:adjustRightInd w:val="0"/>
        <w:spacing w:after="0"/>
        <w:rPr>
          <w:rFonts w:ascii="DejaVuSerifCondensed" w:hAnsi="DejaVuSerifCondensed" w:cs="DejaVuSerifCondensed"/>
        </w:rPr>
      </w:pPr>
    </w:p>
    <w:p w:rsidR="00066902" w:rsidRDefault="00066902" w:rsidP="00066902">
      <w:pPr>
        <w:autoSpaceDE w:val="0"/>
        <w:autoSpaceDN w:val="0"/>
        <w:adjustRightInd w:val="0"/>
        <w:spacing w:after="0"/>
        <w:rPr>
          <w:rFonts w:ascii="DejaVuSerifCondensed" w:hAnsi="DejaVuSerifCondensed" w:cs="DejaVuSerifCondensed"/>
        </w:rPr>
      </w:pPr>
    </w:p>
    <w:p w:rsidR="00066902" w:rsidRDefault="00066902" w:rsidP="00066902">
      <w:pPr>
        <w:autoSpaceDE w:val="0"/>
        <w:autoSpaceDN w:val="0"/>
        <w:adjustRightInd w:val="0"/>
        <w:spacing w:after="0"/>
        <w:rPr>
          <w:rFonts w:ascii="DejaVuSerifCondensed" w:hAnsi="DejaVuSerifCondensed" w:cs="DejaVuSerifCondensed"/>
        </w:rPr>
      </w:pPr>
    </w:p>
    <w:p w:rsidR="00066902" w:rsidRDefault="00066902" w:rsidP="00066902">
      <w:pPr>
        <w:autoSpaceDE w:val="0"/>
        <w:autoSpaceDN w:val="0"/>
        <w:adjustRightInd w:val="0"/>
        <w:spacing w:after="0"/>
        <w:rPr>
          <w:rFonts w:ascii="DejaVuSerifCondensed" w:hAnsi="DejaVuSerifCondensed" w:cs="DejaVuSerifCondensed"/>
        </w:rPr>
      </w:pPr>
    </w:p>
    <w:p w:rsidR="00066902" w:rsidRDefault="00066902" w:rsidP="00066902">
      <w:pPr>
        <w:autoSpaceDE w:val="0"/>
        <w:autoSpaceDN w:val="0"/>
        <w:adjustRightInd w:val="0"/>
        <w:spacing w:after="0"/>
        <w:rPr>
          <w:rFonts w:ascii="DejaVuSerifCondensed" w:hAnsi="DejaVuSerifCondensed" w:cs="DejaVuSerifCondensed"/>
        </w:rPr>
      </w:pPr>
    </w:p>
    <w:p w:rsidR="00066902" w:rsidRDefault="00066902" w:rsidP="00066902">
      <w:pPr>
        <w:autoSpaceDE w:val="0"/>
        <w:autoSpaceDN w:val="0"/>
        <w:adjustRightInd w:val="0"/>
        <w:spacing w:after="0"/>
        <w:rPr>
          <w:rFonts w:ascii="DejaVuSerifCondensed" w:hAnsi="DejaVuSerifCondensed" w:cs="DejaVuSerifCondensed"/>
        </w:rPr>
      </w:pPr>
    </w:p>
    <w:p w:rsidR="00066902" w:rsidRDefault="00066902" w:rsidP="00066902">
      <w:pPr>
        <w:autoSpaceDE w:val="0"/>
        <w:autoSpaceDN w:val="0"/>
        <w:adjustRightInd w:val="0"/>
        <w:spacing w:after="0"/>
        <w:rPr>
          <w:rFonts w:ascii="DejaVuSerifCondensed" w:hAnsi="DejaVuSerifCondensed" w:cs="DejaVuSerifCondensed"/>
        </w:rPr>
      </w:pPr>
    </w:p>
    <w:p w:rsidR="00066902" w:rsidRDefault="00066902" w:rsidP="00066902">
      <w:pPr>
        <w:autoSpaceDE w:val="0"/>
        <w:autoSpaceDN w:val="0"/>
        <w:adjustRightInd w:val="0"/>
        <w:spacing w:after="0"/>
        <w:rPr>
          <w:rFonts w:ascii="DejaVuSerifCondensed" w:hAnsi="DejaVuSerifCondensed" w:cs="DejaVuSerifCondensed"/>
        </w:rPr>
      </w:pPr>
    </w:p>
    <w:p w:rsidR="00066902" w:rsidRDefault="00066902" w:rsidP="00066902">
      <w:pPr>
        <w:autoSpaceDE w:val="0"/>
        <w:autoSpaceDN w:val="0"/>
        <w:adjustRightInd w:val="0"/>
        <w:spacing w:after="0"/>
        <w:rPr>
          <w:rFonts w:ascii="DejaVuSerifCondensed" w:hAnsi="DejaVuSerifCondensed" w:cs="DejaVuSerifCondensed"/>
        </w:rPr>
      </w:pPr>
    </w:p>
    <w:p w:rsidR="00066902" w:rsidRDefault="00066902" w:rsidP="00066902">
      <w:pPr>
        <w:jc w:val="center"/>
        <w:rPr>
          <w:rFonts w:ascii="Arial" w:hAnsi="Arial" w:cs="Arial"/>
          <w:sz w:val="17"/>
          <w:szCs w:val="17"/>
        </w:rPr>
      </w:pPr>
      <w:r>
        <w:rPr>
          <w:sz w:val="18"/>
          <w:szCs w:val="18"/>
        </w:rPr>
        <w:br w:type="page"/>
      </w:r>
      <w:r>
        <w:rPr>
          <w:sz w:val="18"/>
          <w:szCs w:val="18"/>
        </w:rPr>
        <w:lastRenderedPageBreak/>
        <w:t>Parte IV: Criteri di selezione</w:t>
      </w:r>
    </w:p>
    <w:p w:rsidR="00066902" w:rsidRDefault="00066902" w:rsidP="00066902">
      <w:pPr>
        <w:spacing w:after="0"/>
        <w:rPr>
          <w:rFonts w:ascii="Arial" w:hAnsi="Arial" w:cs="Arial"/>
          <w:sz w:val="17"/>
          <w:szCs w:val="17"/>
        </w:rPr>
      </w:pPr>
    </w:p>
    <w:p w:rsidR="00066902" w:rsidRDefault="00066902" w:rsidP="00066902">
      <w:pPr>
        <w:spacing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066902" w:rsidRPr="00DE4996" w:rsidRDefault="00066902" w:rsidP="00066902">
      <w:pPr>
        <w:spacing w:after="0"/>
        <w:rPr>
          <w:rFonts w:ascii="Arial" w:hAnsi="Arial" w:cs="Arial"/>
          <w:sz w:val="16"/>
          <w:szCs w:val="16"/>
        </w:rPr>
      </w:pPr>
    </w:p>
    <w:p w:rsidR="00066902" w:rsidRDefault="00066902" w:rsidP="00066902">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066902" w:rsidRDefault="00066902" w:rsidP="00066902">
      <w:pPr>
        <w:pStyle w:val="Titolo1"/>
        <w:rPr>
          <w:sz w:val="16"/>
          <w:szCs w:val="16"/>
        </w:rPr>
      </w:pP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066902" w:rsidTr="002968B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Risposta</w:t>
            </w:r>
          </w:p>
        </w:tc>
      </w:tr>
      <w:tr w:rsidR="00066902" w:rsidTr="002968B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w w:val="0"/>
                <w:sz w:val="15"/>
                <w:szCs w:val="15"/>
              </w:rPr>
              <w:t>[ ] Sì [ ] No</w:t>
            </w:r>
          </w:p>
        </w:tc>
      </w:tr>
    </w:tbl>
    <w:p w:rsidR="00066902" w:rsidRDefault="00066902" w:rsidP="00066902">
      <w:pPr>
        <w:pStyle w:val="SectionTitle"/>
        <w:spacing w:after="120"/>
        <w:jc w:val="both"/>
        <w:rPr>
          <w:rFonts w:ascii="Arial" w:hAnsi="Arial" w:cs="Arial"/>
          <w:b w:val="0"/>
          <w:caps/>
          <w:sz w:val="16"/>
          <w:szCs w:val="16"/>
        </w:rPr>
      </w:pPr>
    </w:p>
    <w:p w:rsidR="00066902" w:rsidRPr="003A443E" w:rsidRDefault="00066902" w:rsidP="00066902">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066902" w:rsidRPr="003A443E" w:rsidRDefault="00066902" w:rsidP="0006690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Risposta</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066902">
            <w:pPr>
              <w:pStyle w:val="Paragrafoelenco1"/>
              <w:numPr>
                <w:ilvl w:val="0"/>
                <w:numId w:val="1"/>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066902" w:rsidRDefault="00066902" w:rsidP="002968B7">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066902" w:rsidRDefault="00066902" w:rsidP="002968B7">
            <w:r>
              <w:rPr>
                <w:rFonts w:ascii="Arial" w:hAnsi="Arial" w:cs="Arial"/>
                <w:sz w:val="15"/>
                <w:szCs w:val="15"/>
              </w:rPr>
              <w:t>[…………][……..…][…………]</w:t>
            </w:r>
          </w:p>
        </w:tc>
      </w:tr>
      <w:tr w:rsidR="00066902" w:rsidTr="002968B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066902">
            <w:pPr>
              <w:pStyle w:val="Paragrafoelenco1"/>
              <w:numPr>
                <w:ilvl w:val="0"/>
                <w:numId w:val="1"/>
              </w:numPr>
              <w:tabs>
                <w:tab w:val="left" w:pos="284"/>
              </w:tabs>
              <w:ind w:left="284" w:hanging="284"/>
              <w:rPr>
                <w:rFonts w:ascii="Arial" w:hAnsi="Arial" w:cs="Arial"/>
                <w:sz w:val="15"/>
                <w:szCs w:val="15"/>
              </w:rPr>
            </w:pPr>
            <w:r>
              <w:rPr>
                <w:rFonts w:ascii="Arial" w:hAnsi="Arial" w:cs="Arial"/>
                <w:b/>
                <w:sz w:val="15"/>
                <w:szCs w:val="15"/>
              </w:rPr>
              <w:t>Per gli appalti di servizi:</w:t>
            </w:r>
          </w:p>
          <w:p w:rsidR="00066902" w:rsidRDefault="00066902" w:rsidP="002968B7">
            <w:pPr>
              <w:pStyle w:val="Paragrafoelenco1"/>
              <w:tabs>
                <w:tab w:val="left" w:pos="284"/>
              </w:tabs>
              <w:ind w:left="284"/>
              <w:rPr>
                <w:rFonts w:ascii="Arial" w:hAnsi="Arial" w:cs="Arial"/>
                <w:sz w:val="15"/>
                <w:szCs w:val="15"/>
              </w:rPr>
            </w:pPr>
          </w:p>
          <w:p w:rsidR="00066902" w:rsidRDefault="00066902" w:rsidP="002968B7">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066902" w:rsidRDefault="00066902" w:rsidP="002968B7">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066902" w:rsidRDefault="00066902" w:rsidP="002968B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66902" w:rsidRDefault="00066902" w:rsidP="002968B7">
            <w:r>
              <w:rPr>
                <w:rFonts w:ascii="Arial" w:hAnsi="Arial" w:cs="Arial"/>
                <w:sz w:val="15"/>
                <w:szCs w:val="15"/>
              </w:rPr>
              <w:t>[…………][……….…][…………]</w:t>
            </w:r>
          </w:p>
        </w:tc>
      </w:tr>
    </w:tbl>
    <w:p w:rsidR="00066902" w:rsidRDefault="00066902" w:rsidP="00066902">
      <w:pPr>
        <w:pStyle w:val="SectionTitle"/>
        <w:spacing w:before="0" w:after="0"/>
        <w:jc w:val="both"/>
        <w:rPr>
          <w:rFonts w:ascii="Arial" w:hAnsi="Arial" w:cs="Arial"/>
          <w:sz w:val="4"/>
          <w:szCs w:val="4"/>
        </w:rPr>
      </w:pPr>
    </w:p>
    <w:p w:rsidR="00066902" w:rsidRDefault="00066902" w:rsidP="00066902"/>
    <w:p w:rsidR="00066902" w:rsidRDefault="00066902" w:rsidP="00066902">
      <w:pPr>
        <w:pStyle w:val="SectionTitle"/>
        <w:pageBreakBefore/>
        <w:spacing w:before="0" w:after="0"/>
        <w:jc w:val="both"/>
        <w:rPr>
          <w:rFonts w:ascii="Arial" w:hAnsi="Arial" w:cs="Arial"/>
          <w:b w:val="0"/>
          <w:caps/>
          <w:sz w:val="15"/>
          <w:szCs w:val="15"/>
        </w:rPr>
      </w:pPr>
    </w:p>
    <w:p w:rsidR="00066902" w:rsidRPr="000953DC" w:rsidRDefault="00066902" w:rsidP="00066902">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066902" w:rsidRPr="003A443E" w:rsidRDefault="00066902" w:rsidP="0006690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Risposta</w:t>
            </w:r>
            <w:r>
              <w:rPr>
                <w:rFonts w:ascii="Arial" w:hAnsi="Arial" w:cs="Arial"/>
                <w:b/>
                <w:i/>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066902" w:rsidRDefault="00066902" w:rsidP="002968B7">
            <w:pPr>
              <w:ind w:left="284" w:hanging="284"/>
              <w:rPr>
                <w:rFonts w:ascii="Arial" w:hAnsi="Arial" w:cs="Arial"/>
                <w:b/>
                <w:sz w:val="12"/>
                <w:szCs w:val="12"/>
              </w:rPr>
            </w:pPr>
          </w:p>
          <w:p w:rsidR="00066902" w:rsidRDefault="00066902" w:rsidP="002968B7">
            <w:pPr>
              <w:ind w:left="284" w:hanging="284"/>
              <w:rPr>
                <w:rFonts w:ascii="Arial" w:hAnsi="Arial" w:cs="Arial"/>
                <w:sz w:val="12"/>
                <w:szCs w:val="12"/>
              </w:rPr>
            </w:pPr>
            <w:r>
              <w:rPr>
                <w:rFonts w:ascii="Arial" w:hAnsi="Arial" w:cs="Arial"/>
                <w:b/>
                <w:sz w:val="15"/>
                <w:szCs w:val="15"/>
              </w:rPr>
              <w:t>e/o,</w:t>
            </w:r>
          </w:p>
          <w:p w:rsidR="00066902" w:rsidRDefault="00066902" w:rsidP="002968B7">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066902" w:rsidRDefault="00066902" w:rsidP="002968B7">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066902" w:rsidRDefault="00066902" w:rsidP="002968B7">
            <w:pPr>
              <w:rPr>
                <w:rFonts w:ascii="Arial" w:hAnsi="Arial" w:cs="Arial"/>
                <w:sz w:val="15"/>
                <w:szCs w:val="15"/>
              </w:rPr>
            </w:pPr>
            <w:r>
              <w:rPr>
                <w:rFonts w:ascii="Arial" w:hAnsi="Arial" w:cs="Arial"/>
                <w:sz w:val="15"/>
                <w:szCs w:val="15"/>
              </w:rPr>
              <w:t>[……], [……] […] valuta</w:t>
            </w:r>
          </w:p>
          <w:p w:rsidR="00066902" w:rsidRDefault="00066902" w:rsidP="002968B7">
            <w:pPr>
              <w:rPr>
                <w:rFonts w:ascii="Arial" w:hAnsi="Arial" w:cs="Arial"/>
                <w:sz w:val="15"/>
                <w:szCs w:val="15"/>
              </w:rPr>
            </w:pPr>
          </w:p>
          <w:p w:rsidR="00066902" w:rsidRDefault="00066902" w:rsidP="002968B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066902" w:rsidRDefault="00066902" w:rsidP="002968B7">
            <w:pPr>
              <w:rPr>
                <w:rFonts w:ascii="Arial" w:hAnsi="Arial" w:cs="Arial"/>
                <w:sz w:val="15"/>
                <w:szCs w:val="15"/>
              </w:rPr>
            </w:pPr>
            <w:r>
              <w:rPr>
                <w:rFonts w:ascii="Arial" w:hAnsi="Arial" w:cs="Arial"/>
                <w:b/>
                <w:sz w:val="15"/>
                <w:szCs w:val="15"/>
              </w:rPr>
              <w:t>e/o,</w:t>
            </w:r>
          </w:p>
          <w:p w:rsidR="00066902" w:rsidRDefault="00066902" w:rsidP="002968B7">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066902" w:rsidRDefault="00066902" w:rsidP="002968B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066902" w:rsidRDefault="00066902" w:rsidP="002968B7">
            <w:pPr>
              <w:rPr>
                <w:rFonts w:ascii="Arial" w:hAnsi="Arial" w:cs="Arial"/>
                <w:sz w:val="15"/>
                <w:szCs w:val="15"/>
              </w:rPr>
            </w:pPr>
            <w:r>
              <w:rPr>
                <w:rFonts w:ascii="Arial" w:hAnsi="Arial" w:cs="Arial"/>
                <w:sz w:val="15"/>
                <w:szCs w:val="15"/>
              </w:rPr>
              <w:t>[……], [……] […] valuta</w:t>
            </w:r>
          </w:p>
          <w:p w:rsidR="00066902" w:rsidRDefault="00066902" w:rsidP="002968B7">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0953DC" w:rsidRDefault="00066902" w:rsidP="00066902">
            <w:pPr>
              <w:pStyle w:val="Paragrafoelenco1"/>
              <w:numPr>
                <w:ilvl w:val="0"/>
                <w:numId w:val="2"/>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066902" w:rsidRPr="000953DC" w:rsidRDefault="00066902" w:rsidP="002968B7">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0953DC" w:rsidRDefault="00066902" w:rsidP="00066902">
            <w:pPr>
              <w:pStyle w:val="Paragrafoelenco1"/>
              <w:numPr>
                <w:ilvl w:val="0"/>
                <w:numId w:val="2"/>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066902" w:rsidRPr="000953DC" w:rsidRDefault="00066902" w:rsidP="002968B7">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t>[……] […] valuta</w:t>
            </w:r>
          </w:p>
          <w:p w:rsidR="00066902" w:rsidRDefault="00066902" w:rsidP="002968B7">
            <w:pPr>
              <w:spacing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066902" w:rsidRDefault="00066902" w:rsidP="002968B7">
            <w:pPr>
              <w:spacing w:after="0"/>
            </w:pPr>
            <w:r>
              <w:rPr>
                <w:rFonts w:ascii="Arial" w:hAnsi="Arial" w:cs="Arial"/>
                <w:i/>
                <w:sz w:val="15"/>
                <w:szCs w:val="15"/>
              </w:rPr>
              <w:t xml:space="preserve"> </w:t>
            </w:r>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8F12E6" w:rsidRDefault="00066902" w:rsidP="00066902">
            <w:pPr>
              <w:pStyle w:val="Paragrafoelenco1"/>
              <w:numPr>
                <w:ilvl w:val="0"/>
                <w:numId w:val="2"/>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066902" w:rsidRDefault="00066902" w:rsidP="002968B7">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066902" w:rsidRDefault="00066902" w:rsidP="002968B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66902" w:rsidRDefault="00066902" w:rsidP="002968B7">
            <w:r>
              <w:rPr>
                <w:rFonts w:ascii="Arial" w:hAnsi="Arial" w:cs="Arial"/>
                <w:sz w:val="15"/>
                <w:szCs w:val="15"/>
              </w:rPr>
              <w:t>[…………..][……….…][………..…]</w:t>
            </w:r>
          </w:p>
        </w:tc>
      </w:tr>
    </w:tbl>
    <w:p w:rsidR="00066902" w:rsidRDefault="00066902" w:rsidP="00066902">
      <w:pPr>
        <w:pStyle w:val="SectionTitle"/>
        <w:spacing w:before="0" w:after="0"/>
        <w:jc w:val="both"/>
        <w:rPr>
          <w:rFonts w:ascii="Arial" w:hAnsi="Arial" w:cs="Arial"/>
          <w:caps/>
          <w:sz w:val="15"/>
          <w:szCs w:val="15"/>
        </w:rPr>
      </w:pPr>
    </w:p>
    <w:p w:rsidR="00066902" w:rsidRDefault="00066902" w:rsidP="00066902">
      <w:pPr>
        <w:pStyle w:val="Titolo1"/>
        <w:ind w:left="850"/>
        <w:rPr>
          <w:sz w:val="16"/>
          <w:szCs w:val="16"/>
        </w:rPr>
      </w:pPr>
    </w:p>
    <w:p w:rsidR="00066902" w:rsidRPr="003A443E" w:rsidRDefault="00066902" w:rsidP="00066902">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066902" w:rsidRPr="003A443E" w:rsidRDefault="00066902" w:rsidP="00066902">
      <w:pPr>
        <w:pStyle w:val="Titolo1"/>
        <w:ind w:left="850"/>
        <w:rPr>
          <w:color w:val="000000"/>
          <w:sz w:val="16"/>
          <w:szCs w:val="16"/>
        </w:rPr>
      </w:pPr>
    </w:p>
    <w:p w:rsidR="00066902" w:rsidRPr="003A443E" w:rsidRDefault="00066902" w:rsidP="0006690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lastRenderedPageBreak/>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sz w:val="15"/>
                <w:szCs w:val="15"/>
              </w:rPr>
              <w:t>Risposta</w:t>
            </w:r>
            <w:r>
              <w:rPr>
                <w:rFonts w:ascii="Arial" w:hAnsi="Arial" w:cs="Arial"/>
                <w:b/>
                <w:i/>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066902" w:rsidRDefault="00066902" w:rsidP="002968B7">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066902" w:rsidRDefault="00066902" w:rsidP="002968B7">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066902" w:rsidRDefault="00066902" w:rsidP="002968B7">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066902" w:rsidTr="002968B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destinatari</w:t>
                  </w:r>
                </w:p>
              </w:tc>
            </w:tr>
            <w:tr w:rsidR="00066902" w:rsidTr="002968B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p>
              </w:tc>
            </w:tr>
          </w:tbl>
          <w:p w:rsidR="00066902" w:rsidRDefault="00066902" w:rsidP="002968B7">
            <w:pPr>
              <w:rPr>
                <w:rFonts w:ascii="Arial" w:hAnsi="Arial" w:cs="Arial"/>
                <w:sz w:val="15"/>
                <w:szCs w:val="15"/>
              </w:rPr>
            </w:pP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066902" w:rsidRDefault="00066902" w:rsidP="002968B7">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066902" w:rsidRDefault="00066902" w:rsidP="002968B7">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br/>
            </w:r>
            <w:r>
              <w:rPr>
                <w:rFonts w:ascii="Arial" w:hAnsi="Arial" w:cs="Arial"/>
                <w:sz w:val="15"/>
                <w:szCs w:val="15"/>
              </w:rPr>
              <w:br/>
            </w:r>
          </w:p>
          <w:p w:rsidR="00066902" w:rsidRDefault="00066902" w:rsidP="002968B7">
            <w:pPr>
              <w:rPr>
                <w:rFonts w:ascii="Arial" w:hAnsi="Arial" w:cs="Arial"/>
                <w:sz w:val="15"/>
                <w:szCs w:val="15"/>
              </w:rPr>
            </w:pPr>
            <w:r>
              <w:rPr>
                <w:rFonts w:ascii="Arial" w:hAnsi="Arial" w:cs="Arial"/>
                <w:sz w:val="15"/>
                <w:szCs w:val="15"/>
              </w:rPr>
              <w:br/>
              <w:t>[ ] Sì [ ] No</w:t>
            </w:r>
          </w:p>
          <w:p w:rsidR="00066902" w:rsidRDefault="00066902" w:rsidP="002968B7">
            <w:pPr>
              <w:rPr>
                <w:rFonts w:ascii="Arial" w:hAnsi="Arial" w:cs="Arial"/>
                <w:sz w:val="15"/>
                <w:szCs w:val="15"/>
              </w:rPr>
            </w:pPr>
          </w:p>
          <w:p w:rsidR="00066902" w:rsidRDefault="00066902" w:rsidP="002968B7"/>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066902" w:rsidRDefault="00066902" w:rsidP="002968B7">
            <w:pPr>
              <w:rPr>
                <w:rFonts w:ascii="Arial" w:hAnsi="Arial" w:cs="Arial"/>
                <w:b/>
                <w:i/>
                <w:sz w:val="15"/>
                <w:szCs w:val="15"/>
              </w:rPr>
            </w:pPr>
            <w:r>
              <w:rPr>
                <w:rFonts w:ascii="Arial" w:hAnsi="Arial" w:cs="Arial"/>
                <w:sz w:val="15"/>
                <w:szCs w:val="15"/>
              </w:rPr>
              <w:t>a)       lo stesso prestatore di servizi o imprenditore,</w:t>
            </w:r>
          </w:p>
          <w:p w:rsidR="00066902" w:rsidRDefault="00066902" w:rsidP="002968B7">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066902" w:rsidRDefault="00066902" w:rsidP="002968B7">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br/>
            </w:r>
          </w:p>
          <w:p w:rsidR="00066902" w:rsidRDefault="00066902" w:rsidP="002968B7">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066902" w:rsidRDefault="00066902" w:rsidP="002968B7">
            <w:r>
              <w:rPr>
                <w:rFonts w:ascii="Arial" w:hAnsi="Arial" w:cs="Arial"/>
                <w:sz w:val="15"/>
                <w:szCs w:val="15"/>
              </w:rPr>
              <w:br/>
              <w:t>b) [………..…]</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after="0"/>
              <w:rPr>
                <w:rFonts w:ascii="Arial" w:hAnsi="Arial" w:cs="Arial"/>
                <w:sz w:val="15"/>
                <w:szCs w:val="15"/>
              </w:rPr>
            </w:pPr>
            <w:r>
              <w:rPr>
                <w:rFonts w:ascii="Arial" w:hAnsi="Arial" w:cs="Arial"/>
                <w:sz w:val="15"/>
                <w:szCs w:val="15"/>
              </w:rPr>
              <w:t>Anno, organico medio annuo:</w:t>
            </w:r>
          </w:p>
          <w:p w:rsidR="00066902" w:rsidRDefault="00066902" w:rsidP="002968B7">
            <w:pPr>
              <w:spacing w:after="0"/>
              <w:rPr>
                <w:rFonts w:ascii="Arial" w:hAnsi="Arial" w:cs="Arial"/>
                <w:sz w:val="15"/>
                <w:szCs w:val="15"/>
              </w:rPr>
            </w:pPr>
            <w:r>
              <w:rPr>
                <w:rFonts w:ascii="Arial" w:hAnsi="Arial" w:cs="Arial"/>
                <w:sz w:val="15"/>
                <w:szCs w:val="15"/>
              </w:rPr>
              <w:t>[…………],[……..…],</w:t>
            </w:r>
          </w:p>
          <w:p w:rsidR="00066902" w:rsidRDefault="00066902" w:rsidP="002968B7">
            <w:pPr>
              <w:spacing w:after="0"/>
              <w:rPr>
                <w:rFonts w:ascii="Arial" w:hAnsi="Arial" w:cs="Arial"/>
                <w:sz w:val="15"/>
                <w:szCs w:val="15"/>
              </w:rPr>
            </w:pPr>
            <w:r>
              <w:rPr>
                <w:rFonts w:ascii="Arial" w:hAnsi="Arial" w:cs="Arial"/>
                <w:sz w:val="15"/>
                <w:szCs w:val="15"/>
              </w:rPr>
              <w:t>[…………],[……..…],</w:t>
            </w:r>
          </w:p>
          <w:p w:rsidR="00066902" w:rsidRDefault="00066902" w:rsidP="002968B7">
            <w:pPr>
              <w:spacing w:after="0"/>
              <w:rPr>
                <w:rFonts w:ascii="Arial" w:hAnsi="Arial" w:cs="Arial"/>
                <w:sz w:val="15"/>
                <w:szCs w:val="15"/>
              </w:rPr>
            </w:pPr>
            <w:r>
              <w:rPr>
                <w:rFonts w:ascii="Arial" w:hAnsi="Arial" w:cs="Arial"/>
                <w:sz w:val="15"/>
                <w:szCs w:val="15"/>
              </w:rPr>
              <w:t>[…………],[……..…],</w:t>
            </w:r>
          </w:p>
          <w:p w:rsidR="00066902" w:rsidRDefault="00066902" w:rsidP="002968B7">
            <w:pPr>
              <w:spacing w:after="0"/>
              <w:rPr>
                <w:rFonts w:ascii="Arial" w:hAnsi="Arial" w:cs="Arial"/>
                <w:sz w:val="15"/>
                <w:szCs w:val="15"/>
              </w:rPr>
            </w:pPr>
            <w:r>
              <w:rPr>
                <w:rFonts w:ascii="Arial" w:hAnsi="Arial" w:cs="Arial"/>
                <w:sz w:val="15"/>
                <w:szCs w:val="15"/>
              </w:rPr>
              <w:t>Anno, numero di dirigenti</w:t>
            </w:r>
          </w:p>
          <w:p w:rsidR="00066902" w:rsidRDefault="00066902" w:rsidP="002968B7">
            <w:pPr>
              <w:spacing w:after="0"/>
              <w:rPr>
                <w:rFonts w:ascii="Arial" w:hAnsi="Arial" w:cs="Arial"/>
                <w:sz w:val="15"/>
                <w:szCs w:val="15"/>
              </w:rPr>
            </w:pPr>
            <w:r>
              <w:rPr>
                <w:rFonts w:ascii="Arial" w:hAnsi="Arial" w:cs="Arial"/>
                <w:sz w:val="15"/>
                <w:szCs w:val="15"/>
              </w:rPr>
              <w:t>[…………],[……..…],</w:t>
            </w:r>
          </w:p>
          <w:p w:rsidR="00066902" w:rsidRDefault="00066902" w:rsidP="002968B7">
            <w:pPr>
              <w:spacing w:after="0"/>
              <w:rPr>
                <w:rFonts w:ascii="Arial" w:hAnsi="Arial" w:cs="Arial"/>
                <w:sz w:val="15"/>
                <w:szCs w:val="15"/>
              </w:rPr>
            </w:pPr>
            <w:r>
              <w:rPr>
                <w:rFonts w:ascii="Arial" w:hAnsi="Arial" w:cs="Arial"/>
                <w:sz w:val="15"/>
                <w:szCs w:val="15"/>
              </w:rPr>
              <w:t>[…………],[……..…],</w:t>
            </w:r>
          </w:p>
          <w:p w:rsidR="00066902" w:rsidRDefault="00066902" w:rsidP="002968B7">
            <w:pPr>
              <w:spacing w:after="0"/>
            </w:pPr>
            <w:r>
              <w:rPr>
                <w:rFonts w:ascii="Arial" w:hAnsi="Arial" w:cs="Arial"/>
                <w:sz w:val="15"/>
                <w:szCs w:val="15"/>
              </w:rPr>
              <w:lastRenderedPageBreak/>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066902" w:rsidRDefault="00066902" w:rsidP="002968B7">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066902" w:rsidRDefault="00066902" w:rsidP="002968B7">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066902" w:rsidRDefault="00066902" w:rsidP="002968B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p>
          <w:p w:rsidR="00066902" w:rsidRDefault="00066902" w:rsidP="002968B7">
            <w:pPr>
              <w:rPr>
                <w:rFonts w:ascii="Arial" w:hAnsi="Arial" w:cs="Arial"/>
                <w:sz w:val="15"/>
                <w:szCs w:val="15"/>
              </w:rPr>
            </w:pPr>
          </w:p>
          <w:p w:rsidR="00066902" w:rsidRDefault="00066902" w:rsidP="002968B7">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066902" w:rsidRDefault="00066902" w:rsidP="002968B7">
            <w:pPr>
              <w:rPr>
                <w:rFonts w:ascii="Arial" w:hAnsi="Arial" w:cs="Arial"/>
                <w:sz w:val="15"/>
                <w:szCs w:val="15"/>
              </w:rPr>
            </w:pPr>
          </w:p>
          <w:p w:rsidR="00066902" w:rsidRDefault="00066902" w:rsidP="002968B7">
            <w:pPr>
              <w:rPr>
                <w:rFonts w:ascii="Arial" w:hAnsi="Arial" w:cs="Arial"/>
                <w:sz w:val="15"/>
                <w:szCs w:val="15"/>
              </w:rPr>
            </w:pPr>
          </w:p>
          <w:p w:rsidR="00066902" w:rsidRDefault="00066902" w:rsidP="002968B7">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066902" w:rsidRDefault="00066902" w:rsidP="002968B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66902" w:rsidRDefault="00066902" w:rsidP="002968B7">
            <w:r>
              <w:rPr>
                <w:rFonts w:ascii="Arial" w:hAnsi="Arial" w:cs="Arial"/>
                <w:sz w:val="15"/>
                <w:szCs w:val="15"/>
              </w:rPr>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066902" w:rsidRDefault="00066902" w:rsidP="002968B7">
            <w:pPr>
              <w:spacing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066902" w:rsidRDefault="00066902" w:rsidP="002968B7">
            <w:pPr>
              <w:spacing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066902" w:rsidRDefault="00066902" w:rsidP="002968B7">
            <w:pPr>
              <w:spacing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spacing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066902" w:rsidRDefault="00066902" w:rsidP="002968B7">
            <w:pPr>
              <w:spacing w:after="0"/>
              <w:rPr>
                <w:rFonts w:ascii="Arial" w:hAnsi="Arial" w:cs="Arial"/>
                <w:sz w:val="15"/>
                <w:szCs w:val="15"/>
              </w:rPr>
            </w:pPr>
          </w:p>
          <w:p w:rsidR="00066902" w:rsidRDefault="00066902" w:rsidP="002968B7">
            <w:pPr>
              <w:spacing w:after="0"/>
              <w:rPr>
                <w:rFonts w:ascii="Arial" w:hAnsi="Arial" w:cs="Arial"/>
                <w:sz w:val="15"/>
                <w:szCs w:val="15"/>
              </w:rPr>
            </w:pPr>
          </w:p>
          <w:p w:rsidR="00066902" w:rsidRDefault="00066902" w:rsidP="002968B7">
            <w:pPr>
              <w:spacing w:after="0"/>
              <w:rPr>
                <w:rFonts w:ascii="Arial" w:hAnsi="Arial" w:cs="Arial"/>
                <w:sz w:val="15"/>
                <w:szCs w:val="15"/>
              </w:rPr>
            </w:pPr>
            <w:r>
              <w:rPr>
                <w:rFonts w:ascii="Arial" w:hAnsi="Arial" w:cs="Arial"/>
                <w:sz w:val="15"/>
                <w:szCs w:val="15"/>
              </w:rPr>
              <w:t>[…………….…]</w:t>
            </w:r>
            <w:r>
              <w:rPr>
                <w:rFonts w:ascii="Arial" w:hAnsi="Arial" w:cs="Arial"/>
                <w:sz w:val="15"/>
                <w:szCs w:val="15"/>
              </w:rPr>
              <w:br/>
            </w:r>
          </w:p>
          <w:p w:rsidR="00066902" w:rsidRDefault="00066902" w:rsidP="002968B7">
            <w:pPr>
              <w:spacing w:after="0"/>
              <w:rPr>
                <w:rFonts w:ascii="Arial" w:hAnsi="Arial" w:cs="Arial"/>
                <w:sz w:val="15"/>
                <w:szCs w:val="15"/>
              </w:rPr>
            </w:pPr>
          </w:p>
          <w:p w:rsidR="00066902" w:rsidRDefault="00066902" w:rsidP="002968B7">
            <w:pPr>
              <w:spacing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66902" w:rsidRDefault="00066902" w:rsidP="002968B7">
            <w:pPr>
              <w:spacing w:after="0"/>
              <w:rPr>
                <w:rFonts w:ascii="Arial" w:hAnsi="Arial" w:cs="Arial"/>
                <w:sz w:val="15"/>
                <w:szCs w:val="15"/>
              </w:rPr>
            </w:pPr>
            <w:r>
              <w:rPr>
                <w:rFonts w:ascii="Arial" w:hAnsi="Arial" w:cs="Arial"/>
                <w:sz w:val="15"/>
                <w:szCs w:val="15"/>
              </w:rPr>
              <w:t>[………..…][………….…][………….…]</w:t>
            </w:r>
          </w:p>
          <w:p w:rsidR="00066902" w:rsidRDefault="00066902" w:rsidP="002968B7">
            <w:pPr>
              <w:spacing w:after="0"/>
            </w:pPr>
          </w:p>
        </w:tc>
      </w:tr>
      <w:tr w:rsidR="00066902" w:rsidRPr="003A443E"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066902" w:rsidRPr="003A443E" w:rsidRDefault="00066902" w:rsidP="002968B7">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Pr="003A443E" w:rsidRDefault="00066902" w:rsidP="002968B7">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066902" w:rsidRPr="003A443E" w:rsidRDefault="00066902" w:rsidP="002968B7">
            <w:pPr>
              <w:rPr>
                <w:color w:val="000000"/>
              </w:rPr>
            </w:pPr>
            <w:r w:rsidRPr="003A443E">
              <w:rPr>
                <w:rFonts w:ascii="Arial" w:hAnsi="Arial" w:cs="Arial"/>
                <w:color w:val="000000"/>
                <w:sz w:val="15"/>
                <w:szCs w:val="15"/>
              </w:rPr>
              <w:t>[…………..][……….…][………..…]</w:t>
            </w:r>
          </w:p>
        </w:tc>
      </w:tr>
    </w:tbl>
    <w:p w:rsidR="00066902" w:rsidRPr="003A443E" w:rsidRDefault="00066902" w:rsidP="00066902">
      <w:pPr>
        <w:jc w:val="both"/>
        <w:rPr>
          <w:rFonts w:ascii="Arial" w:hAnsi="Arial" w:cs="Arial"/>
          <w:color w:val="000000"/>
          <w:sz w:val="15"/>
          <w:szCs w:val="15"/>
        </w:rPr>
      </w:pPr>
    </w:p>
    <w:p w:rsidR="00066902" w:rsidRPr="003A443E" w:rsidRDefault="00066902" w:rsidP="00066902">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066902" w:rsidRDefault="00066902" w:rsidP="0006690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w w:val="0"/>
                <w:sz w:val="15"/>
                <w:szCs w:val="15"/>
              </w:rPr>
              <w:t>Risposta:</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066902" w:rsidRDefault="00066902" w:rsidP="002968B7">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066902" w:rsidRDefault="00066902" w:rsidP="002968B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066902" w:rsidRDefault="00066902" w:rsidP="002968B7">
            <w:r>
              <w:rPr>
                <w:rFonts w:ascii="Arial" w:hAnsi="Arial" w:cs="Arial"/>
                <w:sz w:val="15"/>
                <w:szCs w:val="15"/>
              </w:rPr>
              <w:lastRenderedPageBreak/>
              <w:t>[……..…][…………][…………]</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066902" w:rsidRDefault="00066902" w:rsidP="002968B7">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066902" w:rsidRDefault="00066902" w:rsidP="002968B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066902" w:rsidRDefault="00066902" w:rsidP="002968B7">
            <w:r>
              <w:rPr>
                <w:rFonts w:ascii="Arial" w:hAnsi="Arial" w:cs="Arial"/>
                <w:sz w:val="15"/>
                <w:szCs w:val="15"/>
              </w:rPr>
              <w:t xml:space="preserve"> […………][……..…][……..…]</w:t>
            </w:r>
          </w:p>
        </w:tc>
      </w:tr>
    </w:tbl>
    <w:p w:rsidR="00066902" w:rsidRDefault="00066902" w:rsidP="00066902">
      <w:pPr>
        <w:rPr>
          <w:rFonts w:ascii="Arial" w:hAnsi="Arial" w:cs="Arial"/>
          <w:sz w:val="15"/>
          <w:szCs w:val="15"/>
        </w:rPr>
      </w:pPr>
    </w:p>
    <w:p w:rsidR="00066902" w:rsidRPr="00D92A41" w:rsidRDefault="00066902" w:rsidP="00066902">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066902" w:rsidRDefault="00066902" w:rsidP="00066902">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066902" w:rsidRDefault="00066902" w:rsidP="00066902">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066902" w:rsidRDefault="00066902" w:rsidP="00066902">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r>
              <w:rPr>
                <w:rFonts w:ascii="Arial" w:hAnsi="Arial" w:cs="Arial"/>
                <w:b/>
                <w:w w:val="0"/>
                <w:sz w:val="15"/>
                <w:szCs w:val="15"/>
              </w:rPr>
              <w:t>Risposta:</w:t>
            </w:r>
          </w:p>
        </w:tc>
      </w:tr>
      <w:tr w:rsidR="00066902" w:rsidTr="002968B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066902" w:rsidRDefault="00066902" w:rsidP="002968B7">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066902" w:rsidRDefault="00066902" w:rsidP="002968B7">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066902" w:rsidRDefault="00066902" w:rsidP="002968B7">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066902" w:rsidRDefault="00066902" w:rsidP="002968B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66902" w:rsidRDefault="00066902" w:rsidP="002968B7">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066902" w:rsidRDefault="00066902" w:rsidP="00066902">
      <w:pPr>
        <w:pStyle w:val="ChapterTitle"/>
        <w:jc w:val="both"/>
        <w:rPr>
          <w:rFonts w:ascii="Arial" w:hAnsi="Arial" w:cs="Arial"/>
          <w:sz w:val="15"/>
          <w:szCs w:val="15"/>
        </w:rPr>
      </w:pPr>
    </w:p>
    <w:p w:rsidR="00066902" w:rsidRDefault="00066902" w:rsidP="00066902">
      <w:pPr>
        <w:pStyle w:val="ChapterTitle"/>
        <w:rPr>
          <w:rFonts w:ascii="Arial" w:hAnsi="Arial" w:cs="Arial"/>
          <w:i/>
          <w:sz w:val="15"/>
          <w:szCs w:val="15"/>
        </w:rPr>
      </w:pPr>
      <w:r>
        <w:rPr>
          <w:sz w:val="19"/>
          <w:szCs w:val="19"/>
        </w:rPr>
        <w:t>Parte VI: Dichiarazioni finali</w:t>
      </w:r>
    </w:p>
    <w:p w:rsidR="00066902" w:rsidRPr="003A443E" w:rsidRDefault="00066902" w:rsidP="00066902">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066902" w:rsidRPr="000953DC" w:rsidRDefault="00066902" w:rsidP="00066902">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066902" w:rsidRPr="000953DC" w:rsidRDefault="00066902" w:rsidP="00066902">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066902" w:rsidRPr="000953DC" w:rsidRDefault="00066902" w:rsidP="00066902">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066902" w:rsidRDefault="00066902" w:rsidP="00066902">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066902" w:rsidRDefault="00066902" w:rsidP="00066902">
      <w:pPr>
        <w:rPr>
          <w:rFonts w:ascii="Arial" w:hAnsi="Arial" w:cs="Arial"/>
          <w:i/>
          <w:sz w:val="15"/>
          <w:szCs w:val="15"/>
        </w:rPr>
      </w:pPr>
      <w:r>
        <w:rPr>
          <w:rFonts w:ascii="Arial" w:hAnsi="Arial" w:cs="Arial"/>
          <w:i/>
          <w:sz w:val="15"/>
          <w:szCs w:val="15"/>
        </w:rPr>
        <w:t xml:space="preserve"> </w:t>
      </w:r>
    </w:p>
    <w:p w:rsidR="00066902" w:rsidRPr="00BF74E1" w:rsidRDefault="00066902" w:rsidP="00066902">
      <w:pPr>
        <w:rPr>
          <w:rFonts w:ascii="Arial" w:hAnsi="Arial" w:cs="Arial"/>
          <w:i/>
          <w:sz w:val="14"/>
          <w:szCs w:val="14"/>
        </w:rPr>
      </w:pPr>
    </w:p>
    <w:p w:rsidR="00066902" w:rsidRPr="00BF74E1" w:rsidRDefault="00066902" w:rsidP="00066902">
      <w:pPr>
        <w:rPr>
          <w:rFonts w:ascii="Arial" w:hAnsi="Arial" w:cs="Arial"/>
          <w:sz w:val="14"/>
          <w:szCs w:val="14"/>
        </w:rPr>
      </w:pPr>
      <w:r w:rsidRPr="00BF74E1">
        <w:rPr>
          <w:rFonts w:ascii="Arial" w:hAnsi="Arial" w:cs="Arial"/>
          <w:sz w:val="14"/>
          <w:szCs w:val="14"/>
        </w:rPr>
        <w:t>Data, luogo e, se richiesto o necessario, firma/firme: [……………….……]</w:t>
      </w:r>
    </w:p>
    <w:p w:rsidR="00066902" w:rsidRDefault="00066902" w:rsidP="00066902">
      <w:pPr>
        <w:pStyle w:val="Titrearticle"/>
        <w:jc w:val="both"/>
        <w:rPr>
          <w:rFonts w:ascii="Arial" w:hAnsi="Arial" w:cs="Arial"/>
          <w:sz w:val="15"/>
          <w:szCs w:val="15"/>
        </w:rPr>
      </w:pPr>
    </w:p>
    <w:p w:rsidR="00066902" w:rsidRDefault="00066902" w:rsidP="00066902">
      <w:bookmarkStart w:id="3" w:name="_DV_C939"/>
      <w:bookmarkEnd w:id="3"/>
    </w:p>
    <w:p w:rsidR="0080064A" w:rsidRPr="006D5619" w:rsidRDefault="00066902" w:rsidP="006D5619">
      <w:bookmarkStart w:id="4" w:name="_GoBack"/>
      <w:bookmarkEnd w:id="4"/>
    </w:p>
    <w:sectPr w:rsidR="0080064A" w:rsidRPr="006D5619" w:rsidSect="00717FBB">
      <w:headerReference w:type="default" r:id="rId17"/>
      <w:pgSz w:w="11910" w:h="16840"/>
      <w:pgMar w:top="1134" w:right="1100" w:bottom="1134"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02" w:rsidRDefault="00066902" w:rsidP="00066902">
      <w:pPr>
        <w:spacing w:after="0" w:line="240" w:lineRule="auto"/>
      </w:pPr>
      <w:r>
        <w:separator/>
      </w:r>
    </w:p>
  </w:endnote>
  <w:endnote w:type="continuationSeparator" w:id="0">
    <w:p w:rsidR="00066902" w:rsidRDefault="00066902" w:rsidP="0006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02" w:rsidRDefault="00066902" w:rsidP="00066902">
      <w:pPr>
        <w:spacing w:after="0" w:line="240" w:lineRule="auto"/>
      </w:pPr>
      <w:r>
        <w:separator/>
      </w:r>
    </w:p>
  </w:footnote>
  <w:footnote w:type="continuationSeparator" w:id="0">
    <w:p w:rsidR="00066902" w:rsidRDefault="00066902" w:rsidP="00066902">
      <w:pPr>
        <w:spacing w:after="0" w:line="240" w:lineRule="auto"/>
      </w:pPr>
      <w:r>
        <w:continuationSeparator/>
      </w:r>
    </w:p>
  </w:footnote>
  <w:footnote w:id="1">
    <w:p w:rsidR="00066902" w:rsidRDefault="00066902" w:rsidP="00066902">
      <w:pPr>
        <w:tabs>
          <w:tab w:val="left" w:pos="284"/>
        </w:tabs>
        <w:spacing w:after="0"/>
        <w:ind w:left="284" w:hanging="284"/>
        <w:jc w:val="both"/>
      </w:pPr>
      <w:r w:rsidRPr="001F35A9">
        <w:rPr>
          <w:rFonts w:ascii="Arial" w:hAnsi="Arial" w:cs="Arial"/>
          <w:sz w:val="12"/>
          <w:szCs w:val="12"/>
          <w:vertAlign w:val="superscript"/>
        </w:rPr>
        <w:t>(</w:t>
      </w:r>
      <w:r w:rsidRPr="001F35A9">
        <w:rPr>
          <w:rStyle w:val="Caratterenotaapidipagina"/>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66902" w:rsidRDefault="00066902" w:rsidP="00066902">
      <w:pPr>
        <w:pStyle w:val="Testonotaapidipagina1"/>
        <w:ind w:left="284" w:hanging="284"/>
        <w:jc w:val="both"/>
      </w:pPr>
      <w:r w:rsidRPr="001F35A9">
        <w:rPr>
          <w:rFonts w:ascii="Arial" w:hAnsi="Arial" w:cs="Arial"/>
          <w:sz w:val="12"/>
          <w:szCs w:val="12"/>
          <w:vertAlign w:val="superscript"/>
        </w:rPr>
        <w:t>(</w:t>
      </w:r>
      <w:r w:rsidRPr="001F35A9">
        <w:rPr>
          <w:rStyle w:val="Caratterenotaapidipagina"/>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66902" w:rsidRDefault="00066902" w:rsidP="00066902">
      <w:pPr>
        <w:spacing w:after="0"/>
        <w:ind w:left="284" w:hanging="284"/>
        <w:jc w:val="both"/>
      </w:pPr>
      <w:r w:rsidRPr="001F35A9">
        <w:rPr>
          <w:rFonts w:ascii="Arial" w:hAnsi="Arial" w:cs="Arial"/>
          <w:sz w:val="12"/>
          <w:szCs w:val="12"/>
          <w:vertAlign w:val="superscript"/>
        </w:rPr>
        <w:t>(</w:t>
      </w:r>
      <w:r w:rsidRPr="001F35A9">
        <w:rPr>
          <w:rStyle w:val="Caratterenotaapidipagina"/>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66902" w:rsidRDefault="00066902" w:rsidP="00066902">
      <w:pPr>
        <w:tabs>
          <w:tab w:val="left" w:pos="284"/>
        </w:tabs>
        <w:spacing w:after="0"/>
        <w:jc w:val="both"/>
      </w:pPr>
      <w:r w:rsidRPr="001F35A9">
        <w:rPr>
          <w:rFonts w:ascii="Arial" w:hAnsi="Arial" w:cs="Arial"/>
          <w:sz w:val="12"/>
          <w:szCs w:val="12"/>
          <w:vertAlign w:val="superscript"/>
        </w:rPr>
        <w:t>(</w:t>
      </w:r>
      <w:r w:rsidRPr="001F35A9">
        <w:rPr>
          <w:rStyle w:val="Caratterenotaapidipagina"/>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66902" w:rsidRDefault="00066902" w:rsidP="00066902">
      <w:pPr>
        <w:tabs>
          <w:tab w:val="left" w:pos="284"/>
        </w:tabs>
        <w:spacing w:after="0"/>
        <w:jc w:val="both"/>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66902" w:rsidRDefault="00066902" w:rsidP="00066902">
      <w:pPr>
        <w:tabs>
          <w:tab w:val="left" w:pos="284"/>
        </w:tabs>
        <w:spacing w:after="0"/>
        <w:jc w:val="both"/>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66902" w:rsidRPr="001F35A9" w:rsidRDefault="00066902" w:rsidP="00066902">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66902" w:rsidRPr="001F35A9" w:rsidRDefault="00066902" w:rsidP="00066902">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66902" w:rsidRPr="001F35A9" w:rsidRDefault="00066902" w:rsidP="00066902">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66902" w:rsidRDefault="00066902" w:rsidP="00066902">
      <w:pPr>
        <w:pStyle w:val="Testonotaapidipagina1"/>
        <w:ind w:left="284" w:firstLine="0"/>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66902" w:rsidRDefault="00066902" w:rsidP="00066902">
      <w:pPr>
        <w:tabs>
          <w:tab w:val="left" w:pos="284"/>
        </w:tabs>
        <w:spacing w:after="0"/>
        <w:jc w:val="both"/>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66902" w:rsidRDefault="00066902" w:rsidP="00066902">
      <w:pPr>
        <w:tabs>
          <w:tab w:val="left" w:pos="284"/>
        </w:tabs>
        <w:spacing w:after="0"/>
        <w:jc w:val="both"/>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66902" w:rsidRDefault="00066902" w:rsidP="00066902">
      <w:pPr>
        <w:spacing w:after="0"/>
        <w:ind w:left="284" w:hanging="284"/>
        <w:jc w:val="both"/>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66902" w:rsidRDefault="00066902" w:rsidP="00066902">
      <w:pPr>
        <w:tabs>
          <w:tab w:val="left" w:pos="284"/>
        </w:tabs>
        <w:spacing w:after="0"/>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66902" w:rsidRDefault="00066902" w:rsidP="00066902">
      <w:pPr>
        <w:spacing w:after="0"/>
        <w:ind w:left="284" w:right="-574" w:hanging="284"/>
        <w:jc w:val="both"/>
      </w:pPr>
      <w:r w:rsidRPr="003E60D1">
        <w:rPr>
          <w:rFonts w:ascii="Arial" w:hAnsi="Arial" w:cs="Arial"/>
          <w:sz w:val="12"/>
          <w:szCs w:val="12"/>
          <w:vertAlign w:val="superscript"/>
        </w:rPr>
        <w:t>(</w:t>
      </w:r>
      <w:r w:rsidRPr="003E60D1">
        <w:rPr>
          <w:rStyle w:val="Caratterenotaapidipagina"/>
          <w:rFonts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66902" w:rsidRDefault="00066902" w:rsidP="00066902">
      <w:pPr>
        <w:spacing w:after="0"/>
        <w:ind w:left="284" w:right="-574" w:hanging="284"/>
        <w:jc w:val="both"/>
      </w:pPr>
      <w:r w:rsidRPr="003E60D1">
        <w:rPr>
          <w:rFonts w:ascii="Arial" w:hAnsi="Arial" w:cs="Arial"/>
          <w:sz w:val="12"/>
          <w:szCs w:val="12"/>
          <w:vertAlign w:val="superscript"/>
        </w:rPr>
        <w:t>(</w:t>
      </w:r>
      <w:r w:rsidRPr="003E60D1">
        <w:rPr>
          <w:rStyle w:val="Caratterenotaapidipagina"/>
          <w:rFonts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66902" w:rsidRDefault="00066902" w:rsidP="00066902">
      <w:pPr>
        <w:spacing w:after="0"/>
        <w:ind w:left="284" w:right="-574" w:hanging="284"/>
        <w:jc w:val="both"/>
      </w:pPr>
      <w:r w:rsidRPr="003E60D1">
        <w:rPr>
          <w:rFonts w:ascii="Arial" w:hAnsi="Arial" w:cs="Arial"/>
          <w:sz w:val="12"/>
          <w:szCs w:val="12"/>
          <w:vertAlign w:val="superscript"/>
        </w:rPr>
        <w:t>(</w:t>
      </w:r>
      <w:r w:rsidRPr="003E60D1">
        <w:rPr>
          <w:rStyle w:val="Caratterenotaapidipagina"/>
          <w:rFonts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66902" w:rsidRDefault="00066902" w:rsidP="00066902">
      <w:pPr>
        <w:spacing w:after="0"/>
        <w:ind w:left="284" w:right="-574" w:hanging="284"/>
        <w:jc w:val="both"/>
      </w:pPr>
      <w:r w:rsidRPr="003E60D1">
        <w:rPr>
          <w:rFonts w:ascii="Arial" w:hAnsi="Arial" w:cs="Arial"/>
          <w:sz w:val="12"/>
          <w:szCs w:val="12"/>
          <w:vertAlign w:val="superscript"/>
        </w:rPr>
        <w:t>(</w:t>
      </w:r>
      <w:r w:rsidRPr="003E60D1">
        <w:rPr>
          <w:rStyle w:val="Caratterenotaapidipagina"/>
          <w:rFonts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66902" w:rsidRDefault="00066902" w:rsidP="00066902">
      <w:pPr>
        <w:tabs>
          <w:tab w:val="left" w:pos="284"/>
        </w:tabs>
        <w:spacing w:after="0"/>
        <w:ind w:left="284" w:right="-574" w:hanging="284"/>
        <w:jc w:val="both"/>
      </w:pPr>
      <w:r w:rsidRPr="003E60D1">
        <w:rPr>
          <w:rFonts w:ascii="Arial" w:hAnsi="Arial" w:cs="Arial"/>
          <w:sz w:val="12"/>
          <w:szCs w:val="12"/>
          <w:vertAlign w:val="superscript"/>
        </w:rPr>
        <w:t>(</w:t>
      </w:r>
      <w:r w:rsidRPr="003E60D1">
        <w:rPr>
          <w:rStyle w:val="Caratterenotaapidipagina"/>
          <w:rFonts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66902" w:rsidRDefault="00066902" w:rsidP="00066902">
      <w:pPr>
        <w:spacing w:after="0"/>
        <w:ind w:left="284" w:right="-574" w:hanging="284"/>
        <w:jc w:val="both"/>
      </w:pPr>
      <w:r w:rsidRPr="003E60D1">
        <w:rPr>
          <w:rFonts w:ascii="Arial" w:hAnsi="Arial" w:cs="Arial"/>
          <w:sz w:val="12"/>
          <w:szCs w:val="12"/>
          <w:vertAlign w:val="superscript"/>
        </w:rPr>
        <w:t>(</w:t>
      </w:r>
      <w:r w:rsidRPr="003E60D1">
        <w:rPr>
          <w:rStyle w:val="Caratterenotaapidipagina"/>
          <w:rFonts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66902" w:rsidRDefault="00066902" w:rsidP="00066902">
      <w:pPr>
        <w:spacing w:after="0"/>
        <w:ind w:left="284" w:right="-574" w:hanging="284"/>
        <w:jc w:val="both"/>
      </w:pPr>
      <w:r w:rsidRPr="003E60D1">
        <w:rPr>
          <w:rFonts w:ascii="Arial" w:hAnsi="Arial" w:cs="Arial"/>
          <w:sz w:val="12"/>
          <w:szCs w:val="12"/>
          <w:vertAlign w:val="superscript"/>
        </w:rPr>
        <w:t>(</w:t>
      </w:r>
      <w:r w:rsidRPr="003E60D1">
        <w:rPr>
          <w:rStyle w:val="Caratterenotaapidipagina"/>
          <w:rFonts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66902" w:rsidRDefault="00066902" w:rsidP="00066902">
      <w:pPr>
        <w:tabs>
          <w:tab w:val="left" w:pos="284"/>
        </w:tabs>
        <w:spacing w:after="0"/>
        <w:ind w:right="-574"/>
        <w:jc w:val="both"/>
      </w:pPr>
      <w:r w:rsidRPr="003E60D1">
        <w:rPr>
          <w:rFonts w:ascii="Arial" w:hAnsi="Arial" w:cs="Arial"/>
          <w:sz w:val="12"/>
          <w:szCs w:val="12"/>
          <w:vertAlign w:val="superscript"/>
        </w:rPr>
        <w:t>(</w:t>
      </w:r>
      <w:r w:rsidRPr="003E60D1">
        <w:rPr>
          <w:rStyle w:val="Caratterenotaapidipagina"/>
          <w:rFonts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66902" w:rsidRDefault="00066902" w:rsidP="00066902">
      <w:pPr>
        <w:tabs>
          <w:tab w:val="left" w:pos="284"/>
        </w:tabs>
      </w:pPr>
      <w:r w:rsidRPr="003E60D1">
        <w:rPr>
          <w:rFonts w:ascii="Arial" w:hAnsi="Arial" w:cs="Arial"/>
          <w:color w:val="000000"/>
          <w:sz w:val="12"/>
          <w:szCs w:val="12"/>
          <w:vertAlign w:val="superscript"/>
        </w:rPr>
        <w:t>(</w:t>
      </w:r>
      <w:r w:rsidRPr="003E60D1">
        <w:rPr>
          <w:rStyle w:val="Caratterenotaapidipagina"/>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66902" w:rsidRDefault="00066902" w:rsidP="00066902">
      <w:pPr>
        <w:spacing w:after="0"/>
        <w:ind w:left="284" w:hanging="284"/>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66902" w:rsidRDefault="00066902" w:rsidP="00066902">
      <w:pPr>
        <w:tabs>
          <w:tab w:val="left" w:pos="284"/>
        </w:tabs>
        <w:spacing w:after="0"/>
      </w:pPr>
      <w:r w:rsidRPr="003E60D1">
        <w:rPr>
          <w:b/>
          <w:smallCaps/>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66902" w:rsidRDefault="00066902" w:rsidP="00066902">
      <w:pPr>
        <w:tabs>
          <w:tab w:val="left" w:pos="284"/>
        </w:tabs>
        <w:spacing w:after="0"/>
        <w:ind w:left="284" w:hanging="284"/>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66902" w:rsidRDefault="00066902" w:rsidP="00066902">
      <w:pPr>
        <w:spacing w:after="0"/>
        <w:ind w:left="284" w:hanging="284"/>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66902" w:rsidRDefault="00066902" w:rsidP="00066902">
      <w:pPr>
        <w:tabs>
          <w:tab w:val="left" w:pos="284"/>
        </w:tabs>
        <w:spacing w:after="0"/>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66902" w:rsidRDefault="00066902" w:rsidP="00066902">
      <w:r>
        <w:rPr>
          <w:sz w:val="14"/>
          <w:szCs w:val="14"/>
        </w:rPr>
        <w:t>(</w:t>
      </w:r>
      <w:r w:rsidRPr="00BF74E1">
        <w:rPr>
          <w:rStyle w:val="Caratterenotaapidipagina"/>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66902" w:rsidRDefault="00066902" w:rsidP="00066902">
      <w:pPr>
        <w:ind w:left="284" w:hanging="284"/>
      </w:pPr>
      <w:r w:rsidRPr="00F351F0">
        <w:rPr>
          <w:sz w:val="12"/>
          <w:szCs w:val="12"/>
          <w:vertAlign w:val="superscript"/>
        </w:rPr>
        <w:t>(</w:t>
      </w:r>
      <w:r w:rsidRPr="00F351F0">
        <w:rPr>
          <w:rStyle w:val="Caratterenotaapidipagina"/>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66902" w:rsidRDefault="00066902" w:rsidP="00066902">
      <w:pPr>
        <w:tabs>
          <w:tab w:val="left" w:pos="284"/>
        </w:tabs>
        <w:spacing w:after="0"/>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66902" w:rsidRDefault="00066902" w:rsidP="00066902">
      <w:pPr>
        <w:tabs>
          <w:tab w:val="left" w:pos="284"/>
        </w:tabs>
        <w:spacing w:after="0"/>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66902" w:rsidRDefault="00066902" w:rsidP="00066902">
      <w:pPr>
        <w:tabs>
          <w:tab w:val="left" w:pos="284"/>
        </w:tabs>
        <w:spacing w:after="0"/>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66902" w:rsidRDefault="00066902" w:rsidP="00066902">
      <w:pPr>
        <w:tabs>
          <w:tab w:val="left" w:pos="284"/>
        </w:tabs>
        <w:spacing w:after="0"/>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66902" w:rsidRDefault="00066902" w:rsidP="00066902">
      <w:pPr>
        <w:tabs>
          <w:tab w:val="left" w:pos="284"/>
        </w:tabs>
        <w:spacing w:after="0"/>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66902" w:rsidRDefault="00066902" w:rsidP="00066902">
      <w:pPr>
        <w:spacing w:after="0"/>
        <w:ind w:right="-574"/>
        <w:jc w:val="both"/>
      </w:pPr>
      <w:r w:rsidRPr="003E60D1">
        <w:rPr>
          <w:sz w:val="12"/>
          <w:szCs w:val="12"/>
        </w:rPr>
        <w:t>(</w:t>
      </w:r>
      <w:r w:rsidRPr="003E60D1">
        <w:rPr>
          <w:rStyle w:val="Caratterenotaapidipagina"/>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66902" w:rsidRDefault="00066902" w:rsidP="00066902">
      <w:pPr>
        <w:spacing w:after="0"/>
        <w:ind w:right="-574"/>
        <w:jc w:val="both"/>
      </w:pPr>
      <w:r w:rsidRPr="003E60D1">
        <w:rPr>
          <w:sz w:val="12"/>
          <w:szCs w:val="12"/>
        </w:rPr>
        <w:t>(</w:t>
      </w:r>
      <w:r w:rsidRPr="003E60D1">
        <w:rPr>
          <w:rStyle w:val="Caratterenotaapidipagina"/>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66902" w:rsidRDefault="00066902" w:rsidP="00066902">
      <w:pPr>
        <w:spacing w:after="0"/>
        <w:ind w:right="-574"/>
        <w:jc w:val="both"/>
      </w:pPr>
      <w:r w:rsidRPr="003E60D1">
        <w:rPr>
          <w:sz w:val="12"/>
          <w:szCs w:val="12"/>
        </w:rPr>
        <w:t>(</w:t>
      </w:r>
      <w:r w:rsidRPr="003E60D1">
        <w:rPr>
          <w:rStyle w:val="Caratterenotaapidipagina"/>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66902" w:rsidRDefault="00066902" w:rsidP="00066902">
      <w:pPr>
        <w:spacing w:after="0"/>
        <w:jc w:val="both"/>
      </w:pPr>
      <w:r w:rsidRPr="003E60D1">
        <w:rPr>
          <w:sz w:val="12"/>
          <w:szCs w:val="12"/>
        </w:rPr>
        <w:t>(</w:t>
      </w:r>
      <w:r w:rsidRPr="003E60D1">
        <w:rPr>
          <w:rStyle w:val="Caratterenotaapidipagina"/>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66902" w:rsidRDefault="00066902" w:rsidP="00066902">
      <w:pPr>
        <w:ind w:left="284" w:right="-574" w:hanging="284"/>
        <w:jc w:val="both"/>
      </w:pPr>
      <w:r w:rsidRPr="002E43BE">
        <w:rPr>
          <w:sz w:val="12"/>
          <w:szCs w:val="12"/>
          <w:vertAlign w:val="superscript"/>
        </w:rPr>
        <w:t>(</w:t>
      </w:r>
      <w:r w:rsidRPr="002E43BE">
        <w:rPr>
          <w:rStyle w:val="Caratterenotaapidipagina"/>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66902" w:rsidRDefault="00066902" w:rsidP="00066902">
      <w:pPr>
        <w:spacing w:after="0"/>
        <w:ind w:left="284" w:right="-574" w:hanging="284"/>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66902" w:rsidRDefault="00066902" w:rsidP="00066902">
      <w:pPr>
        <w:spacing w:after="0"/>
        <w:ind w:left="284" w:right="-574" w:hanging="284"/>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66902" w:rsidRDefault="00066902" w:rsidP="00066902">
      <w:pPr>
        <w:spacing w:after="0"/>
        <w:ind w:left="284" w:right="-574" w:hanging="284"/>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66902" w:rsidRDefault="00066902" w:rsidP="00066902">
      <w:pPr>
        <w:tabs>
          <w:tab w:val="left" w:pos="284"/>
        </w:tabs>
        <w:spacing w:after="0"/>
        <w:ind w:left="284" w:right="-574" w:hanging="284"/>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66902" w:rsidRDefault="00066902" w:rsidP="00066902">
      <w:pPr>
        <w:spacing w:after="0"/>
        <w:ind w:left="284" w:right="-574" w:hanging="284"/>
        <w:rPr>
          <w:rFonts w:ascii="Arial" w:hAnsi="Arial" w:cs="Arial"/>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p w:rsidR="00066902" w:rsidRDefault="00066902" w:rsidP="00066902">
      <w:pPr>
        <w:spacing w:after="0"/>
        <w:ind w:left="284" w:right="-574" w:hanging="284"/>
      </w:pPr>
      <w:r w:rsidRPr="003E60D1">
        <w:rPr>
          <w:rFonts w:ascii="Arial" w:hAnsi="Arial" w:cs="Arial"/>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A4" w:rsidRDefault="00066902">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CB"/>
    <w:rsid w:val="00066902"/>
    <w:rsid w:val="00697BCB"/>
    <w:rsid w:val="006D5619"/>
    <w:rsid w:val="00764302"/>
    <w:rsid w:val="00A8064C"/>
    <w:rsid w:val="00BC0650"/>
    <w:rsid w:val="00D0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1F05-26FB-4820-8004-7FFA004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C0650"/>
    <w:pPr>
      <w:widowControl w:val="0"/>
      <w:spacing w:after="0" w:line="240" w:lineRule="auto"/>
      <w:ind w:left="211"/>
      <w:outlineLvl w:val="0"/>
    </w:pPr>
    <w:rPr>
      <w:rFonts w:ascii="Calibri" w:eastAsia="Times New Roman" w:hAnsi="Calibri" w:cs="Times New Roman"/>
      <w:b/>
      <w:bCs/>
      <w:i/>
      <w:sz w:val="56"/>
      <w:szCs w:val="56"/>
      <w:lang w:val="en-US"/>
    </w:rPr>
  </w:style>
  <w:style w:type="paragraph" w:styleId="Titolo2">
    <w:name w:val="heading 2"/>
    <w:basedOn w:val="Normale"/>
    <w:link w:val="Titolo2Carattere"/>
    <w:uiPriority w:val="9"/>
    <w:qFormat/>
    <w:rsid w:val="00BC0650"/>
    <w:pPr>
      <w:widowControl w:val="0"/>
      <w:spacing w:before="1" w:after="0" w:line="240" w:lineRule="auto"/>
      <w:outlineLvl w:val="1"/>
    </w:pPr>
    <w:rPr>
      <w:rFonts w:ascii="Calibri" w:eastAsia="Times New Roman" w:hAnsi="Calibri" w:cs="Times New Roman"/>
      <w:b/>
      <w:bCs/>
      <w:sz w:val="40"/>
      <w:szCs w:val="40"/>
      <w:lang w:val="en-US"/>
    </w:rPr>
  </w:style>
  <w:style w:type="paragraph" w:styleId="Titolo3">
    <w:name w:val="heading 3"/>
    <w:basedOn w:val="Normale"/>
    <w:link w:val="Titolo3Carattere"/>
    <w:uiPriority w:val="9"/>
    <w:qFormat/>
    <w:rsid w:val="00BC0650"/>
    <w:pPr>
      <w:widowControl w:val="0"/>
      <w:spacing w:before="241" w:after="0" w:line="240" w:lineRule="auto"/>
      <w:ind w:left="248"/>
      <w:outlineLvl w:val="2"/>
    </w:pPr>
    <w:rPr>
      <w:rFonts w:ascii="Calibri" w:eastAsia="Times New Roman" w:hAnsi="Calibri" w:cs="Times New Roman"/>
      <w:b/>
      <w:bCs/>
      <w:i/>
      <w:sz w:val="36"/>
      <w:szCs w:val="36"/>
      <w:lang w:val="en-US"/>
    </w:rPr>
  </w:style>
  <w:style w:type="paragraph" w:styleId="Titolo4">
    <w:name w:val="heading 4"/>
    <w:basedOn w:val="Normale"/>
    <w:link w:val="Titolo4Carattere"/>
    <w:uiPriority w:val="9"/>
    <w:qFormat/>
    <w:rsid w:val="00BC0650"/>
    <w:pPr>
      <w:widowControl w:val="0"/>
      <w:spacing w:before="35" w:after="0" w:line="240" w:lineRule="auto"/>
      <w:outlineLvl w:val="3"/>
    </w:pPr>
    <w:rPr>
      <w:rFonts w:ascii="Arial" w:eastAsia="Times New Roman" w:hAnsi="Arial" w:cs="Times New Roman"/>
      <w:b/>
      <w:bCs/>
      <w:sz w:val="32"/>
      <w:szCs w:val="32"/>
      <w:lang w:val="en-US"/>
    </w:rPr>
  </w:style>
  <w:style w:type="paragraph" w:styleId="Titolo5">
    <w:name w:val="heading 5"/>
    <w:basedOn w:val="Normale"/>
    <w:link w:val="Titolo5Carattere"/>
    <w:uiPriority w:val="1"/>
    <w:qFormat/>
    <w:rsid w:val="00BC0650"/>
    <w:pPr>
      <w:widowControl w:val="0"/>
      <w:spacing w:after="0" w:line="240" w:lineRule="auto"/>
      <w:outlineLvl w:val="4"/>
    </w:pPr>
    <w:rPr>
      <w:rFonts w:ascii="Calibri" w:eastAsia="Times New Roman" w:hAnsi="Calibri" w:cs="Times New Roman"/>
      <w:b/>
      <w:bCs/>
      <w:sz w:val="28"/>
      <w:szCs w:val="28"/>
      <w:lang w:val="en-US"/>
    </w:rPr>
  </w:style>
  <w:style w:type="paragraph" w:styleId="Titolo6">
    <w:name w:val="heading 6"/>
    <w:basedOn w:val="Normale"/>
    <w:link w:val="Titolo6Carattere"/>
    <w:uiPriority w:val="1"/>
    <w:qFormat/>
    <w:rsid w:val="00BC0650"/>
    <w:pPr>
      <w:widowControl w:val="0"/>
      <w:spacing w:after="0" w:line="240" w:lineRule="auto"/>
      <w:ind w:left="344"/>
      <w:outlineLvl w:val="5"/>
    </w:pPr>
    <w:rPr>
      <w:rFonts w:ascii="Calibri" w:eastAsia="Times New Roman" w:hAnsi="Calibri" w:cs="Times New Roman"/>
      <w:b/>
      <w:bCs/>
      <w:i/>
      <w:sz w:val="28"/>
      <w:szCs w:val="28"/>
      <w:lang w:val="en-US"/>
    </w:rPr>
  </w:style>
  <w:style w:type="paragraph" w:styleId="Titolo7">
    <w:name w:val="heading 7"/>
    <w:basedOn w:val="Normale"/>
    <w:link w:val="Titolo7Carattere"/>
    <w:uiPriority w:val="1"/>
    <w:qFormat/>
    <w:rsid w:val="00BC0650"/>
    <w:pPr>
      <w:widowControl w:val="0"/>
      <w:spacing w:after="0" w:line="240" w:lineRule="auto"/>
      <w:ind w:left="758" w:hanging="360"/>
      <w:outlineLvl w:val="6"/>
    </w:pPr>
    <w:rPr>
      <w:rFonts w:ascii="Calibri" w:eastAsia="Times New Roman" w:hAnsi="Calibri" w:cs="Times New Roman"/>
      <w:b/>
      <w:bCs/>
      <w:sz w:val="24"/>
      <w:szCs w:val="24"/>
      <w:lang w:val="en-US"/>
    </w:rPr>
  </w:style>
  <w:style w:type="paragraph" w:styleId="Titolo8">
    <w:name w:val="heading 8"/>
    <w:basedOn w:val="Normale"/>
    <w:link w:val="Titolo8Carattere"/>
    <w:uiPriority w:val="1"/>
    <w:qFormat/>
    <w:rsid w:val="00BC0650"/>
    <w:pPr>
      <w:widowControl w:val="0"/>
      <w:spacing w:after="0" w:line="240" w:lineRule="auto"/>
      <w:ind w:left="411" w:hanging="406"/>
      <w:outlineLvl w:val="7"/>
    </w:pPr>
    <w:rPr>
      <w:rFonts w:ascii="Calibri" w:eastAsia="Times New Roman" w:hAnsi="Calibri" w:cs="Times New Roman"/>
      <w:b/>
      <w:bCs/>
      <w:i/>
      <w:sz w:val="24"/>
      <w:szCs w:val="24"/>
      <w:lang w:val="en-US"/>
    </w:rPr>
  </w:style>
  <w:style w:type="paragraph" w:styleId="Titolo9">
    <w:name w:val="heading 9"/>
    <w:basedOn w:val="Normale"/>
    <w:link w:val="Titolo9Carattere"/>
    <w:uiPriority w:val="1"/>
    <w:qFormat/>
    <w:rsid w:val="00BC0650"/>
    <w:pPr>
      <w:widowControl w:val="0"/>
      <w:spacing w:after="0" w:line="240" w:lineRule="auto"/>
      <w:ind w:left="474"/>
      <w:outlineLvl w:val="8"/>
    </w:pPr>
    <w:rPr>
      <w:rFonts w:ascii="Calibri" w:eastAsia="Times New Roman" w:hAnsi="Calibri" w:cs="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0650"/>
    <w:rPr>
      <w:rFonts w:ascii="Calibri" w:eastAsia="Times New Roman" w:hAnsi="Calibri" w:cs="Times New Roman"/>
      <w:b/>
      <w:bCs/>
      <w:i/>
      <w:sz w:val="56"/>
      <w:szCs w:val="56"/>
      <w:lang w:val="en-US"/>
    </w:rPr>
  </w:style>
  <w:style w:type="character" w:customStyle="1" w:styleId="Titolo2Carattere">
    <w:name w:val="Titolo 2 Carattere"/>
    <w:basedOn w:val="Carpredefinitoparagrafo"/>
    <w:link w:val="Titolo2"/>
    <w:uiPriority w:val="9"/>
    <w:rsid w:val="00BC0650"/>
    <w:rPr>
      <w:rFonts w:ascii="Calibri" w:eastAsia="Times New Roman" w:hAnsi="Calibri" w:cs="Times New Roman"/>
      <w:b/>
      <w:bCs/>
      <w:sz w:val="40"/>
      <w:szCs w:val="40"/>
      <w:lang w:val="en-US"/>
    </w:rPr>
  </w:style>
  <w:style w:type="character" w:customStyle="1" w:styleId="Titolo3Carattere">
    <w:name w:val="Titolo 3 Carattere"/>
    <w:basedOn w:val="Carpredefinitoparagrafo"/>
    <w:link w:val="Titolo3"/>
    <w:uiPriority w:val="9"/>
    <w:rsid w:val="00BC0650"/>
    <w:rPr>
      <w:rFonts w:ascii="Calibri" w:eastAsia="Times New Roman" w:hAnsi="Calibri" w:cs="Times New Roman"/>
      <w:b/>
      <w:bCs/>
      <w:i/>
      <w:sz w:val="36"/>
      <w:szCs w:val="36"/>
      <w:lang w:val="en-US"/>
    </w:rPr>
  </w:style>
  <w:style w:type="character" w:customStyle="1" w:styleId="Titolo4Carattere">
    <w:name w:val="Titolo 4 Carattere"/>
    <w:basedOn w:val="Carpredefinitoparagrafo"/>
    <w:link w:val="Titolo4"/>
    <w:uiPriority w:val="9"/>
    <w:rsid w:val="00BC0650"/>
    <w:rPr>
      <w:rFonts w:ascii="Arial" w:eastAsia="Times New Roman" w:hAnsi="Arial" w:cs="Times New Roman"/>
      <w:b/>
      <w:bCs/>
      <w:sz w:val="32"/>
      <w:szCs w:val="32"/>
      <w:lang w:val="en-US"/>
    </w:rPr>
  </w:style>
  <w:style w:type="character" w:customStyle="1" w:styleId="Titolo5Carattere">
    <w:name w:val="Titolo 5 Carattere"/>
    <w:basedOn w:val="Carpredefinitoparagrafo"/>
    <w:link w:val="Titolo5"/>
    <w:uiPriority w:val="1"/>
    <w:rsid w:val="00BC0650"/>
    <w:rPr>
      <w:rFonts w:ascii="Calibri" w:eastAsia="Times New Roman" w:hAnsi="Calibri" w:cs="Times New Roman"/>
      <w:b/>
      <w:bCs/>
      <w:sz w:val="28"/>
      <w:szCs w:val="28"/>
      <w:lang w:val="en-US"/>
    </w:rPr>
  </w:style>
  <w:style w:type="character" w:customStyle="1" w:styleId="Titolo6Carattere">
    <w:name w:val="Titolo 6 Carattere"/>
    <w:basedOn w:val="Carpredefinitoparagrafo"/>
    <w:link w:val="Titolo6"/>
    <w:uiPriority w:val="1"/>
    <w:rsid w:val="00BC0650"/>
    <w:rPr>
      <w:rFonts w:ascii="Calibri" w:eastAsia="Times New Roman" w:hAnsi="Calibri" w:cs="Times New Roman"/>
      <w:b/>
      <w:bCs/>
      <w:i/>
      <w:sz w:val="28"/>
      <w:szCs w:val="28"/>
      <w:lang w:val="en-US"/>
    </w:rPr>
  </w:style>
  <w:style w:type="character" w:customStyle="1" w:styleId="Titolo7Carattere">
    <w:name w:val="Titolo 7 Carattere"/>
    <w:basedOn w:val="Carpredefinitoparagrafo"/>
    <w:link w:val="Titolo7"/>
    <w:uiPriority w:val="1"/>
    <w:rsid w:val="00BC0650"/>
    <w:rPr>
      <w:rFonts w:ascii="Calibri" w:eastAsia="Times New Roman" w:hAnsi="Calibri" w:cs="Times New Roman"/>
      <w:b/>
      <w:bCs/>
      <w:sz w:val="24"/>
      <w:szCs w:val="24"/>
      <w:lang w:val="en-US"/>
    </w:rPr>
  </w:style>
  <w:style w:type="character" w:customStyle="1" w:styleId="Titolo8Carattere">
    <w:name w:val="Titolo 8 Carattere"/>
    <w:basedOn w:val="Carpredefinitoparagrafo"/>
    <w:link w:val="Titolo8"/>
    <w:uiPriority w:val="1"/>
    <w:rsid w:val="00BC0650"/>
    <w:rPr>
      <w:rFonts w:ascii="Calibri" w:eastAsia="Times New Roman" w:hAnsi="Calibri" w:cs="Times New Roman"/>
      <w:b/>
      <w:bCs/>
      <w:i/>
      <w:sz w:val="24"/>
      <w:szCs w:val="24"/>
      <w:lang w:val="en-US"/>
    </w:rPr>
  </w:style>
  <w:style w:type="character" w:customStyle="1" w:styleId="Titolo9Carattere">
    <w:name w:val="Titolo 9 Carattere"/>
    <w:basedOn w:val="Carpredefinitoparagrafo"/>
    <w:link w:val="Titolo9"/>
    <w:uiPriority w:val="1"/>
    <w:rsid w:val="00BC0650"/>
    <w:rPr>
      <w:rFonts w:ascii="Calibri" w:eastAsia="Times New Roman" w:hAnsi="Calibri" w:cs="Times New Roman"/>
      <w:b/>
      <w:bCs/>
      <w:lang w:val="en-US"/>
    </w:rPr>
  </w:style>
  <w:style w:type="table" w:customStyle="1" w:styleId="TableNormal">
    <w:name w:val="Table Normal"/>
    <w:uiPriority w:val="2"/>
    <w:semiHidden/>
    <w:unhideWhenUsed/>
    <w:qFormat/>
    <w:rsid w:val="00BC065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sid w:val="00BC0650"/>
    <w:pPr>
      <w:widowControl w:val="0"/>
      <w:spacing w:after="0" w:line="240" w:lineRule="auto"/>
      <w:ind w:left="101"/>
    </w:pPr>
    <w:rPr>
      <w:rFonts w:ascii="Calibri" w:eastAsia="Times New Roman" w:hAnsi="Calibri" w:cs="Times New Roman"/>
      <w:lang w:val="en-US"/>
    </w:rPr>
  </w:style>
  <w:style w:type="character" w:customStyle="1" w:styleId="CorpotestoCarattere">
    <w:name w:val="Corpo testo Carattere"/>
    <w:basedOn w:val="Carpredefinitoparagrafo"/>
    <w:link w:val="Corpotesto"/>
    <w:uiPriority w:val="99"/>
    <w:rsid w:val="00BC0650"/>
    <w:rPr>
      <w:rFonts w:ascii="Calibri" w:eastAsia="Times New Roman" w:hAnsi="Calibri" w:cs="Times New Roman"/>
      <w:lang w:val="en-US"/>
    </w:rPr>
  </w:style>
  <w:style w:type="paragraph" w:styleId="Paragrafoelenco">
    <w:name w:val="List Paragraph"/>
    <w:basedOn w:val="Normale"/>
    <w:uiPriority w:val="1"/>
    <w:qFormat/>
    <w:rsid w:val="00BC0650"/>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Normale"/>
    <w:uiPriority w:val="1"/>
    <w:qFormat/>
    <w:rsid w:val="00BC0650"/>
    <w:pPr>
      <w:widowControl w:val="0"/>
      <w:spacing w:after="0" w:line="240" w:lineRule="auto"/>
    </w:pPr>
    <w:rPr>
      <w:rFonts w:ascii="Calibri" w:eastAsia="Times New Roman" w:hAnsi="Calibri" w:cs="Times New Roman"/>
      <w:lang w:val="en-US"/>
    </w:rPr>
  </w:style>
  <w:style w:type="paragraph" w:styleId="Testofumetto">
    <w:name w:val="Balloon Text"/>
    <w:basedOn w:val="Normale"/>
    <w:link w:val="TestofumettoCarattere"/>
    <w:uiPriority w:val="99"/>
    <w:semiHidden/>
    <w:unhideWhenUsed/>
    <w:rsid w:val="00BC0650"/>
    <w:pPr>
      <w:widowControl w:val="0"/>
      <w:spacing w:after="0" w:line="240" w:lineRule="auto"/>
    </w:pPr>
    <w:rPr>
      <w:rFonts w:ascii="Tahoma" w:eastAsia="Times New Roman" w:hAnsi="Tahoma" w:cs="Tahoma"/>
      <w:sz w:val="16"/>
      <w:szCs w:val="16"/>
      <w:lang w:val="en-US"/>
    </w:rPr>
  </w:style>
  <w:style w:type="character" w:customStyle="1" w:styleId="TestofumettoCarattere">
    <w:name w:val="Testo fumetto Carattere"/>
    <w:basedOn w:val="Carpredefinitoparagrafo"/>
    <w:link w:val="Testofumetto"/>
    <w:rsid w:val="00BC0650"/>
    <w:rPr>
      <w:rFonts w:ascii="Tahoma" w:eastAsia="Times New Roman" w:hAnsi="Tahoma" w:cs="Tahoma"/>
      <w:sz w:val="16"/>
      <w:szCs w:val="16"/>
      <w:lang w:val="en-US"/>
    </w:rPr>
  </w:style>
  <w:style w:type="paragraph" w:styleId="Intestazione">
    <w:name w:val="header"/>
    <w:basedOn w:val="Normale"/>
    <w:link w:val="Intestazione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IntestazioneCarattere">
    <w:name w:val="Intestazione Carattere"/>
    <w:basedOn w:val="Carpredefinitoparagrafo"/>
    <w:link w:val="Intestazione"/>
    <w:rsid w:val="00BC0650"/>
    <w:rPr>
      <w:rFonts w:ascii="Calibri" w:eastAsia="Times New Roman" w:hAnsi="Calibri" w:cs="Times New Roman"/>
      <w:lang w:val="en-US"/>
    </w:rPr>
  </w:style>
  <w:style w:type="paragraph" w:styleId="Pidipagina">
    <w:name w:val="footer"/>
    <w:basedOn w:val="Normale"/>
    <w:link w:val="Pidipagina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PidipaginaCarattere">
    <w:name w:val="Piè di pagina Carattere"/>
    <w:basedOn w:val="Carpredefinitoparagrafo"/>
    <w:link w:val="Pidipagina"/>
    <w:uiPriority w:val="99"/>
    <w:rsid w:val="00BC0650"/>
    <w:rPr>
      <w:rFonts w:ascii="Calibri" w:eastAsia="Times New Roman" w:hAnsi="Calibri" w:cs="Times New Roman"/>
      <w:lang w:val="en-US"/>
    </w:rPr>
  </w:style>
  <w:style w:type="paragraph" w:styleId="Titolosommario">
    <w:name w:val="TOC Heading"/>
    <w:basedOn w:val="Titolo1"/>
    <w:next w:val="Normale"/>
    <w:uiPriority w:val="39"/>
    <w:semiHidden/>
    <w:unhideWhenUsed/>
    <w:qFormat/>
    <w:rsid w:val="00BC0650"/>
    <w:pPr>
      <w:keepNext/>
      <w:keepLines/>
      <w:widowControl/>
      <w:spacing w:before="480" w:line="276" w:lineRule="auto"/>
      <w:ind w:left="0"/>
      <w:outlineLvl w:val="9"/>
    </w:pPr>
    <w:rPr>
      <w:rFonts w:ascii="Cambria" w:hAnsi="Cambria"/>
      <w:i w:val="0"/>
      <w:color w:val="365F91"/>
      <w:sz w:val="28"/>
      <w:szCs w:val="28"/>
      <w:lang w:eastAsia="ja-JP"/>
    </w:rPr>
  </w:style>
  <w:style w:type="paragraph" w:styleId="Sommario1">
    <w:name w:val="toc 1"/>
    <w:basedOn w:val="Normale"/>
    <w:next w:val="Normale"/>
    <w:autoRedefine/>
    <w:uiPriority w:val="39"/>
    <w:unhideWhenUsed/>
    <w:rsid w:val="00BC0650"/>
    <w:pPr>
      <w:widowControl w:val="0"/>
      <w:spacing w:after="100" w:line="240" w:lineRule="auto"/>
    </w:pPr>
    <w:rPr>
      <w:rFonts w:ascii="Calibri" w:eastAsia="Times New Roman" w:hAnsi="Calibri" w:cs="Times New Roman"/>
      <w:lang w:val="en-US"/>
    </w:rPr>
  </w:style>
  <w:style w:type="character" w:styleId="Collegamentoipertestuale">
    <w:name w:val="Hyperlink"/>
    <w:basedOn w:val="Carpredefinitoparagrafo"/>
    <w:uiPriority w:val="99"/>
    <w:unhideWhenUsed/>
    <w:rsid w:val="00BC0650"/>
    <w:rPr>
      <w:color w:val="0000FF"/>
      <w:u w:val="single"/>
    </w:rPr>
  </w:style>
  <w:style w:type="paragraph" w:styleId="Rientrocorpodeltesto3">
    <w:name w:val="Body Text Indent 3"/>
    <w:basedOn w:val="Normale"/>
    <w:link w:val="Rientrocorpodeltesto3Carattere"/>
    <w:uiPriority w:val="99"/>
    <w:semiHidden/>
    <w:unhideWhenUsed/>
    <w:rsid w:val="006D561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D5619"/>
    <w:rPr>
      <w:sz w:val="16"/>
      <w:szCs w:val="16"/>
    </w:rPr>
  </w:style>
  <w:style w:type="character" w:customStyle="1" w:styleId="Carpredefinitoparagrafo1">
    <w:name w:val="Car. predefinito paragrafo1"/>
    <w:rsid w:val="00066902"/>
  </w:style>
  <w:style w:type="character" w:customStyle="1" w:styleId="NormalBoldChar">
    <w:name w:val="NormalBold Char"/>
    <w:rsid w:val="00066902"/>
    <w:rPr>
      <w:rFonts w:ascii="Times New Roman" w:hAnsi="Times New Roman"/>
      <w:b/>
      <w:sz w:val="24"/>
      <w:lang w:val="x-none" w:eastAsia="it-IT"/>
    </w:rPr>
  </w:style>
  <w:style w:type="character" w:customStyle="1" w:styleId="DeltaViewInsertion">
    <w:name w:val="DeltaView Insertion"/>
    <w:rsid w:val="00066902"/>
    <w:rPr>
      <w:b/>
      <w:i/>
      <w:spacing w:val="0"/>
    </w:rPr>
  </w:style>
  <w:style w:type="character" w:customStyle="1" w:styleId="TestonotaapidipaginaCarattere">
    <w:name w:val="Testo nota a piè di pagina Carattere"/>
    <w:rsid w:val="00066902"/>
    <w:rPr>
      <w:rFonts w:ascii="Times New Roman" w:eastAsia="Times New Roman" w:hAnsi="Times New Roman"/>
      <w:sz w:val="20"/>
      <w:lang w:val="x-none" w:eastAsia="it-IT"/>
    </w:rPr>
  </w:style>
  <w:style w:type="character" w:customStyle="1" w:styleId="Rimandonotaapidipagina1">
    <w:name w:val="Rimando nota a piè di pagina1"/>
    <w:rsid w:val="00066902"/>
    <w:rPr>
      <w:shd w:val="clear" w:color="auto" w:fill="FFFFFF"/>
      <w:vertAlign w:val="superscript"/>
    </w:rPr>
  </w:style>
  <w:style w:type="character" w:customStyle="1" w:styleId="ListLabel1">
    <w:name w:val="ListLabel 1"/>
    <w:rsid w:val="00066902"/>
    <w:rPr>
      <w:color w:val="000000"/>
    </w:rPr>
  </w:style>
  <w:style w:type="character" w:customStyle="1" w:styleId="ListLabel2">
    <w:name w:val="ListLabel 2"/>
    <w:rsid w:val="00066902"/>
    <w:rPr>
      <w:sz w:val="16"/>
    </w:rPr>
  </w:style>
  <w:style w:type="character" w:customStyle="1" w:styleId="ListLabel3">
    <w:name w:val="ListLabel 3"/>
    <w:rsid w:val="00066902"/>
    <w:rPr>
      <w:rFonts w:ascii="Arial" w:hAnsi="Arial"/>
      <w:b/>
      <w:sz w:val="15"/>
    </w:rPr>
  </w:style>
  <w:style w:type="character" w:customStyle="1" w:styleId="ListLabel4">
    <w:name w:val="ListLabel 4"/>
    <w:rsid w:val="00066902"/>
  </w:style>
  <w:style w:type="character" w:customStyle="1" w:styleId="ListLabel5">
    <w:name w:val="ListLabel 5"/>
    <w:rsid w:val="00066902"/>
    <w:rPr>
      <w:rFonts w:ascii="Arial" w:hAnsi="Arial"/>
      <w:sz w:val="15"/>
    </w:rPr>
  </w:style>
  <w:style w:type="character" w:customStyle="1" w:styleId="ListLabel6">
    <w:name w:val="ListLabel 6"/>
    <w:rsid w:val="00066902"/>
    <w:rPr>
      <w:color w:val="000000"/>
    </w:rPr>
  </w:style>
  <w:style w:type="character" w:customStyle="1" w:styleId="ListLabel7">
    <w:name w:val="ListLabel 7"/>
    <w:rsid w:val="00066902"/>
    <w:rPr>
      <w:rFonts w:eastAsia="Times New Roman"/>
      <w:color w:val="00000A"/>
    </w:rPr>
  </w:style>
  <w:style w:type="character" w:customStyle="1" w:styleId="ListLabel8">
    <w:name w:val="ListLabel 8"/>
    <w:rsid w:val="00066902"/>
  </w:style>
  <w:style w:type="character" w:customStyle="1" w:styleId="ListLabel9">
    <w:name w:val="ListLabel 9"/>
    <w:rsid w:val="00066902"/>
  </w:style>
  <w:style w:type="character" w:customStyle="1" w:styleId="ListLabel10">
    <w:name w:val="ListLabel 10"/>
    <w:rsid w:val="00066902"/>
  </w:style>
  <w:style w:type="character" w:customStyle="1" w:styleId="ListLabel11">
    <w:name w:val="ListLabel 11"/>
    <w:rsid w:val="00066902"/>
    <w:rPr>
      <w:rFonts w:eastAsia="Times New Roman"/>
    </w:rPr>
  </w:style>
  <w:style w:type="character" w:customStyle="1" w:styleId="ListLabel12">
    <w:name w:val="ListLabel 12"/>
    <w:rsid w:val="00066902"/>
  </w:style>
  <w:style w:type="character" w:customStyle="1" w:styleId="ListLabel13">
    <w:name w:val="ListLabel 13"/>
    <w:rsid w:val="00066902"/>
  </w:style>
  <w:style w:type="character" w:customStyle="1" w:styleId="ListLabel14">
    <w:name w:val="ListLabel 14"/>
    <w:rsid w:val="00066902"/>
  </w:style>
  <w:style w:type="character" w:customStyle="1" w:styleId="ListLabel15">
    <w:name w:val="ListLabel 15"/>
    <w:rsid w:val="00066902"/>
    <w:rPr>
      <w:rFonts w:eastAsia="Times New Roman"/>
      <w:color w:val="FF0000"/>
    </w:rPr>
  </w:style>
  <w:style w:type="character" w:customStyle="1" w:styleId="ListLabel16">
    <w:name w:val="ListLabel 16"/>
    <w:rsid w:val="00066902"/>
  </w:style>
  <w:style w:type="character" w:customStyle="1" w:styleId="ListLabel17">
    <w:name w:val="ListLabel 17"/>
    <w:rsid w:val="00066902"/>
  </w:style>
  <w:style w:type="character" w:customStyle="1" w:styleId="ListLabel18">
    <w:name w:val="ListLabel 18"/>
    <w:rsid w:val="00066902"/>
  </w:style>
  <w:style w:type="character" w:customStyle="1" w:styleId="ListLabel19">
    <w:name w:val="ListLabel 19"/>
    <w:rsid w:val="00066902"/>
  </w:style>
  <w:style w:type="character" w:customStyle="1" w:styleId="ListLabel20">
    <w:name w:val="ListLabel 20"/>
    <w:rsid w:val="00066902"/>
  </w:style>
  <w:style w:type="character" w:customStyle="1" w:styleId="ListLabel21">
    <w:name w:val="ListLabel 21"/>
    <w:rsid w:val="00066902"/>
  </w:style>
  <w:style w:type="character" w:customStyle="1" w:styleId="Caratterenotaapidipagina">
    <w:name w:val="Carattere nota a piè di pagina"/>
    <w:rsid w:val="00066902"/>
  </w:style>
  <w:style w:type="character" w:styleId="Rimandonotaapidipagina">
    <w:name w:val="footnote reference"/>
    <w:basedOn w:val="Carpredefinitoparagrafo"/>
    <w:uiPriority w:val="99"/>
    <w:rsid w:val="00066902"/>
    <w:rPr>
      <w:vertAlign w:val="superscript"/>
    </w:rPr>
  </w:style>
  <w:style w:type="character" w:styleId="Rimandonotadichiusura">
    <w:name w:val="endnote reference"/>
    <w:basedOn w:val="Carpredefinitoparagrafo"/>
    <w:uiPriority w:val="99"/>
    <w:rsid w:val="00066902"/>
    <w:rPr>
      <w:vertAlign w:val="superscript"/>
    </w:rPr>
  </w:style>
  <w:style w:type="character" w:customStyle="1" w:styleId="Caratterenotadichiusura">
    <w:name w:val="Carattere nota di chiusura"/>
    <w:rsid w:val="00066902"/>
  </w:style>
  <w:style w:type="character" w:customStyle="1" w:styleId="ListLabel22">
    <w:name w:val="ListLabel 22"/>
    <w:rsid w:val="00066902"/>
    <w:rPr>
      <w:sz w:val="16"/>
    </w:rPr>
  </w:style>
  <w:style w:type="character" w:customStyle="1" w:styleId="ListLabel23">
    <w:name w:val="ListLabel 23"/>
    <w:rsid w:val="00066902"/>
    <w:rPr>
      <w:rFonts w:ascii="Arial" w:hAnsi="Arial"/>
      <w:sz w:val="15"/>
    </w:rPr>
  </w:style>
  <w:style w:type="character" w:customStyle="1" w:styleId="ListLabel24">
    <w:name w:val="ListLabel 24"/>
    <w:rsid w:val="00066902"/>
    <w:rPr>
      <w:rFonts w:ascii="Arial" w:hAnsi="Arial"/>
      <w:b/>
      <w:sz w:val="15"/>
    </w:rPr>
  </w:style>
  <w:style w:type="character" w:customStyle="1" w:styleId="ListLabel25">
    <w:name w:val="ListLabel 25"/>
    <w:rsid w:val="00066902"/>
    <w:rPr>
      <w:rFonts w:ascii="Arial" w:hAnsi="Arial"/>
      <w:sz w:val="15"/>
    </w:rPr>
  </w:style>
  <w:style w:type="character" w:customStyle="1" w:styleId="ListLabel26">
    <w:name w:val="ListLabel 26"/>
    <w:rsid w:val="00066902"/>
    <w:rPr>
      <w:rFonts w:ascii="Arial" w:hAnsi="Arial"/>
      <w:sz w:val="15"/>
    </w:rPr>
  </w:style>
  <w:style w:type="character" w:customStyle="1" w:styleId="ListLabel27">
    <w:name w:val="ListLabel 27"/>
    <w:rsid w:val="00066902"/>
    <w:rPr>
      <w:rFonts w:ascii="Arial" w:hAnsi="Arial"/>
      <w:sz w:val="14"/>
    </w:rPr>
  </w:style>
  <w:style w:type="character" w:customStyle="1" w:styleId="ListLabel28">
    <w:name w:val="ListLabel 28"/>
    <w:rsid w:val="00066902"/>
  </w:style>
  <w:style w:type="character" w:customStyle="1" w:styleId="ListLabel29">
    <w:name w:val="ListLabel 29"/>
    <w:rsid w:val="00066902"/>
  </w:style>
  <w:style w:type="character" w:customStyle="1" w:styleId="ListLabel30">
    <w:name w:val="ListLabel 30"/>
    <w:rsid w:val="00066902"/>
  </w:style>
  <w:style w:type="character" w:customStyle="1" w:styleId="ListLabel31">
    <w:name w:val="ListLabel 31"/>
    <w:rsid w:val="00066902"/>
  </w:style>
  <w:style w:type="character" w:customStyle="1" w:styleId="ListLabel32">
    <w:name w:val="ListLabel 32"/>
    <w:rsid w:val="00066902"/>
  </w:style>
  <w:style w:type="character" w:customStyle="1" w:styleId="ListLabel33">
    <w:name w:val="ListLabel 33"/>
    <w:rsid w:val="00066902"/>
  </w:style>
  <w:style w:type="character" w:customStyle="1" w:styleId="ListLabel34">
    <w:name w:val="ListLabel 34"/>
    <w:rsid w:val="00066902"/>
  </w:style>
  <w:style w:type="character" w:customStyle="1" w:styleId="ListLabel35">
    <w:name w:val="ListLabel 35"/>
    <w:rsid w:val="00066902"/>
  </w:style>
  <w:style w:type="character" w:customStyle="1" w:styleId="ListLabel36">
    <w:name w:val="ListLabel 36"/>
    <w:rsid w:val="00066902"/>
    <w:rPr>
      <w:rFonts w:ascii="Arial" w:hAnsi="Arial"/>
      <w:sz w:val="15"/>
    </w:rPr>
  </w:style>
  <w:style w:type="character" w:customStyle="1" w:styleId="ListLabel37">
    <w:name w:val="ListLabel 37"/>
    <w:rsid w:val="00066902"/>
    <w:rPr>
      <w:rFonts w:ascii="Arial" w:hAnsi="Arial"/>
      <w:b/>
      <w:sz w:val="15"/>
    </w:rPr>
  </w:style>
  <w:style w:type="character" w:customStyle="1" w:styleId="ListLabel38">
    <w:name w:val="ListLabel 38"/>
    <w:rsid w:val="00066902"/>
    <w:rPr>
      <w:rFonts w:ascii="Arial" w:hAnsi="Arial"/>
      <w:sz w:val="15"/>
    </w:rPr>
  </w:style>
  <w:style w:type="character" w:customStyle="1" w:styleId="ListLabel39">
    <w:name w:val="ListLabel 39"/>
    <w:rsid w:val="00066902"/>
    <w:rPr>
      <w:rFonts w:ascii="Arial" w:hAnsi="Arial"/>
      <w:sz w:val="15"/>
    </w:rPr>
  </w:style>
  <w:style w:type="character" w:customStyle="1" w:styleId="ListLabel40">
    <w:name w:val="ListLabel 40"/>
    <w:rsid w:val="00066902"/>
    <w:rPr>
      <w:sz w:val="14"/>
    </w:rPr>
  </w:style>
  <w:style w:type="character" w:customStyle="1" w:styleId="ListLabel41">
    <w:name w:val="ListLabel 41"/>
    <w:rsid w:val="00066902"/>
  </w:style>
  <w:style w:type="character" w:customStyle="1" w:styleId="ListLabel42">
    <w:name w:val="ListLabel 42"/>
    <w:rsid w:val="00066902"/>
  </w:style>
  <w:style w:type="character" w:customStyle="1" w:styleId="ListLabel43">
    <w:name w:val="ListLabel 43"/>
    <w:rsid w:val="00066902"/>
  </w:style>
  <w:style w:type="character" w:customStyle="1" w:styleId="ListLabel44">
    <w:name w:val="ListLabel 44"/>
    <w:rsid w:val="00066902"/>
  </w:style>
  <w:style w:type="character" w:customStyle="1" w:styleId="ListLabel45">
    <w:name w:val="ListLabel 45"/>
    <w:rsid w:val="00066902"/>
  </w:style>
  <w:style w:type="character" w:customStyle="1" w:styleId="ListLabel46">
    <w:name w:val="ListLabel 46"/>
    <w:rsid w:val="00066902"/>
  </w:style>
  <w:style w:type="character" w:customStyle="1" w:styleId="ListLabel47">
    <w:name w:val="ListLabel 47"/>
    <w:rsid w:val="00066902"/>
  </w:style>
  <w:style w:type="character" w:customStyle="1" w:styleId="ListLabel48">
    <w:name w:val="ListLabel 48"/>
    <w:rsid w:val="00066902"/>
  </w:style>
  <w:style w:type="character" w:customStyle="1" w:styleId="ListLabel49">
    <w:name w:val="ListLabel 49"/>
    <w:rsid w:val="00066902"/>
    <w:rPr>
      <w:rFonts w:ascii="Arial" w:hAnsi="Arial"/>
      <w:sz w:val="15"/>
    </w:rPr>
  </w:style>
  <w:style w:type="character" w:customStyle="1" w:styleId="ListLabel50">
    <w:name w:val="ListLabel 50"/>
    <w:rsid w:val="00066902"/>
    <w:rPr>
      <w:rFonts w:ascii="Arial" w:hAnsi="Arial"/>
      <w:b/>
      <w:sz w:val="15"/>
    </w:rPr>
  </w:style>
  <w:style w:type="character" w:customStyle="1" w:styleId="ListLabel51">
    <w:name w:val="ListLabel 51"/>
    <w:rsid w:val="00066902"/>
    <w:rPr>
      <w:rFonts w:ascii="Arial" w:hAnsi="Arial"/>
      <w:sz w:val="15"/>
    </w:rPr>
  </w:style>
  <w:style w:type="character" w:customStyle="1" w:styleId="ListLabel52">
    <w:name w:val="ListLabel 52"/>
    <w:rsid w:val="00066902"/>
    <w:rPr>
      <w:rFonts w:ascii="Arial" w:hAnsi="Arial"/>
      <w:sz w:val="15"/>
    </w:rPr>
  </w:style>
  <w:style w:type="character" w:customStyle="1" w:styleId="ListLabel53">
    <w:name w:val="ListLabel 53"/>
    <w:rsid w:val="00066902"/>
    <w:rPr>
      <w:sz w:val="14"/>
    </w:rPr>
  </w:style>
  <w:style w:type="character" w:customStyle="1" w:styleId="ListLabel54">
    <w:name w:val="ListLabel 54"/>
    <w:rsid w:val="00066902"/>
  </w:style>
  <w:style w:type="character" w:customStyle="1" w:styleId="ListLabel55">
    <w:name w:val="ListLabel 55"/>
    <w:rsid w:val="00066902"/>
  </w:style>
  <w:style w:type="character" w:customStyle="1" w:styleId="ListLabel56">
    <w:name w:val="ListLabel 56"/>
    <w:rsid w:val="00066902"/>
  </w:style>
  <w:style w:type="character" w:customStyle="1" w:styleId="ListLabel57">
    <w:name w:val="ListLabel 57"/>
    <w:rsid w:val="00066902"/>
  </w:style>
  <w:style w:type="character" w:customStyle="1" w:styleId="ListLabel58">
    <w:name w:val="ListLabel 58"/>
    <w:rsid w:val="00066902"/>
  </w:style>
  <w:style w:type="character" w:customStyle="1" w:styleId="ListLabel59">
    <w:name w:val="ListLabel 59"/>
    <w:rsid w:val="00066902"/>
  </w:style>
  <w:style w:type="character" w:customStyle="1" w:styleId="ListLabel60">
    <w:name w:val="ListLabel 60"/>
    <w:rsid w:val="00066902"/>
  </w:style>
  <w:style w:type="character" w:customStyle="1" w:styleId="ListLabel61">
    <w:name w:val="ListLabel 61"/>
    <w:rsid w:val="00066902"/>
  </w:style>
  <w:style w:type="character" w:customStyle="1" w:styleId="ListLabel62">
    <w:name w:val="ListLabel 62"/>
    <w:rsid w:val="00066902"/>
    <w:rPr>
      <w:rFonts w:ascii="Arial" w:hAnsi="Arial"/>
      <w:sz w:val="15"/>
    </w:rPr>
  </w:style>
  <w:style w:type="character" w:customStyle="1" w:styleId="ListLabel63">
    <w:name w:val="ListLabel 63"/>
    <w:rsid w:val="00066902"/>
    <w:rPr>
      <w:rFonts w:ascii="Arial" w:hAnsi="Arial"/>
      <w:b/>
      <w:sz w:val="15"/>
    </w:rPr>
  </w:style>
  <w:style w:type="character" w:customStyle="1" w:styleId="ListLabel64">
    <w:name w:val="ListLabel 64"/>
    <w:rsid w:val="00066902"/>
    <w:rPr>
      <w:rFonts w:ascii="Arial" w:hAnsi="Arial"/>
      <w:sz w:val="15"/>
    </w:rPr>
  </w:style>
  <w:style w:type="character" w:customStyle="1" w:styleId="ListLabel65">
    <w:name w:val="ListLabel 65"/>
    <w:rsid w:val="00066902"/>
    <w:rPr>
      <w:rFonts w:ascii="Arial" w:hAnsi="Arial"/>
      <w:sz w:val="15"/>
    </w:rPr>
  </w:style>
  <w:style w:type="character" w:customStyle="1" w:styleId="ListLabel66">
    <w:name w:val="ListLabel 66"/>
    <w:rsid w:val="00066902"/>
    <w:rPr>
      <w:sz w:val="14"/>
    </w:rPr>
  </w:style>
  <w:style w:type="character" w:customStyle="1" w:styleId="ListLabel67">
    <w:name w:val="ListLabel 67"/>
    <w:rsid w:val="00066902"/>
  </w:style>
  <w:style w:type="character" w:customStyle="1" w:styleId="ListLabel68">
    <w:name w:val="ListLabel 68"/>
    <w:rsid w:val="00066902"/>
  </w:style>
  <w:style w:type="character" w:customStyle="1" w:styleId="ListLabel69">
    <w:name w:val="ListLabel 69"/>
    <w:rsid w:val="00066902"/>
  </w:style>
  <w:style w:type="character" w:customStyle="1" w:styleId="ListLabel70">
    <w:name w:val="ListLabel 70"/>
    <w:rsid w:val="00066902"/>
  </w:style>
  <w:style w:type="character" w:customStyle="1" w:styleId="ListLabel71">
    <w:name w:val="ListLabel 71"/>
    <w:rsid w:val="00066902"/>
  </w:style>
  <w:style w:type="character" w:customStyle="1" w:styleId="ListLabel72">
    <w:name w:val="ListLabel 72"/>
    <w:rsid w:val="00066902"/>
  </w:style>
  <w:style w:type="character" w:customStyle="1" w:styleId="ListLabel73">
    <w:name w:val="ListLabel 73"/>
    <w:rsid w:val="00066902"/>
  </w:style>
  <w:style w:type="character" w:customStyle="1" w:styleId="ListLabel74">
    <w:name w:val="ListLabel 74"/>
    <w:rsid w:val="00066902"/>
  </w:style>
  <w:style w:type="paragraph" w:customStyle="1" w:styleId="Titolo10">
    <w:name w:val="Titolo1"/>
    <w:basedOn w:val="Normale"/>
    <w:next w:val="Corpotesto"/>
    <w:rsid w:val="00066902"/>
    <w:pPr>
      <w:keepNext/>
      <w:suppressAutoHyphens/>
      <w:spacing w:before="240" w:after="120" w:line="240" w:lineRule="auto"/>
    </w:pPr>
    <w:rPr>
      <w:rFonts w:ascii="Liberation Sans" w:eastAsia="Arial Unicode MS" w:hAnsi="Liberation Sans" w:cs="Mangal"/>
      <w:color w:val="00000A"/>
      <w:kern w:val="1"/>
      <w:sz w:val="28"/>
      <w:szCs w:val="28"/>
      <w:lang w:eastAsia="it-IT"/>
    </w:rPr>
  </w:style>
  <w:style w:type="paragraph" w:styleId="Elenco">
    <w:name w:val="List"/>
    <w:basedOn w:val="Corpotesto"/>
    <w:uiPriority w:val="99"/>
    <w:rsid w:val="00066902"/>
    <w:pPr>
      <w:widowControl/>
      <w:suppressAutoHyphens/>
      <w:spacing w:after="140" w:line="288" w:lineRule="auto"/>
      <w:ind w:left="0"/>
    </w:pPr>
    <w:rPr>
      <w:rFonts w:ascii="Times New Roman" w:hAnsi="Times New Roman" w:cs="Mangal"/>
      <w:color w:val="00000A"/>
      <w:kern w:val="1"/>
      <w:sz w:val="24"/>
      <w:lang w:val="it-IT" w:eastAsia="it-IT"/>
    </w:rPr>
  </w:style>
  <w:style w:type="paragraph" w:styleId="Didascalia">
    <w:name w:val="caption"/>
    <w:basedOn w:val="Normale"/>
    <w:uiPriority w:val="35"/>
    <w:qFormat/>
    <w:rsid w:val="00066902"/>
    <w:pPr>
      <w:suppressLineNumbers/>
      <w:suppressAutoHyphens/>
      <w:spacing w:before="120" w:after="120" w:line="240" w:lineRule="auto"/>
    </w:pPr>
    <w:rPr>
      <w:rFonts w:ascii="Times New Roman" w:eastAsia="Times New Roman" w:hAnsi="Times New Roman" w:cs="Mangal"/>
      <w:i/>
      <w:iCs/>
      <w:color w:val="00000A"/>
      <w:kern w:val="1"/>
      <w:sz w:val="24"/>
      <w:szCs w:val="24"/>
      <w:lang w:eastAsia="it-IT"/>
    </w:rPr>
  </w:style>
  <w:style w:type="paragraph" w:customStyle="1" w:styleId="Indice">
    <w:name w:val="Indice"/>
    <w:basedOn w:val="Normale"/>
    <w:rsid w:val="00066902"/>
    <w:pPr>
      <w:suppressLineNumbers/>
      <w:suppressAutoHyphens/>
      <w:spacing w:before="120" w:after="120" w:line="240" w:lineRule="auto"/>
    </w:pPr>
    <w:rPr>
      <w:rFonts w:ascii="Times New Roman" w:eastAsia="Times New Roman" w:hAnsi="Times New Roman" w:cs="Mangal"/>
      <w:color w:val="00000A"/>
      <w:kern w:val="1"/>
      <w:sz w:val="24"/>
      <w:lang w:eastAsia="it-IT"/>
    </w:rPr>
  </w:style>
  <w:style w:type="paragraph" w:customStyle="1" w:styleId="NormalBold">
    <w:name w:val="NormalBold"/>
    <w:basedOn w:val="Normale"/>
    <w:rsid w:val="00066902"/>
    <w:pPr>
      <w:widowControl w:val="0"/>
      <w:suppressAutoHyphens/>
      <w:spacing w:after="0" w:line="240" w:lineRule="auto"/>
    </w:pPr>
    <w:rPr>
      <w:rFonts w:ascii="Times New Roman" w:eastAsia="Times New Roman" w:hAnsi="Times New Roman" w:cs="Times New Roman"/>
      <w:b/>
      <w:color w:val="00000A"/>
      <w:kern w:val="1"/>
      <w:sz w:val="24"/>
      <w:lang w:eastAsia="it-IT"/>
    </w:rPr>
  </w:style>
  <w:style w:type="character" w:customStyle="1" w:styleId="PidipaginaCarattere1">
    <w:name w:val="Piè di pagina Carattere1"/>
    <w:basedOn w:val="Carpredefinitoparagrafo"/>
    <w:uiPriority w:val="99"/>
    <w:rsid w:val="00066902"/>
    <w:rPr>
      <w:rFonts w:eastAsia="Times New Roman" w:cs="Times New Roman"/>
      <w:color w:val="00000A"/>
      <w:kern w:val="1"/>
      <w:sz w:val="22"/>
      <w:szCs w:val="22"/>
    </w:rPr>
  </w:style>
  <w:style w:type="paragraph" w:customStyle="1" w:styleId="Testonotaapidipagina1">
    <w:name w:val="Testo nota a piè di pagina1"/>
    <w:basedOn w:val="Normale"/>
    <w:rsid w:val="00066902"/>
    <w:pPr>
      <w:suppressAutoHyphens/>
      <w:spacing w:after="0" w:line="240" w:lineRule="auto"/>
      <w:ind w:left="720" w:hanging="720"/>
    </w:pPr>
    <w:rPr>
      <w:rFonts w:ascii="Times New Roman" w:eastAsia="Times New Roman" w:hAnsi="Times New Roman" w:cs="Times New Roman"/>
      <w:color w:val="00000A"/>
      <w:kern w:val="1"/>
      <w:sz w:val="20"/>
      <w:szCs w:val="20"/>
      <w:lang w:eastAsia="it-IT"/>
    </w:rPr>
  </w:style>
  <w:style w:type="paragraph" w:customStyle="1" w:styleId="Text1">
    <w:name w:val="Text 1"/>
    <w:basedOn w:val="Normale"/>
    <w:rsid w:val="00066902"/>
    <w:pPr>
      <w:suppressAutoHyphens/>
      <w:spacing w:before="120" w:after="120" w:line="240" w:lineRule="auto"/>
      <w:ind w:left="850"/>
    </w:pPr>
    <w:rPr>
      <w:rFonts w:ascii="Times New Roman" w:eastAsia="Times New Roman" w:hAnsi="Times New Roman" w:cs="Times New Roman"/>
      <w:color w:val="00000A"/>
      <w:kern w:val="1"/>
      <w:sz w:val="24"/>
      <w:lang w:eastAsia="it-IT"/>
    </w:rPr>
  </w:style>
  <w:style w:type="paragraph" w:customStyle="1" w:styleId="NormalLeft">
    <w:name w:val="Normal Left"/>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0">
    <w:name w:val="Tiret 0"/>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1">
    <w:name w:val="Tiret 1"/>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1">
    <w:name w:val="NumPar 1"/>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2">
    <w:name w:val="NumPar 2"/>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3">
    <w:name w:val="NumPar 3"/>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4">
    <w:name w:val="NumPar 4"/>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ChapterTitle">
    <w:name w:val="ChapterTitle"/>
    <w:basedOn w:val="Normale"/>
    <w:rsid w:val="00066902"/>
    <w:pPr>
      <w:keepNext/>
      <w:suppressAutoHyphens/>
      <w:spacing w:before="120" w:after="360" w:line="240" w:lineRule="auto"/>
      <w:jc w:val="center"/>
    </w:pPr>
    <w:rPr>
      <w:rFonts w:ascii="Times New Roman" w:eastAsia="Times New Roman" w:hAnsi="Times New Roman" w:cs="Times New Roman"/>
      <w:b/>
      <w:color w:val="00000A"/>
      <w:kern w:val="1"/>
      <w:sz w:val="32"/>
      <w:lang w:eastAsia="it-IT"/>
    </w:rPr>
  </w:style>
  <w:style w:type="paragraph" w:customStyle="1" w:styleId="SectionTitle">
    <w:name w:val="SectionTitle"/>
    <w:basedOn w:val="Normale"/>
    <w:rsid w:val="00066902"/>
    <w:pPr>
      <w:keepNext/>
      <w:suppressAutoHyphens/>
      <w:spacing w:before="120" w:after="360" w:line="240" w:lineRule="auto"/>
      <w:jc w:val="center"/>
    </w:pPr>
    <w:rPr>
      <w:rFonts w:ascii="Times New Roman" w:eastAsia="Times New Roman" w:hAnsi="Times New Roman" w:cs="Times New Roman"/>
      <w:b/>
      <w:smallCaps/>
      <w:color w:val="00000A"/>
      <w:kern w:val="1"/>
      <w:sz w:val="28"/>
      <w:lang w:eastAsia="it-IT"/>
    </w:rPr>
  </w:style>
  <w:style w:type="paragraph" w:customStyle="1" w:styleId="Annexetitre">
    <w:name w:val="Annexe titre"/>
    <w:basedOn w:val="Normale"/>
    <w:rsid w:val="00066902"/>
    <w:pPr>
      <w:suppressAutoHyphens/>
      <w:spacing w:before="120" w:after="120" w:line="240" w:lineRule="auto"/>
      <w:jc w:val="center"/>
    </w:pPr>
    <w:rPr>
      <w:rFonts w:ascii="Times New Roman" w:eastAsia="Times New Roman" w:hAnsi="Times New Roman" w:cs="Times New Roman"/>
      <w:b/>
      <w:color w:val="00000A"/>
      <w:kern w:val="1"/>
      <w:sz w:val="24"/>
      <w:u w:val="single"/>
      <w:lang w:eastAsia="it-IT"/>
    </w:rPr>
  </w:style>
  <w:style w:type="paragraph" w:customStyle="1" w:styleId="Titrearticle">
    <w:name w:val="Titre article"/>
    <w:basedOn w:val="Normale"/>
    <w:rsid w:val="00066902"/>
    <w:pPr>
      <w:keepNext/>
      <w:suppressAutoHyphens/>
      <w:spacing w:before="360" w:after="120" w:line="240" w:lineRule="auto"/>
      <w:jc w:val="center"/>
    </w:pPr>
    <w:rPr>
      <w:rFonts w:ascii="Times New Roman" w:eastAsia="Times New Roman" w:hAnsi="Times New Roman" w:cs="Times New Roman"/>
      <w:i/>
      <w:color w:val="00000A"/>
      <w:kern w:val="1"/>
      <w:sz w:val="24"/>
      <w:lang w:eastAsia="it-IT"/>
    </w:rPr>
  </w:style>
  <w:style w:type="character" w:customStyle="1" w:styleId="IntestazioneCarattere1">
    <w:name w:val="Intestazione Carattere1"/>
    <w:basedOn w:val="Carpredefinitoparagrafo"/>
    <w:uiPriority w:val="99"/>
    <w:rsid w:val="00066902"/>
    <w:rPr>
      <w:rFonts w:eastAsia="Times New Roman" w:cs="Times New Roman"/>
      <w:color w:val="00000A"/>
      <w:kern w:val="1"/>
      <w:sz w:val="22"/>
      <w:szCs w:val="22"/>
    </w:rPr>
  </w:style>
  <w:style w:type="paragraph" w:customStyle="1" w:styleId="Paragrafoelenco1">
    <w:name w:val="Paragrafo elenco1"/>
    <w:basedOn w:val="Normale"/>
    <w:rsid w:val="00066902"/>
    <w:pPr>
      <w:suppressAutoHyphens/>
      <w:spacing w:before="120" w:after="120" w:line="240" w:lineRule="auto"/>
      <w:ind w:left="720"/>
      <w:contextualSpacing/>
    </w:pPr>
    <w:rPr>
      <w:rFonts w:ascii="Times New Roman" w:eastAsia="Times New Roman" w:hAnsi="Times New Roman" w:cs="Times New Roman"/>
      <w:color w:val="00000A"/>
      <w:kern w:val="1"/>
      <w:sz w:val="24"/>
      <w:lang w:eastAsia="it-IT"/>
    </w:rPr>
  </w:style>
  <w:style w:type="paragraph" w:customStyle="1" w:styleId="Testofumetto1">
    <w:name w:val="Testo fumetto1"/>
    <w:basedOn w:val="Normale"/>
    <w:rsid w:val="00066902"/>
    <w:pPr>
      <w:suppressAutoHyphens/>
      <w:spacing w:after="0" w:line="240" w:lineRule="auto"/>
    </w:pPr>
    <w:rPr>
      <w:rFonts w:ascii="Tahoma" w:eastAsia="Times New Roman" w:hAnsi="Tahoma" w:cs="Tahoma"/>
      <w:color w:val="00000A"/>
      <w:kern w:val="1"/>
      <w:sz w:val="16"/>
      <w:szCs w:val="16"/>
      <w:lang w:eastAsia="it-IT"/>
    </w:rPr>
  </w:style>
  <w:style w:type="paragraph" w:customStyle="1" w:styleId="NormaleWeb1">
    <w:name w:val="Normale (Web)1"/>
    <w:basedOn w:val="Normale"/>
    <w:rsid w:val="00066902"/>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uiPriority w:val="99"/>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character" w:customStyle="1" w:styleId="TestonotaapidipaginaCarattere1">
    <w:name w:val="Testo nota a piè di pagina Carattere1"/>
    <w:basedOn w:val="Carpredefinitoparagrafo"/>
    <w:link w:val="Testonotaapidipagina"/>
    <w:uiPriority w:val="99"/>
    <w:rsid w:val="00066902"/>
    <w:rPr>
      <w:rFonts w:ascii="Times New Roman" w:eastAsia="Times New Roman" w:hAnsi="Times New Roman" w:cs="Times New Roman"/>
      <w:color w:val="00000A"/>
      <w:kern w:val="1"/>
      <w:sz w:val="24"/>
      <w:lang w:eastAsia="it-IT"/>
    </w:rPr>
  </w:style>
  <w:style w:type="paragraph" w:customStyle="1" w:styleId="Contenutotabella">
    <w:name w:val="Contenuto tabella"/>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tolotabella">
    <w:name w:val="Titolo tabella"/>
    <w:basedOn w:val="Contenutotabella"/>
    <w:rsid w:val="00066902"/>
  </w:style>
  <w:style w:type="paragraph" w:customStyle="1" w:styleId="western">
    <w:name w:val="western"/>
    <w:basedOn w:val="Normale"/>
    <w:rsid w:val="00066902"/>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066902"/>
    <w:rPr>
      <w:rFonts w:cs="Times New Roman"/>
    </w:rPr>
  </w:style>
  <w:style w:type="character" w:customStyle="1" w:styleId="TestofumettoCarattere1">
    <w:name w:val="Testo fumetto Carattere1"/>
    <w:basedOn w:val="Carpredefinitoparagrafo"/>
    <w:uiPriority w:val="99"/>
    <w:semiHidden/>
    <w:rsid w:val="00066902"/>
    <w:rPr>
      <w:rFonts w:ascii="Tahoma" w:eastAsia="Times New Roman" w:hAnsi="Tahoma" w:cs="Tahoma"/>
      <w:color w:val="00000A"/>
      <w:kern w:val="1"/>
      <w:sz w:val="16"/>
      <w:szCs w:val="16"/>
    </w:rPr>
  </w:style>
  <w:style w:type="paragraph" w:customStyle="1" w:styleId="Default">
    <w:name w:val="Default"/>
    <w:rsid w:val="00066902"/>
    <w:pPr>
      <w:autoSpaceDE w:val="0"/>
      <w:autoSpaceDN w:val="0"/>
      <w:adjustRightInd w:val="0"/>
      <w:spacing w:after="0" w:line="240" w:lineRule="auto"/>
    </w:pPr>
    <w:rPr>
      <w:rFonts w:ascii="Liberation Sans" w:eastAsia="Times New Roman" w:hAnsi="Liberation Sans" w:cs="Liberation Sans"/>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B58AF1A2.dotm</Template>
  <TotalTime>1</TotalTime>
  <Pages>15</Pages>
  <Words>6354</Words>
  <Characters>36223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Sig.ra Emanuela - DIFEGAB</dc:creator>
  <cp:keywords/>
  <dc:description/>
  <cp:lastModifiedBy>Guidi, Sig.ra Emanuela - DIFEGAB</cp:lastModifiedBy>
  <cp:revision>2</cp:revision>
  <dcterms:created xsi:type="dcterms:W3CDTF">2024-02-29T15:11:00Z</dcterms:created>
  <dcterms:modified xsi:type="dcterms:W3CDTF">2024-02-29T15:11:00Z</dcterms:modified>
</cp:coreProperties>
</file>